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lang w:val="sr-Latn-RS" w:eastAsia="sr-Latn-RS"/>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179C126F" w14:textId="14D77E91" w:rsidR="00210557" w:rsidRPr="009E3B6E" w:rsidRDefault="000C3BC2" w:rsidP="009E3B6E">
      <w:pPr>
        <w:jc w:val="left"/>
        <w:rPr>
          <w:rFonts w:cs="Arial"/>
          <w:lang w:val="sr-Latn-CS"/>
        </w:rPr>
      </w:pPr>
      <w:r w:rsidRPr="008D590A">
        <w:rPr>
          <w:rFonts w:cs="Arial"/>
          <w:lang w:val="sr-Latn-CS"/>
        </w:rPr>
        <w:br w:type="textWrapping" w:clear="all"/>
      </w: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69C70107"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1D7805">
        <w:rPr>
          <w:rStyle w:val="Heading3Char"/>
          <w:rFonts w:ascii="Arial" w:hAnsi="Arial" w:cs="Arial"/>
          <w:sz w:val="22"/>
          <w:szCs w:val="28"/>
        </w:rPr>
        <w:t>ЈН/</w:t>
      </w:r>
      <w:r w:rsidR="0063419C">
        <w:rPr>
          <w:rStyle w:val="Heading3Char"/>
          <w:rFonts w:ascii="Arial" w:hAnsi="Arial" w:cs="Arial"/>
          <w:sz w:val="22"/>
          <w:szCs w:val="28"/>
        </w:rPr>
        <w:t>3100/0035/2020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5C8187A" w:rsidR="00210557" w:rsidRPr="0063419C" w:rsidRDefault="0063419C" w:rsidP="00210557">
      <w:pPr>
        <w:pStyle w:val="Title"/>
        <w:spacing w:before="0"/>
        <w:rPr>
          <w:rFonts w:cs="Arial"/>
          <w:sz w:val="28"/>
          <w:szCs w:val="32"/>
          <w:lang w:val="sr-Latn-RS"/>
        </w:rPr>
      </w:pPr>
      <w:r w:rsidRPr="0063419C">
        <w:rPr>
          <w:rFonts w:cs="Arial"/>
          <w:sz w:val="28"/>
          <w:szCs w:val="32"/>
        </w:rPr>
        <w:t>ВИЈЧАНА РОБА - ВИЈЦИ ЧВРСТОЋЕ ДО 8,8 И НАВРТКЕ ЧВРСТОЋЕ ОД 8</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72E6A618" w14:textId="77777777" w:rsidR="009E3B6E" w:rsidRPr="009E3B6E" w:rsidRDefault="009E3B6E" w:rsidP="00DB550D">
      <w:pPr>
        <w:pStyle w:val="Subtitle"/>
        <w:jc w:val="both"/>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0C60300B"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1D7805">
        <w:rPr>
          <w:rFonts w:eastAsia="Arial Unicode MS" w:cs="Arial"/>
          <w:b/>
          <w:kern w:val="2"/>
          <w:lang w:val="ru-RU"/>
        </w:rPr>
        <w:t>ЈН/</w:t>
      </w:r>
      <w:r w:rsidR="0063419C">
        <w:rPr>
          <w:rFonts w:eastAsia="Arial Unicode MS" w:cs="Arial"/>
          <w:b/>
          <w:kern w:val="2"/>
          <w:lang w:val="ru-RU"/>
        </w:rPr>
        <w:t>3100/0035/2020</w:t>
      </w:r>
    </w:p>
    <w:p w14:paraId="204BDB6B" w14:textId="182479E1" w:rsidR="009642F1" w:rsidRPr="009A0949"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9A0949">
        <w:rPr>
          <w:rFonts w:eastAsia="Arial Unicode MS" w:cs="Arial"/>
          <w:kern w:val="2"/>
          <w:lang w:val="sr-Cyrl-RS"/>
        </w:rPr>
        <w:t>E 05.01.-228370/3-2</w:t>
      </w:r>
      <w:r w:rsidR="009A0949">
        <w:rPr>
          <w:rFonts w:eastAsia="Arial Unicode MS" w:cs="Arial"/>
          <w:kern w:val="2"/>
          <w:lang w:val="sr-Latn-RS"/>
        </w:rPr>
        <w:t xml:space="preserve">020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9A0949">
        <w:rPr>
          <w:rFonts w:eastAsia="Arial Unicode MS" w:cs="Arial"/>
          <w:kern w:val="2"/>
          <w:lang w:val="sr-Latn-RS"/>
        </w:rPr>
        <w:t>25.06.2020</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4A9B642B" w14:textId="6411154D"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417AA7">
        <w:rPr>
          <w:rFonts w:eastAsia="Arial Unicode MS" w:cs="Arial"/>
          <w:kern w:val="2"/>
          <w:lang w:val="ru-RU"/>
        </w:rPr>
        <w:t>.05.01.-</w:t>
      </w:r>
      <w:r w:rsidR="000874B5" w:rsidRPr="008D590A">
        <w:rPr>
          <w:rFonts w:eastAsia="Arial Unicode MS" w:cs="Arial"/>
          <w:kern w:val="2"/>
          <w:lang w:val="sr-Cyrl-RS"/>
        </w:rPr>
        <w:t>____________________</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0874B5" w:rsidRPr="008D590A">
        <w:rPr>
          <w:rFonts w:eastAsia="Arial Unicode MS" w:cs="Arial"/>
          <w:kern w:val="2"/>
          <w:lang w:val="sr-Cyrl-RS"/>
        </w:rPr>
        <w:t>__________</w:t>
      </w:r>
      <w:r w:rsidR="008A02AA">
        <w:rPr>
          <w:rFonts w:eastAsia="Arial Unicode MS" w:cs="Arial"/>
          <w:kern w:val="2"/>
          <w:lang w:val="ru-RU"/>
        </w:rPr>
        <w:t>__</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Default="000C50A0" w:rsidP="00C13C7F">
      <w:pPr>
        <w:pStyle w:val="BodyText"/>
        <w:spacing w:before="0"/>
        <w:rPr>
          <w:rFonts w:cs="Arial"/>
          <w:sz w:val="22"/>
          <w:szCs w:val="22"/>
          <w:lang w:val="ru-RU"/>
        </w:rPr>
      </w:pPr>
    </w:p>
    <w:p w14:paraId="5CBC9E3F" w14:textId="77777777" w:rsidR="009E3B6E" w:rsidRDefault="009E3B6E" w:rsidP="00C13C7F">
      <w:pPr>
        <w:pStyle w:val="BodyText"/>
        <w:spacing w:before="0"/>
        <w:rPr>
          <w:rFonts w:cs="Arial"/>
          <w:sz w:val="22"/>
          <w:szCs w:val="22"/>
          <w:lang w:val="ru-RU"/>
        </w:rPr>
      </w:pPr>
    </w:p>
    <w:p w14:paraId="4B0FCF12" w14:textId="77777777" w:rsidR="009E3B6E" w:rsidRDefault="009E3B6E" w:rsidP="00C13C7F">
      <w:pPr>
        <w:pStyle w:val="BodyText"/>
        <w:spacing w:before="0"/>
        <w:rPr>
          <w:rFonts w:cs="Arial"/>
          <w:sz w:val="22"/>
          <w:szCs w:val="22"/>
          <w:lang w:val="ru-RU"/>
        </w:rPr>
      </w:pPr>
    </w:p>
    <w:p w14:paraId="3887CCDE" w14:textId="77777777" w:rsidR="009E3B6E" w:rsidRDefault="009E3B6E" w:rsidP="00C13C7F">
      <w:pPr>
        <w:pStyle w:val="BodyText"/>
        <w:spacing w:before="0"/>
        <w:rPr>
          <w:rFonts w:cs="Arial"/>
          <w:sz w:val="22"/>
          <w:szCs w:val="22"/>
          <w:lang w:val="ru-RU"/>
        </w:rPr>
      </w:pPr>
    </w:p>
    <w:p w14:paraId="6BA6A3CB" w14:textId="77777777" w:rsidR="009E3B6E" w:rsidRPr="008D590A" w:rsidRDefault="009E3B6E" w:rsidP="00C13C7F">
      <w:pPr>
        <w:pStyle w:val="BodyText"/>
        <w:spacing w:before="0"/>
        <w:rPr>
          <w:rFonts w:cs="Arial"/>
          <w:sz w:val="22"/>
          <w:szCs w:val="22"/>
          <w:lang w:val="ru-RU"/>
        </w:rPr>
      </w:pPr>
    </w:p>
    <w:p w14:paraId="0E7F6194" w14:textId="0BF4AFD3" w:rsidR="00113B84" w:rsidRPr="008D590A" w:rsidRDefault="00165A71" w:rsidP="003E13A2">
      <w:pPr>
        <w:spacing w:before="0"/>
        <w:jc w:val="center"/>
        <w:rPr>
          <w:rFonts w:cs="Arial"/>
          <w:b/>
          <w:lang w:val="sr-Cyrl-RS"/>
        </w:rPr>
      </w:pPr>
      <w:r w:rsidRPr="008D590A">
        <w:rPr>
          <w:rFonts w:cs="Arial"/>
          <w:lang w:val="ru-RU"/>
        </w:rPr>
        <w:t>Костолац,</w:t>
      </w:r>
      <w:r w:rsidR="0041781D" w:rsidRPr="008D590A">
        <w:rPr>
          <w:rFonts w:cs="Arial"/>
          <w:lang w:val="sr-Cyrl-RS"/>
        </w:rPr>
        <w:t xml:space="preserve"> </w:t>
      </w:r>
      <w:r w:rsidR="009A0949">
        <w:rPr>
          <w:rFonts w:cs="Arial"/>
          <w:lang w:val="sr-Cyrl-RS"/>
        </w:rPr>
        <w:t>август</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666AD172"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9A0949">
        <w:rPr>
          <w:rFonts w:eastAsia="Arial Unicode MS" w:cs="Arial"/>
          <w:kern w:val="2"/>
          <w:lang w:val="sr-Cyrl-RS"/>
        </w:rPr>
        <w:t>228370/2-2</w:t>
      </w:r>
      <w:r w:rsidR="009A0949">
        <w:rPr>
          <w:rFonts w:eastAsia="Arial Unicode MS" w:cs="Arial"/>
          <w:kern w:val="2"/>
          <w:lang w:val="sr-Latn-RS"/>
        </w:rPr>
        <w:t xml:space="preserve">020 </w:t>
      </w:r>
      <w:r w:rsidR="009A0949" w:rsidRPr="008D590A">
        <w:rPr>
          <w:rFonts w:eastAsia="Arial Unicode MS" w:cs="Arial"/>
          <w:kern w:val="2"/>
          <w:lang w:val="sr-Cyrl-RS"/>
        </w:rPr>
        <w:t>од дана</w:t>
      </w:r>
      <w:r w:rsidR="009A0949" w:rsidRPr="008D590A">
        <w:rPr>
          <w:rFonts w:eastAsia="Arial Unicode MS" w:cs="Arial"/>
          <w:kern w:val="2"/>
          <w:lang w:val="sr-Latn-RS"/>
        </w:rPr>
        <w:t xml:space="preserve"> </w:t>
      </w:r>
      <w:r w:rsidR="009A0949">
        <w:rPr>
          <w:rFonts w:eastAsia="Arial Unicode MS" w:cs="Arial"/>
          <w:kern w:val="2"/>
          <w:lang w:val="sr-Latn-RS"/>
        </w:rPr>
        <w:t>25.06.2020</w:t>
      </w:r>
      <w:r w:rsidR="009A0949">
        <w:rPr>
          <w:rFonts w:eastAsia="Arial Unicode MS" w:cs="Arial"/>
          <w:kern w:val="2"/>
          <w:lang w:val="sr-Cyrl-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9A0949">
        <w:rPr>
          <w:rFonts w:eastAsia="Arial Unicode MS" w:cs="Arial"/>
          <w:kern w:val="2"/>
          <w:lang w:val="sr-Cyrl-RS"/>
        </w:rPr>
        <w:t>228370/3-2</w:t>
      </w:r>
      <w:r w:rsidR="009A0949">
        <w:rPr>
          <w:rFonts w:eastAsia="Arial Unicode MS" w:cs="Arial"/>
          <w:kern w:val="2"/>
          <w:lang w:val="sr-Latn-RS"/>
        </w:rPr>
        <w:t xml:space="preserve">020 </w:t>
      </w:r>
      <w:r w:rsidR="009A0949" w:rsidRPr="008D590A">
        <w:rPr>
          <w:rFonts w:eastAsia="Arial Unicode MS" w:cs="Arial"/>
          <w:kern w:val="2"/>
          <w:lang w:val="sr-Cyrl-RS"/>
        </w:rPr>
        <w:t>од дана</w:t>
      </w:r>
      <w:r w:rsidR="009A0949" w:rsidRPr="008D590A">
        <w:rPr>
          <w:rFonts w:eastAsia="Arial Unicode MS" w:cs="Arial"/>
          <w:kern w:val="2"/>
          <w:lang w:val="sr-Latn-RS"/>
        </w:rPr>
        <w:t xml:space="preserve"> </w:t>
      </w:r>
      <w:r w:rsidR="009A0949">
        <w:rPr>
          <w:rFonts w:eastAsia="Arial Unicode MS" w:cs="Arial"/>
          <w:kern w:val="2"/>
          <w:lang w:val="sr-Latn-RS"/>
        </w:rPr>
        <w:t>25.06.2020</w:t>
      </w:r>
      <w:r w:rsidR="009A0949">
        <w:rPr>
          <w:rFonts w:eastAsia="Arial Unicode MS" w:cs="Arial"/>
          <w:kern w:val="2"/>
          <w:lang w:val="sr-Cyrl-RS"/>
        </w:rPr>
        <w:t xml:space="preserve"> </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1EFEF069"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1D7805">
        <w:rPr>
          <w:rFonts w:cs="Arial"/>
          <w:b/>
          <w:lang w:val="ru-RU"/>
        </w:rPr>
        <w:t>ЈН/</w:t>
      </w:r>
      <w:r w:rsidR="0063419C">
        <w:rPr>
          <w:rFonts w:cs="Arial"/>
          <w:b/>
          <w:lang w:val="ru-RU"/>
        </w:rPr>
        <w:t>3100/0035/2020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675BAD10"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3</w:t>
            </w:r>
            <w:r w:rsidR="00A24059">
              <w:rPr>
                <w:rFonts w:cs="Arial"/>
                <w:lang w:val="sr-Latn-RS"/>
              </w:rPr>
              <w:t>.</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430B1E6C"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3</w:t>
            </w:r>
            <w:r w:rsidR="00A24059">
              <w:rPr>
                <w:rFonts w:cs="Arial"/>
                <w:lang w:val="sr-Latn-RS"/>
              </w:rPr>
              <w:t>.</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1C9AE662"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4</w:t>
            </w:r>
            <w:r w:rsidR="00A24059">
              <w:rPr>
                <w:rFonts w:cs="Arial"/>
                <w:lang w:val="sr-Latn-RS"/>
              </w:rPr>
              <w:t>.</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7D850C93" w:rsidR="00C62AA7" w:rsidRPr="00A24059" w:rsidRDefault="00604D61" w:rsidP="004C3B38">
            <w:pPr>
              <w:tabs>
                <w:tab w:val="left" w:pos="360"/>
                <w:tab w:val="left" w:pos="567"/>
                <w:tab w:val="right" w:leader="dot" w:pos="9639"/>
              </w:tabs>
              <w:jc w:val="center"/>
              <w:rPr>
                <w:rFonts w:cs="Arial"/>
                <w:lang w:val="sr-Latn-RS"/>
              </w:rPr>
            </w:pPr>
            <w:r>
              <w:rPr>
                <w:rFonts w:cs="Arial"/>
                <w:lang w:val="sr-Cyrl-RS"/>
              </w:rPr>
              <w:t>8</w:t>
            </w:r>
            <w:r w:rsidR="00A24059">
              <w:rPr>
                <w:rFonts w:cs="Arial"/>
                <w:lang w:val="sr-Latn-RS"/>
              </w:rPr>
              <w:t>.</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AC3BBD9" w:rsidR="00C62AA7" w:rsidRPr="00A5646F" w:rsidRDefault="00493F7E" w:rsidP="00DF443A">
            <w:pPr>
              <w:tabs>
                <w:tab w:val="left" w:pos="360"/>
                <w:tab w:val="left" w:pos="567"/>
                <w:tab w:val="right" w:leader="dot" w:pos="9639"/>
              </w:tabs>
              <w:jc w:val="center"/>
              <w:rPr>
                <w:rFonts w:cs="Arial"/>
                <w:lang w:val="sr-Latn-RS"/>
              </w:rPr>
            </w:pPr>
            <w:r w:rsidRPr="008D590A">
              <w:rPr>
                <w:rFonts w:cs="Arial"/>
                <w:lang w:val="sr-Cyrl-RS"/>
              </w:rPr>
              <w:t>1</w:t>
            </w:r>
            <w:r w:rsidR="00604D61">
              <w:rPr>
                <w:rFonts w:cs="Arial"/>
                <w:lang w:val="sr-Cyrl-RS"/>
              </w:rPr>
              <w:t>2</w:t>
            </w:r>
            <w:r w:rsidR="00A5646F">
              <w:rPr>
                <w:rFonts w:cs="Arial"/>
                <w:lang w:val="sr-Latn-RS"/>
              </w:rPr>
              <w:t>.</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520A3FCF" w:rsidR="00C62AA7" w:rsidRPr="00A5646F" w:rsidRDefault="00493F7E" w:rsidP="00DF443A">
            <w:pPr>
              <w:tabs>
                <w:tab w:val="left" w:pos="360"/>
                <w:tab w:val="left" w:pos="567"/>
                <w:tab w:val="right" w:leader="dot" w:pos="9639"/>
              </w:tabs>
              <w:jc w:val="center"/>
              <w:rPr>
                <w:rFonts w:cs="Arial"/>
                <w:lang w:val="sr-Latn-RS"/>
              </w:rPr>
            </w:pPr>
            <w:r w:rsidRPr="008D590A">
              <w:rPr>
                <w:rFonts w:cs="Arial"/>
                <w:lang w:val="sr-Cyrl-RS"/>
              </w:rPr>
              <w:t>1</w:t>
            </w:r>
            <w:r w:rsidR="00604D61">
              <w:rPr>
                <w:rFonts w:cs="Arial"/>
                <w:lang w:val="sr-Cyrl-RS"/>
              </w:rPr>
              <w:t>3</w:t>
            </w:r>
            <w:r w:rsidR="00A5646F">
              <w:rPr>
                <w:rFonts w:cs="Arial"/>
                <w:lang w:val="sr-Latn-RS"/>
              </w:rPr>
              <w:t>.</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0F5D2DB6" w:rsidR="00C62AA7" w:rsidRPr="008D590A" w:rsidRDefault="00604D61" w:rsidP="00B13E1C">
            <w:pPr>
              <w:tabs>
                <w:tab w:val="left" w:pos="360"/>
                <w:tab w:val="left" w:pos="567"/>
                <w:tab w:val="right" w:leader="dot" w:pos="9639"/>
              </w:tabs>
              <w:jc w:val="center"/>
              <w:rPr>
                <w:rFonts w:cs="Arial"/>
                <w:lang w:val="sr-Cyrl-RS"/>
              </w:rPr>
            </w:pPr>
            <w:r>
              <w:rPr>
                <w:rFonts w:cs="Arial"/>
                <w:lang w:val="sr-Cyrl-RS"/>
              </w:rPr>
              <w:t>30</w:t>
            </w:r>
            <w:r w:rsidR="00EC119D">
              <w:rPr>
                <w:rFonts w:cs="Arial"/>
                <w:lang w:val="sr-Cyrl-RS"/>
              </w:rPr>
              <w:t>.</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50DD97B" w:rsidR="00C62AA7" w:rsidRPr="0035318F" w:rsidRDefault="00EC119D" w:rsidP="0035318F">
            <w:pPr>
              <w:tabs>
                <w:tab w:val="left" w:pos="360"/>
                <w:tab w:val="left" w:pos="567"/>
                <w:tab w:val="right" w:leader="dot" w:pos="9639"/>
              </w:tabs>
              <w:jc w:val="center"/>
              <w:rPr>
                <w:rFonts w:cs="Arial"/>
              </w:rPr>
            </w:pPr>
            <w:r>
              <w:rPr>
                <w:rFonts w:cs="Arial"/>
                <w:lang w:val="sr-Cyrl-RS"/>
              </w:rPr>
              <w:t>53.</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0FCDB4A2" w:rsidR="00F5264D" w:rsidRPr="00C72844" w:rsidRDefault="00C53AC6" w:rsidP="00C53AC6">
      <w:pPr>
        <w:jc w:val="right"/>
        <w:rPr>
          <w:rFonts w:cs="Arial"/>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257ED3">
        <w:rPr>
          <w:rFonts w:cs="Arial"/>
          <w:bCs/>
          <w:noProof/>
        </w:rPr>
        <w:t>98</w:t>
      </w:r>
      <w:r w:rsidR="00EC119D">
        <w:rPr>
          <w:rFonts w:cs="Arial"/>
          <w:bCs/>
          <w:noProof/>
          <w:lang w:val="sr-Cyrl-RS"/>
        </w:rPr>
        <w:t>.</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69242C"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C2538D"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02CDAB37"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63419C" w:rsidRPr="0063419C">
              <w:rPr>
                <w:rFonts w:cs="Arial"/>
                <w:szCs w:val="28"/>
              </w:rPr>
              <w:t>ВИЈЧАНА РОБА - ВИЈЦИ ЧВРСТОЋЕ ДО 8,8 И НАВРТКЕ ЧВРСТОЋЕ ОД 8</w:t>
            </w:r>
            <w:r w:rsidR="0083198E" w:rsidRPr="0063419C">
              <w:rPr>
                <w:rFonts w:cs="Arial"/>
                <w:szCs w:val="28"/>
                <w:lang w:val="sr-Cyrl-RS"/>
              </w:rPr>
              <w:t xml:space="preserve">                                                                                                                                                              </w:t>
            </w:r>
            <w:r w:rsidR="00FC6048" w:rsidRPr="0063419C">
              <w:rPr>
                <w:rFonts w:cs="Arial"/>
                <w:szCs w:val="28"/>
              </w:rPr>
              <w:t xml:space="preserve">  </w:t>
            </w:r>
          </w:p>
          <w:p w14:paraId="2DAF22FC" w14:textId="77777777" w:rsidR="004276AD" w:rsidRPr="008D590A" w:rsidRDefault="004276AD" w:rsidP="004276AD">
            <w:pPr>
              <w:rPr>
                <w:rFonts w:cs="Arial"/>
                <w:lang w:val="ru-RU"/>
              </w:rPr>
            </w:pPr>
          </w:p>
        </w:tc>
      </w:tr>
      <w:tr w:rsidR="008D590A" w:rsidRPr="00C2538D"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C2538D"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682FA42E" w:rsidR="004276AD" w:rsidRPr="0063419C" w:rsidRDefault="0063419C" w:rsidP="004276AD">
            <w:pPr>
              <w:jc w:val="center"/>
              <w:rPr>
                <w:rFonts w:cs="Arial"/>
                <w:i/>
              </w:rPr>
            </w:pPr>
            <w:r>
              <w:rPr>
                <w:rFonts w:cs="Arial"/>
                <w:lang w:val="sr-Cyrl-RS"/>
              </w:rPr>
              <w:t>Славољуб Стокић</w:t>
            </w:r>
          </w:p>
          <w:p w14:paraId="3C19EA1C" w14:textId="4DB45BC3" w:rsidR="004276AD" w:rsidRPr="008D590A" w:rsidRDefault="004276AD" w:rsidP="004276AD">
            <w:pPr>
              <w:jc w:val="center"/>
              <w:rPr>
                <w:rFonts w:cs="Arial"/>
                <w:b/>
                <w:lang w:val="sr-Cyrl-CS"/>
              </w:rPr>
            </w:pPr>
            <w:r w:rsidRPr="008D590A">
              <w:rPr>
                <w:rFonts w:cs="Arial"/>
                <w:b/>
              </w:rPr>
              <w:t>e</w:t>
            </w:r>
            <w:r w:rsidRPr="00C2538D">
              <w:rPr>
                <w:rFonts w:cs="Arial"/>
                <w:b/>
                <w:lang w:val="ru-RU"/>
              </w:rPr>
              <w:t>-</w:t>
            </w:r>
            <w:r w:rsidRPr="008D590A">
              <w:rPr>
                <w:rFonts w:cs="Arial"/>
                <w:b/>
              </w:rPr>
              <w:t>mail</w:t>
            </w:r>
            <w:r w:rsidRPr="00C2538D">
              <w:rPr>
                <w:rFonts w:cs="Arial"/>
                <w:b/>
                <w:lang w:val="ru-RU"/>
              </w:rPr>
              <w:t xml:space="preserve">: </w:t>
            </w:r>
            <w:r w:rsidR="0063419C">
              <w:rPr>
                <w:rFonts w:cs="Arial"/>
                <w:b/>
              </w:rPr>
              <w:t>slavoljub.stokic</w:t>
            </w:r>
            <w:r w:rsidR="00165A71" w:rsidRPr="00C2538D">
              <w:rPr>
                <w:rFonts w:cs="Arial"/>
                <w:b/>
                <w:lang w:val="ru-RU"/>
              </w:rPr>
              <w:t>@</w:t>
            </w:r>
            <w:r w:rsidR="00165A71" w:rsidRPr="008D590A">
              <w:rPr>
                <w:rFonts w:cs="Arial"/>
                <w:b/>
              </w:rPr>
              <w:t>te</w:t>
            </w:r>
            <w:r w:rsidR="00165A71" w:rsidRPr="00C2538D">
              <w:rPr>
                <w:rFonts w:cs="Arial"/>
                <w:b/>
                <w:lang w:val="ru-RU"/>
              </w:rPr>
              <w:t>-</w:t>
            </w:r>
            <w:r w:rsidR="00165A71" w:rsidRPr="008D590A">
              <w:rPr>
                <w:rFonts w:cs="Arial"/>
                <w:b/>
              </w:rPr>
              <w:t>ko</w:t>
            </w:r>
            <w:r w:rsidR="00165A71" w:rsidRPr="00C2538D">
              <w:rPr>
                <w:rFonts w:cs="Arial"/>
                <w:b/>
                <w:lang w:val="ru-RU"/>
              </w:rPr>
              <w:t>.</w:t>
            </w:r>
            <w:r w:rsidR="00165A71" w:rsidRPr="008D590A">
              <w:rPr>
                <w:rFonts w:cs="Arial"/>
                <w:b/>
              </w:rPr>
              <w:t>rs</w:t>
            </w:r>
          </w:p>
          <w:p w14:paraId="4936F728" w14:textId="77777777" w:rsidR="004276AD" w:rsidRPr="00C2538D" w:rsidRDefault="004276AD" w:rsidP="004276AD">
            <w:pPr>
              <w:jc w:val="center"/>
              <w:rPr>
                <w:rFonts w:cs="Arial"/>
                <w:lang w:val="ru-RU"/>
              </w:rPr>
            </w:pPr>
          </w:p>
        </w:tc>
      </w:tr>
    </w:tbl>
    <w:p w14:paraId="22DA53FA" w14:textId="77777777" w:rsidR="00FA0E61" w:rsidRPr="00C2538D" w:rsidRDefault="00FA0E61" w:rsidP="000C50A0">
      <w:pPr>
        <w:spacing w:before="0"/>
        <w:rPr>
          <w:rFonts w:cs="Arial"/>
          <w:lang w:val="ru-RU"/>
        </w:rPr>
      </w:pPr>
    </w:p>
    <w:p w14:paraId="1F2CF4EE" w14:textId="77777777" w:rsidR="002E12CC" w:rsidRPr="00C2538D" w:rsidRDefault="002E12CC" w:rsidP="000C50A0">
      <w:pPr>
        <w:spacing w:before="0"/>
        <w:rPr>
          <w:rFonts w:cs="Arial"/>
          <w:lang w:val="ru-RU"/>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2AF2A46F" w:rsidR="002E12CC" w:rsidRPr="00C60136" w:rsidRDefault="002E12CC" w:rsidP="0032186E">
      <w:pPr>
        <w:spacing w:before="0"/>
        <w:rPr>
          <w:rFonts w:cs="Arial"/>
          <w:lang w:val="sr-Cyrl-RS" w:eastAsia="zh-CN"/>
        </w:rPr>
      </w:pPr>
      <w:r w:rsidRPr="00C60136">
        <w:rPr>
          <w:rFonts w:cs="Arial"/>
          <w:lang w:val="ru-RU" w:eastAsia="zh-CN"/>
        </w:rPr>
        <w:t xml:space="preserve">Опис предмета јавне набавке: </w:t>
      </w:r>
      <w:r w:rsidR="0063419C">
        <w:rPr>
          <w:rFonts w:cs="Arial"/>
          <w:b/>
          <w:lang w:val="sr-Cyrl-RS" w:eastAsia="zh-CN"/>
        </w:rPr>
        <w:t>ВИЈЧАНА РОБА - ВИЈЦИ ЧВРСТОЋЕ ДО 8,8 И НАВРТКЕ ЧВРСТОЋЕ ОД 8</w:t>
      </w:r>
      <w:r w:rsidR="00435824" w:rsidRPr="00C60136">
        <w:rPr>
          <w:rFonts w:cs="Arial"/>
          <w:b/>
          <w:lang w:val="sr-Cyrl-RS" w:eastAsia="zh-CN"/>
        </w:rPr>
        <w:t>,</w:t>
      </w:r>
    </w:p>
    <w:p w14:paraId="1A149F74" w14:textId="0CAAEA11" w:rsidR="00C60136" w:rsidRPr="00417AA7" w:rsidRDefault="002E12CC" w:rsidP="00C60136">
      <w:pPr>
        <w:pStyle w:val="ListParagraph"/>
        <w:ind w:left="0" w:right="-14"/>
        <w:rPr>
          <w:rFonts w:ascii="Arial" w:hAnsi="Arial" w:cs="Arial"/>
          <w:lang w:val="ru-RU"/>
        </w:rPr>
      </w:pPr>
      <w:r w:rsidRPr="00C60136">
        <w:rPr>
          <w:rFonts w:ascii="Arial" w:hAnsi="Arial" w:cs="Arial"/>
          <w:lang w:val="ru-RU" w:eastAsia="zh-CN"/>
        </w:rPr>
        <w:t>Назив из општег речника набавке:</w:t>
      </w:r>
      <w:r w:rsidR="00846C7D" w:rsidRPr="00C60136">
        <w:rPr>
          <w:rFonts w:ascii="Arial" w:hAnsi="Arial" w:cs="Arial"/>
          <w:lang w:val="sr-Latn-CS"/>
        </w:rPr>
        <w:t xml:space="preserve"> </w:t>
      </w:r>
      <w:r w:rsidR="00601B9F" w:rsidRPr="00C60136">
        <w:rPr>
          <w:rFonts w:ascii="Arial" w:hAnsi="Arial" w:cs="Arial"/>
          <w:lang w:val="ru-RU" w:eastAsia="zh-CN"/>
        </w:rPr>
        <w:t xml:space="preserve"> </w:t>
      </w:r>
      <w:r w:rsidR="0063419C" w:rsidRPr="0063419C">
        <w:rPr>
          <w:rFonts w:ascii="Arial" w:hAnsi="Arial" w:cs="Arial"/>
        </w:rPr>
        <w:t>Вијци</w:t>
      </w:r>
    </w:p>
    <w:p w14:paraId="29149C97" w14:textId="77777777" w:rsidR="00DB550D" w:rsidRDefault="00DB550D" w:rsidP="00C60136">
      <w:pPr>
        <w:pStyle w:val="ListParagraph"/>
        <w:ind w:left="0" w:right="-14"/>
        <w:rPr>
          <w:rFonts w:ascii="Arial" w:hAnsi="Arial" w:cs="Arial"/>
          <w:lang w:val="ru-RU" w:eastAsia="zh-CN"/>
        </w:rPr>
      </w:pPr>
    </w:p>
    <w:p w14:paraId="0CF318CB" w14:textId="77777777" w:rsidR="0063419C" w:rsidRDefault="002E12CC" w:rsidP="0063419C">
      <w:pPr>
        <w:pStyle w:val="ListParagraph"/>
        <w:ind w:left="0" w:right="-14"/>
      </w:pPr>
      <w:r w:rsidRPr="00237584">
        <w:rPr>
          <w:rFonts w:ascii="Arial" w:hAnsi="Arial" w:cs="Arial"/>
          <w:lang w:val="ru-RU" w:eastAsia="zh-CN"/>
        </w:rPr>
        <w:t xml:space="preserve">Ознака из општег речника набавке: </w:t>
      </w:r>
      <w:r w:rsidR="0063419C" w:rsidRPr="0063419C">
        <w:rPr>
          <w:rFonts w:ascii="Arial" w:hAnsi="Arial" w:cs="Arial"/>
        </w:rPr>
        <w:t>44530000</w:t>
      </w:r>
    </w:p>
    <w:p w14:paraId="1D77BF9B" w14:textId="650AE887" w:rsidR="002E12CC" w:rsidRPr="0063419C" w:rsidRDefault="00417AA7" w:rsidP="0063419C">
      <w:pPr>
        <w:pStyle w:val="ListParagraph"/>
        <w:ind w:left="0" w:right="-14"/>
        <w:rPr>
          <w:rFonts w:ascii="Arial" w:hAnsi="Arial" w:cs="Arial"/>
          <w:lang w:val="ru-RU" w:eastAsia="zh-CN"/>
        </w:rPr>
      </w:pPr>
      <w:r w:rsidRPr="0063419C">
        <w:rPr>
          <w:rFonts w:ascii="Arial" w:hAnsi="Arial" w:cs="Arial"/>
          <w:lang w:val="ru-RU" w:eastAsia="zh-CN"/>
        </w:rPr>
        <w:t>Детаљ</w:t>
      </w:r>
      <w:r w:rsidR="002E12CC" w:rsidRPr="0063419C">
        <w:rPr>
          <w:rFonts w:ascii="Arial" w:hAnsi="Arial" w:cs="Arial"/>
          <w:lang w:val="ru-RU" w:eastAsia="zh-CN"/>
        </w:rPr>
        <w:t>ни подаци о предмету набавке наведени су у техничкој спецификацији (поглавље 3. Конкурсне документације)</w:t>
      </w:r>
    </w:p>
    <w:p w14:paraId="79874CEA" w14:textId="77777777" w:rsidR="0032186E" w:rsidRPr="00C60136" w:rsidRDefault="0032186E" w:rsidP="002E12CC">
      <w:pPr>
        <w:tabs>
          <w:tab w:val="left" w:pos="1134"/>
        </w:tabs>
        <w:rPr>
          <w:rFonts w:cs="Arial"/>
          <w:lang w:val="sr-Cyrl-RS"/>
        </w:rPr>
      </w:pPr>
    </w:p>
    <w:p w14:paraId="555E89C0" w14:textId="77777777" w:rsidR="000C3BC2" w:rsidRDefault="000C3BC2" w:rsidP="002E12CC">
      <w:pPr>
        <w:tabs>
          <w:tab w:val="left" w:pos="1134"/>
        </w:tabs>
        <w:rPr>
          <w:rFonts w:cs="Arial"/>
          <w:lang w:val="sr-Cyrl-RS"/>
        </w:rPr>
      </w:pPr>
    </w:p>
    <w:p w14:paraId="37A9E2A4" w14:textId="77777777" w:rsidR="00DC067E" w:rsidRDefault="00DC067E" w:rsidP="002E12CC">
      <w:pPr>
        <w:tabs>
          <w:tab w:val="left" w:pos="1134"/>
        </w:tabs>
        <w:rPr>
          <w:rFonts w:cs="Arial"/>
          <w:lang w:val="sr-Cyrl-RS"/>
        </w:rPr>
      </w:pPr>
    </w:p>
    <w:p w14:paraId="0B688CAA" w14:textId="77777777" w:rsidR="00DC067E" w:rsidRDefault="00DC067E" w:rsidP="002E12CC">
      <w:pPr>
        <w:tabs>
          <w:tab w:val="left" w:pos="1134"/>
        </w:tabs>
        <w:rPr>
          <w:rFonts w:cs="Arial"/>
          <w:lang w:val="sr-Cyrl-RS"/>
        </w:rPr>
      </w:pPr>
    </w:p>
    <w:p w14:paraId="3F557358" w14:textId="77777777" w:rsidR="00940F08" w:rsidRDefault="00940F08" w:rsidP="002E12CC">
      <w:pPr>
        <w:tabs>
          <w:tab w:val="left" w:pos="1134"/>
        </w:tabs>
        <w:rPr>
          <w:rFonts w:cs="Arial"/>
          <w:lang w:val="sr-Cyrl-RS"/>
        </w:rPr>
      </w:pPr>
    </w:p>
    <w:p w14:paraId="1FD05935" w14:textId="77777777" w:rsidR="00DB550D" w:rsidRDefault="00DB550D" w:rsidP="002E12CC">
      <w:pPr>
        <w:tabs>
          <w:tab w:val="left" w:pos="1134"/>
        </w:tabs>
        <w:rPr>
          <w:rFonts w:cs="Arial"/>
          <w:lang w:val="sr-Cyrl-RS"/>
        </w:rPr>
      </w:pPr>
    </w:p>
    <w:p w14:paraId="6E877981" w14:textId="77777777" w:rsidR="0063419C" w:rsidRDefault="0063419C" w:rsidP="002E12CC">
      <w:pPr>
        <w:tabs>
          <w:tab w:val="left" w:pos="1134"/>
        </w:tabs>
        <w:rPr>
          <w:rFonts w:cs="Arial"/>
          <w:lang w:val="sr-Cyrl-RS"/>
        </w:rPr>
      </w:pPr>
    </w:p>
    <w:p w14:paraId="5E4D2A5F" w14:textId="77777777" w:rsidR="0063419C" w:rsidRPr="008D590A" w:rsidRDefault="0063419C" w:rsidP="002E12CC">
      <w:pPr>
        <w:tabs>
          <w:tab w:val="left" w:pos="1134"/>
        </w:tabs>
        <w:rPr>
          <w:rFonts w:cs="Arial"/>
          <w:lang w:val="sr-Cyrl-RS"/>
        </w:rPr>
      </w:pPr>
    </w:p>
    <w:p w14:paraId="536D8258" w14:textId="77777777" w:rsidR="0032186E" w:rsidRPr="0063419C" w:rsidRDefault="00DB369C" w:rsidP="00B56161">
      <w:pPr>
        <w:pStyle w:val="Heading10"/>
        <w:numPr>
          <w:ilvl w:val="0"/>
          <w:numId w:val="15"/>
        </w:numPr>
        <w:jc w:val="both"/>
        <w:rPr>
          <w:rFonts w:cs="Arial"/>
          <w:szCs w:val="20"/>
          <w:lang w:val="sr-Cyrl-RS"/>
        </w:rPr>
      </w:pPr>
      <w:r w:rsidRPr="0063419C">
        <w:rPr>
          <w:rFonts w:cs="Arial"/>
          <w:szCs w:val="20"/>
        </w:rPr>
        <w:t>ТЕХНИЧК</w:t>
      </w:r>
      <w:r w:rsidR="0032186E" w:rsidRPr="0063419C">
        <w:rPr>
          <w:rFonts w:cs="Arial"/>
          <w:szCs w:val="20"/>
          <w:lang w:val="sr-Cyrl-RS"/>
        </w:rPr>
        <w:t>А</w:t>
      </w:r>
      <w:r w:rsidRPr="0063419C">
        <w:rPr>
          <w:rFonts w:cs="Arial"/>
          <w:szCs w:val="20"/>
        </w:rPr>
        <w:t xml:space="preserve"> </w:t>
      </w:r>
      <w:r w:rsidR="0032186E" w:rsidRPr="0063419C">
        <w:rPr>
          <w:rFonts w:cs="Arial"/>
          <w:szCs w:val="20"/>
          <w:lang w:val="sr-Cyrl-RS"/>
        </w:rPr>
        <w:t>СПЕЦИФИКАЦИЈА</w:t>
      </w:r>
      <w:r w:rsidRPr="0063419C">
        <w:rPr>
          <w:rFonts w:cs="Arial"/>
          <w:szCs w:val="20"/>
        </w:rPr>
        <w:t xml:space="preserve"> </w:t>
      </w:r>
    </w:p>
    <w:p w14:paraId="2CD45724" w14:textId="71263891" w:rsidR="00DB369C" w:rsidRPr="0063419C" w:rsidRDefault="0032186E" w:rsidP="00874F5B">
      <w:pPr>
        <w:rPr>
          <w:rFonts w:cs="Arial"/>
          <w:b/>
          <w:szCs w:val="20"/>
          <w:lang w:val="sr-Cyrl-RS"/>
        </w:rPr>
      </w:pPr>
      <w:r w:rsidRPr="0063419C">
        <w:rPr>
          <w:rFonts w:cs="Arial"/>
          <w:szCs w:val="2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3419C">
        <w:rPr>
          <w:rFonts w:cs="Arial"/>
          <w:szCs w:val="20"/>
          <w:lang w:val="sr-Cyrl-RS"/>
        </w:rPr>
        <w:t>.</w:t>
      </w:r>
      <w:bookmarkEnd w:id="16"/>
      <w:r w:rsidRPr="0063419C">
        <w:rPr>
          <w:rFonts w:cs="Arial"/>
          <w:szCs w:val="20"/>
          <w:lang w:val="sr-Cyrl-RS"/>
        </w:rPr>
        <w:t>)</w:t>
      </w:r>
    </w:p>
    <w:p w14:paraId="39F3CAB3" w14:textId="446E560F" w:rsidR="00237584" w:rsidRPr="0063419C" w:rsidRDefault="00DB369C" w:rsidP="00DC067E">
      <w:pPr>
        <w:pStyle w:val="Heading10"/>
        <w:numPr>
          <w:ilvl w:val="1"/>
          <w:numId w:val="15"/>
        </w:numPr>
        <w:ind w:left="567" w:hanging="567"/>
        <w:jc w:val="both"/>
        <w:rPr>
          <w:rFonts w:cs="Arial"/>
          <w:szCs w:val="20"/>
          <w:lang w:val="sr-Cyrl-RS"/>
        </w:rPr>
      </w:pPr>
      <w:bookmarkStart w:id="18" w:name="_Toc441651541"/>
      <w:bookmarkStart w:id="19" w:name="_Toc442559879"/>
      <w:r w:rsidRPr="0063419C">
        <w:rPr>
          <w:rFonts w:cs="Arial"/>
          <w:szCs w:val="20"/>
          <w:lang w:val="sr-Cyrl-RS"/>
        </w:rPr>
        <w:t>Врста</w:t>
      </w:r>
      <w:r w:rsidR="005551C2" w:rsidRPr="0063419C">
        <w:rPr>
          <w:rFonts w:cs="Arial"/>
          <w:szCs w:val="20"/>
          <w:lang w:val="sr-Cyrl-RS"/>
        </w:rPr>
        <w:t xml:space="preserve"> и </w:t>
      </w:r>
      <w:r w:rsidRPr="0063419C">
        <w:rPr>
          <w:rFonts w:cs="Arial"/>
          <w:szCs w:val="20"/>
          <w:lang w:val="sr-Cyrl-RS"/>
        </w:rPr>
        <w:t>количина добара</w:t>
      </w:r>
      <w:bookmarkEnd w:id="18"/>
      <w:bookmarkEnd w:id="19"/>
      <w:r w:rsidR="002B2004" w:rsidRPr="0063419C">
        <w:rPr>
          <w:rFonts w:cs="Arial"/>
          <w:szCs w:val="20"/>
          <w:lang w:val="sr-Cyrl-RS"/>
        </w:rPr>
        <w:t>.</w:t>
      </w:r>
    </w:p>
    <w:p w14:paraId="3EAE8DA9" w14:textId="77777777" w:rsidR="0063419C" w:rsidRDefault="0063419C" w:rsidP="0063419C">
      <w:pPr>
        <w:rPr>
          <w:lang w:val="sr-Cyrl-RS" w:eastAsia="ar-SA"/>
        </w:rPr>
      </w:pPr>
    </w:p>
    <w:tbl>
      <w:tblPr>
        <w:tblW w:w="5000" w:type="pct"/>
        <w:tblLayout w:type="fixed"/>
        <w:tblLook w:val="04A0" w:firstRow="1" w:lastRow="0" w:firstColumn="1" w:lastColumn="0" w:noHBand="0" w:noVBand="1"/>
      </w:tblPr>
      <w:tblGrid>
        <w:gridCol w:w="1245"/>
        <w:gridCol w:w="1416"/>
        <w:gridCol w:w="4818"/>
        <w:gridCol w:w="729"/>
        <w:gridCol w:w="1037"/>
      </w:tblGrid>
      <w:tr w:rsidR="0063419C" w:rsidRPr="0063419C" w14:paraId="114078A0" w14:textId="77777777" w:rsidTr="0063419C">
        <w:trPr>
          <w:trHeight w:val="300"/>
        </w:trPr>
        <w:tc>
          <w:tcPr>
            <w:tcW w:w="673"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1CEFB3F"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Pozicija</w:t>
            </w:r>
          </w:p>
        </w:tc>
        <w:tc>
          <w:tcPr>
            <w:tcW w:w="766" w:type="pct"/>
            <w:tcBorders>
              <w:top w:val="single" w:sz="4" w:space="0" w:color="auto"/>
              <w:left w:val="nil"/>
              <w:bottom w:val="single" w:sz="4" w:space="0" w:color="auto"/>
              <w:right w:val="single" w:sz="4" w:space="0" w:color="auto"/>
            </w:tcBorders>
            <w:shd w:val="clear" w:color="000000" w:fill="EAEAEA"/>
            <w:noWrap/>
            <w:vAlign w:val="bottom"/>
            <w:hideMark/>
          </w:tcPr>
          <w:p w14:paraId="3C8978D4"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Šifra</w:t>
            </w:r>
          </w:p>
        </w:tc>
        <w:tc>
          <w:tcPr>
            <w:tcW w:w="2606" w:type="pct"/>
            <w:tcBorders>
              <w:top w:val="single" w:sz="4" w:space="0" w:color="auto"/>
              <w:left w:val="nil"/>
              <w:bottom w:val="single" w:sz="4" w:space="0" w:color="auto"/>
              <w:right w:val="single" w:sz="4" w:space="0" w:color="auto"/>
            </w:tcBorders>
            <w:shd w:val="clear" w:color="000000" w:fill="EAEAEA"/>
            <w:noWrap/>
            <w:vAlign w:val="bottom"/>
            <w:hideMark/>
          </w:tcPr>
          <w:p w14:paraId="00ED27CC"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Naziv proizvoda</w:t>
            </w:r>
          </w:p>
        </w:tc>
        <w:tc>
          <w:tcPr>
            <w:tcW w:w="394" w:type="pct"/>
            <w:tcBorders>
              <w:top w:val="single" w:sz="4" w:space="0" w:color="auto"/>
              <w:left w:val="nil"/>
              <w:bottom w:val="single" w:sz="4" w:space="0" w:color="auto"/>
              <w:right w:val="single" w:sz="4" w:space="0" w:color="auto"/>
            </w:tcBorders>
            <w:shd w:val="clear" w:color="000000" w:fill="EAEAEA"/>
            <w:noWrap/>
            <w:vAlign w:val="bottom"/>
            <w:hideMark/>
          </w:tcPr>
          <w:p w14:paraId="251C7B3A"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JM</w:t>
            </w:r>
          </w:p>
        </w:tc>
        <w:tc>
          <w:tcPr>
            <w:tcW w:w="561" w:type="pct"/>
            <w:tcBorders>
              <w:top w:val="single" w:sz="4" w:space="0" w:color="auto"/>
              <w:left w:val="nil"/>
              <w:bottom w:val="single" w:sz="4" w:space="0" w:color="auto"/>
              <w:right w:val="single" w:sz="4" w:space="0" w:color="auto"/>
            </w:tcBorders>
            <w:shd w:val="clear" w:color="000000" w:fill="EAEAEA"/>
            <w:noWrap/>
            <w:vAlign w:val="bottom"/>
            <w:hideMark/>
          </w:tcPr>
          <w:p w14:paraId="50B029CD"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Ukupna količina</w:t>
            </w:r>
          </w:p>
        </w:tc>
      </w:tr>
      <w:tr w:rsidR="0063419C" w:rsidRPr="0063419C" w14:paraId="0A0A437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6057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 </w:t>
            </w:r>
          </w:p>
        </w:tc>
        <w:tc>
          <w:tcPr>
            <w:tcW w:w="766" w:type="pct"/>
            <w:tcBorders>
              <w:top w:val="nil"/>
              <w:left w:val="nil"/>
              <w:bottom w:val="single" w:sz="4" w:space="0" w:color="auto"/>
              <w:right w:val="single" w:sz="4" w:space="0" w:color="auto"/>
            </w:tcBorders>
            <w:shd w:val="clear" w:color="auto" w:fill="auto"/>
            <w:noWrap/>
            <w:vAlign w:val="bottom"/>
            <w:hideMark/>
          </w:tcPr>
          <w:p w14:paraId="1809F7B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1738305 </w:t>
            </w:r>
          </w:p>
        </w:tc>
        <w:tc>
          <w:tcPr>
            <w:tcW w:w="2606" w:type="pct"/>
            <w:tcBorders>
              <w:top w:val="nil"/>
              <w:left w:val="nil"/>
              <w:bottom w:val="single" w:sz="4" w:space="0" w:color="auto"/>
              <w:right w:val="single" w:sz="4" w:space="0" w:color="auto"/>
            </w:tcBorders>
            <w:shd w:val="clear" w:color="auto" w:fill="auto"/>
            <w:noWrap/>
            <w:vAlign w:val="bottom"/>
            <w:hideMark/>
          </w:tcPr>
          <w:p w14:paraId="5170C0B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EN ISO 4035 M48 KV.5 ŠESTOUGAONA NISKA</w:t>
            </w:r>
          </w:p>
        </w:tc>
        <w:tc>
          <w:tcPr>
            <w:tcW w:w="394" w:type="pct"/>
            <w:tcBorders>
              <w:top w:val="nil"/>
              <w:left w:val="nil"/>
              <w:bottom w:val="single" w:sz="4" w:space="0" w:color="auto"/>
              <w:right w:val="single" w:sz="4" w:space="0" w:color="auto"/>
            </w:tcBorders>
            <w:shd w:val="clear" w:color="auto" w:fill="auto"/>
            <w:noWrap/>
            <w:vAlign w:val="bottom"/>
            <w:hideMark/>
          </w:tcPr>
          <w:p w14:paraId="6D9EA7F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A9D92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 </w:t>
            </w:r>
          </w:p>
        </w:tc>
      </w:tr>
      <w:tr w:rsidR="0063419C" w:rsidRPr="0063419C" w14:paraId="5E7B2B0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CC108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 </w:t>
            </w:r>
          </w:p>
        </w:tc>
        <w:tc>
          <w:tcPr>
            <w:tcW w:w="766" w:type="pct"/>
            <w:tcBorders>
              <w:top w:val="nil"/>
              <w:left w:val="nil"/>
              <w:bottom w:val="single" w:sz="4" w:space="0" w:color="auto"/>
              <w:right w:val="single" w:sz="4" w:space="0" w:color="auto"/>
            </w:tcBorders>
            <w:shd w:val="clear" w:color="auto" w:fill="auto"/>
            <w:noWrap/>
            <w:vAlign w:val="bottom"/>
            <w:hideMark/>
          </w:tcPr>
          <w:p w14:paraId="1DA266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405760 </w:t>
            </w:r>
          </w:p>
        </w:tc>
        <w:tc>
          <w:tcPr>
            <w:tcW w:w="2606" w:type="pct"/>
            <w:tcBorders>
              <w:top w:val="nil"/>
              <w:left w:val="nil"/>
              <w:bottom w:val="single" w:sz="4" w:space="0" w:color="auto"/>
              <w:right w:val="single" w:sz="4" w:space="0" w:color="auto"/>
            </w:tcBorders>
            <w:shd w:val="clear" w:color="auto" w:fill="auto"/>
            <w:noWrap/>
            <w:vAlign w:val="bottom"/>
            <w:hideMark/>
          </w:tcPr>
          <w:p w14:paraId="7A3C7E3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M16  SRPS ISO 4032/SRPS ISO 4034 5</w:t>
            </w:r>
          </w:p>
        </w:tc>
        <w:tc>
          <w:tcPr>
            <w:tcW w:w="394" w:type="pct"/>
            <w:tcBorders>
              <w:top w:val="nil"/>
              <w:left w:val="nil"/>
              <w:bottom w:val="single" w:sz="4" w:space="0" w:color="auto"/>
              <w:right w:val="single" w:sz="4" w:space="0" w:color="auto"/>
            </w:tcBorders>
            <w:shd w:val="clear" w:color="auto" w:fill="auto"/>
            <w:noWrap/>
            <w:vAlign w:val="bottom"/>
            <w:hideMark/>
          </w:tcPr>
          <w:p w14:paraId="7DC27AF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8F51D8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7137162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2F452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 </w:t>
            </w:r>
          </w:p>
        </w:tc>
        <w:tc>
          <w:tcPr>
            <w:tcW w:w="766" w:type="pct"/>
            <w:tcBorders>
              <w:top w:val="nil"/>
              <w:left w:val="nil"/>
              <w:bottom w:val="single" w:sz="4" w:space="0" w:color="auto"/>
              <w:right w:val="single" w:sz="4" w:space="0" w:color="auto"/>
            </w:tcBorders>
            <w:shd w:val="clear" w:color="auto" w:fill="auto"/>
            <w:noWrap/>
            <w:vAlign w:val="bottom"/>
            <w:hideMark/>
          </w:tcPr>
          <w:p w14:paraId="4E7BA7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1738526 </w:t>
            </w:r>
          </w:p>
        </w:tc>
        <w:tc>
          <w:tcPr>
            <w:tcW w:w="2606" w:type="pct"/>
            <w:tcBorders>
              <w:top w:val="nil"/>
              <w:left w:val="nil"/>
              <w:bottom w:val="single" w:sz="4" w:space="0" w:color="auto"/>
              <w:right w:val="single" w:sz="4" w:space="0" w:color="auto"/>
            </w:tcBorders>
            <w:shd w:val="clear" w:color="auto" w:fill="auto"/>
            <w:noWrap/>
            <w:vAlign w:val="bottom"/>
            <w:hideMark/>
          </w:tcPr>
          <w:p w14:paraId="78CF1F0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SIGURNOSNA M20 DIN 7967</w:t>
            </w:r>
          </w:p>
        </w:tc>
        <w:tc>
          <w:tcPr>
            <w:tcW w:w="394" w:type="pct"/>
            <w:tcBorders>
              <w:top w:val="nil"/>
              <w:left w:val="nil"/>
              <w:bottom w:val="single" w:sz="4" w:space="0" w:color="auto"/>
              <w:right w:val="single" w:sz="4" w:space="0" w:color="auto"/>
            </w:tcBorders>
            <w:shd w:val="clear" w:color="auto" w:fill="auto"/>
            <w:noWrap/>
            <w:vAlign w:val="bottom"/>
            <w:hideMark/>
          </w:tcPr>
          <w:p w14:paraId="3CE61D6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027B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6685FB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5AE3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 </w:t>
            </w:r>
          </w:p>
        </w:tc>
        <w:tc>
          <w:tcPr>
            <w:tcW w:w="766" w:type="pct"/>
            <w:tcBorders>
              <w:top w:val="nil"/>
              <w:left w:val="nil"/>
              <w:bottom w:val="single" w:sz="4" w:space="0" w:color="auto"/>
              <w:right w:val="single" w:sz="4" w:space="0" w:color="auto"/>
            </w:tcBorders>
            <w:shd w:val="clear" w:color="auto" w:fill="auto"/>
            <w:noWrap/>
            <w:vAlign w:val="bottom"/>
            <w:hideMark/>
          </w:tcPr>
          <w:p w14:paraId="5EE83A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1738518 </w:t>
            </w:r>
          </w:p>
        </w:tc>
        <w:tc>
          <w:tcPr>
            <w:tcW w:w="2606" w:type="pct"/>
            <w:tcBorders>
              <w:top w:val="nil"/>
              <w:left w:val="nil"/>
              <w:bottom w:val="single" w:sz="4" w:space="0" w:color="auto"/>
              <w:right w:val="single" w:sz="4" w:space="0" w:color="auto"/>
            </w:tcBorders>
            <w:shd w:val="clear" w:color="auto" w:fill="auto"/>
            <w:noWrap/>
            <w:vAlign w:val="bottom"/>
            <w:hideMark/>
          </w:tcPr>
          <w:p w14:paraId="0E2A22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SIGURNOSNA M36 DIN 7967</w:t>
            </w:r>
          </w:p>
        </w:tc>
        <w:tc>
          <w:tcPr>
            <w:tcW w:w="394" w:type="pct"/>
            <w:tcBorders>
              <w:top w:val="nil"/>
              <w:left w:val="nil"/>
              <w:bottom w:val="single" w:sz="4" w:space="0" w:color="auto"/>
              <w:right w:val="single" w:sz="4" w:space="0" w:color="auto"/>
            </w:tcBorders>
            <w:shd w:val="clear" w:color="auto" w:fill="auto"/>
            <w:noWrap/>
            <w:vAlign w:val="bottom"/>
            <w:hideMark/>
          </w:tcPr>
          <w:p w14:paraId="018B46E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2BCD1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4D69A54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2C21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 </w:t>
            </w:r>
          </w:p>
        </w:tc>
        <w:tc>
          <w:tcPr>
            <w:tcW w:w="766" w:type="pct"/>
            <w:tcBorders>
              <w:top w:val="nil"/>
              <w:left w:val="nil"/>
              <w:bottom w:val="single" w:sz="4" w:space="0" w:color="auto"/>
              <w:right w:val="single" w:sz="4" w:space="0" w:color="auto"/>
            </w:tcBorders>
            <w:shd w:val="clear" w:color="auto" w:fill="auto"/>
            <w:noWrap/>
            <w:vAlign w:val="bottom"/>
            <w:hideMark/>
          </w:tcPr>
          <w:p w14:paraId="111301E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491624 </w:t>
            </w:r>
          </w:p>
        </w:tc>
        <w:tc>
          <w:tcPr>
            <w:tcW w:w="2606" w:type="pct"/>
            <w:tcBorders>
              <w:top w:val="nil"/>
              <w:left w:val="nil"/>
              <w:bottom w:val="single" w:sz="4" w:space="0" w:color="auto"/>
              <w:right w:val="single" w:sz="4" w:space="0" w:color="auto"/>
            </w:tcBorders>
            <w:shd w:val="clear" w:color="auto" w:fill="auto"/>
            <w:noWrap/>
            <w:vAlign w:val="bottom"/>
            <w:hideMark/>
          </w:tcPr>
          <w:p w14:paraId="213C70F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EN ISO 4032 M30X2 8</w:t>
            </w:r>
          </w:p>
        </w:tc>
        <w:tc>
          <w:tcPr>
            <w:tcW w:w="394" w:type="pct"/>
            <w:tcBorders>
              <w:top w:val="nil"/>
              <w:left w:val="nil"/>
              <w:bottom w:val="single" w:sz="4" w:space="0" w:color="auto"/>
              <w:right w:val="single" w:sz="4" w:space="0" w:color="auto"/>
            </w:tcBorders>
            <w:shd w:val="clear" w:color="auto" w:fill="auto"/>
            <w:noWrap/>
            <w:vAlign w:val="bottom"/>
            <w:hideMark/>
          </w:tcPr>
          <w:p w14:paraId="26C6146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09DC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99DE80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F7779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 </w:t>
            </w:r>
          </w:p>
        </w:tc>
        <w:tc>
          <w:tcPr>
            <w:tcW w:w="766" w:type="pct"/>
            <w:tcBorders>
              <w:top w:val="nil"/>
              <w:left w:val="nil"/>
              <w:bottom w:val="single" w:sz="4" w:space="0" w:color="auto"/>
              <w:right w:val="single" w:sz="4" w:space="0" w:color="auto"/>
            </w:tcBorders>
            <w:shd w:val="clear" w:color="auto" w:fill="auto"/>
            <w:noWrap/>
            <w:vAlign w:val="bottom"/>
            <w:hideMark/>
          </w:tcPr>
          <w:p w14:paraId="78B345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1802127 </w:t>
            </w:r>
          </w:p>
        </w:tc>
        <w:tc>
          <w:tcPr>
            <w:tcW w:w="2606" w:type="pct"/>
            <w:tcBorders>
              <w:top w:val="nil"/>
              <w:left w:val="nil"/>
              <w:bottom w:val="single" w:sz="4" w:space="0" w:color="auto"/>
              <w:right w:val="single" w:sz="4" w:space="0" w:color="auto"/>
            </w:tcBorders>
            <w:shd w:val="clear" w:color="auto" w:fill="auto"/>
            <w:noWrap/>
            <w:vAlign w:val="bottom"/>
            <w:hideMark/>
          </w:tcPr>
          <w:p w14:paraId="1073A17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  M16 PROHROM</w:t>
            </w:r>
          </w:p>
        </w:tc>
        <w:tc>
          <w:tcPr>
            <w:tcW w:w="394" w:type="pct"/>
            <w:tcBorders>
              <w:top w:val="nil"/>
              <w:left w:val="nil"/>
              <w:bottom w:val="single" w:sz="4" w:space="0" w:color="auto"/>
              <w:right w:val="single" w:sz="4" w:space="0" w:color="auto"/>
            </w:tcBorders>
            <w:shd w:val="clear" w:color="auto" w:fill="auto"/>
            <w:noWrap/>
            <w:vAlign w:val="bottom"/>
            <w:hideMark/>
          </w:tcPr>
          <w:p w14:paraId="3F05C1D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E977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53CCCE6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9DBE86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 </w:t>
            </w:r>
          </w:p>
        </w:tc>
        <w:tc>
          <w:tcPr>
            <w:tcW w:w="766" w:type="pct"/>
            <w:tcBorders>
              <w:top w:val="nil"/>
              <w:left w:val="nil"/>
              <w:bottom w:val="single" w:sz="4" w:space="0" w:color="auto"/>
              <w:right w:val="single" w:sz="4" w:space="0" w:color="auto"/>
            </w:tcBorders>
            <w:shd w:val="clear" w:color="auto" w:fill="auto"/>
            <w:noWrap/>
            <w:vAlign w:val="bottom"/>
            <w:hideMark/>
          </w:tcPr>
          <w:p w14:paraId="1470962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1151320 </w:t>
            </w:r>
          </w:p>
        </w:tc>
        <w:tc>
          <w:tcPr>
            <w:tcW w:w="2606" w:type="pct"/>
            <w:tcBorders>
              <w:top w:val="nil"/>
              <w:left w:val="nil"/>
              <w:bottom w:val="single" w:sz="4" w:space="0" w:color="auto"/>
              <w:right w:val="single" w:sz="4" w:space="0" w:color="auto"/>
            </w:tcBorders>
            <w:shd w:val="clear" w:color="auto" w:fill="auto"/>
            <w:noWrap/>
            <w:vAlign w:val="bottom"/>
            <w:hideMark/>
          </w:tcPr>
          <w:p w14:paraId="3E3D605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5</w:t>
            </w:r>
          </w:p>
        </w:tc>
        <w:tc>
          <w:tcPr>
            <w:tcW w:w="394" w:type="pct"/>
            <w:tcBorders>
              <w:top w:val="nil"/>
              <w:left w:val="nil"/>
              <w:bottom w:val="single" w:sz="4" w:space="0" w:color="auto"/>
              <w:right w:val="single" w:sz="4" w:space="0" w:color="auto"/>
            </w:tcBorders>
            <w:shd w:val="clear" w:color="auto" w:fill="auto"/>
            <w:noWrap/>
            <w:vAlign w:val="bottom"/>
            <w:hideMark/>
          </w:tcPr>
          <w:p w14:paraId="53A59AF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33783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3472DE6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317EF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 </w:t>
            </w:r>
          </w:p>
        </w:tc>
        <w:tc>
          <w:tcPr>
            <w:tcW w:w="766" w:type="pct"/>
            <w:tcBorders>
              <w:top w:val="nil"/>
              <w:left w:val="nil"/>
              <w:bottom w:val="single" w:sz="4" w:space="0" w:color="auto"/>
              <w:right w:val="single" w:sz="4" w:space="0" w:color="auto"/>
            </w:tcBorders>
            <w:shd w:val="clear" w:color="auto" w:fill="auto"/>
            <w:noWrap/>
            <w:vAlign w:val="bottom"/>
            <w:hideMark/>
          </w:tcPr>
          <w:p w14:paraId="784571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406929 </w:t>
            </w:r>
          </w:p>
        </w:tc>
        <w:tc>
          <w:tcPr>
            <w:tcW w:w="2606" w:type="pct"/>
            <w:tcBorders>
              <w:top w:val="nil"/>
              <w:left w:val="nil"/>
              <w:bottom w:val="single" w:sz="4" w:space="0" w:color="auto"/>
              <w:right w:val="single" w:sz="4" w:space="0" w:color="auto"/>
            </w:tcBorders>
            <w:shd w:val="clear" w:color="auto" w:fill="auto"/>
            <w:noWrap/>
            <w:vAlign w:val="bottom"/>
            <w:hideMark/>
          </w:tcPr>
          <w:p w14:paraId="1B207C2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5 ZN</w:t>
            </w:r>
          </w:p>
        </w:tc>
        <w:tc>
          <w:tcPr>
            <w:tcW w:w="394" w:type="pct"/>
            <w:tcBorders>
              <w:top w:val="nil"/>
              <w:left w:val="nil"/>
              <w:bottom w:val="single" w:sz="4" w:space="0" w:color="auto"/>
              <w:right w:val="single" w:sz="4" w:space="0" w:color="auto"/>
            </w:tcBorders>
            <w:shd w:val="clear" w:color="auto" w:fill="auto"/>
            <w:noWrap/>
            <w:vAlign w:val="bottom"/>
            <w:hideMark/>
          </w:tcPr>
          <w:p w14:paraId="48474AE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211EB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3306D1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CA4A4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 </w:t>
            </w:r>
          </w:p>
        </w:tc>
        <w:tc>
          <w:tcPr>
            <w:tcW w:w="766" w:type="pct"/>
            <w:tcBorders>
              <w:top w:val="nil"/>
              <w:left w:val="nil"/>
              <w:bottom w:val="single" w:sz="4" w:space="0" w:color="auto"/>
              <w:right w:val="single" w:sz="4" w:space="0" w:color="auto"/>
            </w:tcBorders>
            <w:shd w:val="clear" w:color="auto" w:fill="auto"/>
            <w:noWrap/>
            <w:vAlign w:val="bottom"/>
            <w:hideMark/>
          </w:tcPr>
          <w:p w14:paraId="2C8FE5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406678 </w:t>
            </w:r>
          </w:p>
        </w:tc>
        <w:tc>
          <w:tcPr>
            <w:tcW w:w="2606" w:type="pct"/>
            <w:tcBorders>
              <w:top w:val="nil"/>
              <w:left w:val="nil"/>
              <w:bottom w:val="single" w:sz="4" w:space="0" w:color="auto"/>
              <w:right w:val="single" w:sz="4" w:space="0" w:color="auto"/>
            </w:tcBorders>
            <w:shd w:val="clear" w:color="auto" w:fill="auto"/>
            <w:noWrap/>
            <w:vAlign w:val="bottom"/>
            <w:hideMark/>
          </w:tcPr>
          <w:p w14:paraId="27614E7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6 ZN</w:t>
            </w:r>
          </w:p>
        </w:tc>
        <w:tc>
          <w:tcPr>
            <w:tcW w:w="394" w:type="pct"/>
            <w:tcBorders>
              <w:top w:val="nil"/>
              <w:left w:val="nil"/>
              <w:bottom w:val="single" w:sz="4" w:space="0" w:color="auto"/>
              <w:right w:val="single" w:sz="4" w:space="0" w:color="auto"/>
            </w:tcBorders>
            <w:shd w:val="clear" w:color="auto" w:fill="auto"/>
            <w:noWrap/>
            <w:vAlign w:val="bottom"/>
            <w:hideMark/>
          </w:tcPr>
          <w:p w14:paraId="5B0B996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708AF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72F3A32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D7319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c>
          <w:tcPr>
            <w:tcW w:w="766" w:type="pct"/>
            <w:tcBorders>
              <w:top w:val="nil"/>
              <w:left w:val="nil"/>
              <w:bottom w:val="single" w:sz="4" w:space="0" w:color="auto"/>
              <w:right w:val="single" w:sz="4" w:space="0" w:color="auto"/>
            </w:tcBorders>
            <w:shd w:val="clear" w:color="auto" w:fill="auto"/>
            <w:noWrap/>
            <w:vAlign w:val="bottom"/>
            <w:hideMark/>
          </w:tcPr>
          <w:p w14:paraId="7195C32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406732 </w:t>
            </w:r>
          </w:p>
        </w:tc>
        <w:tc>
          <w:tcPr>
            <w:tcW w:w="2606" w:type="pct"/>
            <w:tcBorders>
              <w:top w:val="nil"/>
              <w:left w:val="nil"/>
              <w:bottom w:val="single" w:sz="4" w:space="0" w:color="auto"/>
              <w:right w:val="single" w:sz="4" w:space="0" w:color="auto"/>
            </w:tcBorders>
            <w:shd w:val="clear" w:color="auto" w:fill="auto"/>
            <w:noWrap/>
            <w:vAlign w:val="bottom"/>
            <w:hideMark/>
          </w:tcPr>
          <w:p w14:paraId="196C4E1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8</w:t>
            </w:r>
          </w:p>
        </w:tc>
        <w:tc>
          <w:tcPr>
            <w:tcW w:w="394" w:type="pct"/>
            <w:tcBorders>
              <w:top w:val="nil"/>
              <w:left w:val="nil"/>
              <w:bottom w:val="single" w:sz="4" w:space="0" w:color="auto"/>
              <w:right w:val="single" w:sz="4" w:space="0" w:color="auto"/>
            </w:tcBorders>
            <w:shd w:val="clear" w:color="auto" w:fill="auto"/>
            <w:noWrap/>
            <w:vAlign w:val="bottom"/>
            <w:hideMark/>
          </w:tcPr>
          <w:p w14:paraId="6AFD891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B825B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0960E52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C707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 </w:t>
            </w:r>
          </w:p>
        </w:tc>
        <w:tc>
          <w:tcPr>
            <w:tcW w:w="766" w:type="pct"/>
            <w:tcBorders>
              <w:top w:val="nil"/>
              <w:left w:val="nil"/>
              <w:bottom w:val="single" w:sz="4" w:space="0" w:color="auto"/>
              <w:right w:val="single" w:sz="4" w:space="0" w:color="auto"/>
            </w:tcBorders>
            <w:shd w:val="clear" w:color="auto" w:fill="auto"/>
            <w:noWrap/>
            <w:vAlign w:val="bottom"/>
            <w:hideMark/>
          </w:tcPr>
          <w:p w14:paraId="7977AEE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406287 </w:t>
            </w:r>
          </w:p>
        </w:tc>
        <w:tc>
          <w:tcPr>
            <w:tcW w:w="2606" w:type="pct"/>
            <w:tcBorders>
              <w:top w:val="nil"/>
              <w:left w:val="nil"/>
              <w:bottom w:val="single" w:sz="4" w:space="0" w:color="auto"/>
              <w:right w:val="single" w:sz="4" w:space="0" w:color="auto"/>
            </w:tcBorders>
            <w:shd w:val="clear" w:color="auto" w:fill="auto"/>
            <w:noWrap/>
            <w:vAlign w:val="bottom"/>
            <w:hideMark/>
          </w:tcPr>
          <w:p w14:paraId="7F7E12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8 ZN</w:t>
            </w:r>
          </w:p>
        </w:tc>
        <w:tc>
          <w:tcPr>
            <w:tcW w:w="394" w:type="pct"/>
            <w:tcBorders>
              <w:top w:val="nil"/>
              <w:left w:val="nil"/>
              <w:bottom w:val="single" w:sz="4" w:space="0" w:color="auto"/>
              <w:right w:val="single" w:sz="4" w:space="0" w:color="auto"/>
            </w:tcBorders>
            <w:shd w:val="clear" w:color="auto" w:fill="auto"/>
            <w:noWrap/>
            <w:vAlign w:val="bottom"/>
            <w:hideMark/>
          </w:tcPr>
          <w:p w14:paraId="229FAF1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0D1E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4000 </w:t>
            </w:r>
          </w:p>
        </w:tc>
      </w:tr>
      <w:tr w:rsidR="0063419C" w:rsidRPr="0063419C" w14:paraId="31CBB94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4478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 </w:t>
            </w:r>
          </w:p>
        </w:tc>
        <w:tc>
          <w:tcPr>
            <w:tcW w:w="766" w:type="pct"/>
            <w:tcBorders>
              <w:top w:val="nil"/>
              <w:left w:val="nil"/>
              <w:bottom w:val="single" w:sz="4" w:space="0" w:color="auto"/>
              <w:right w:val="single" w:sz="4" w:space="0" w:color="auto"/>
            </w:tcBorders>
            <w:shd w:val="clear" w:color="auto" w:fill="auto"/>
            <w:noWrap/>
            <w:vAlign w:val="bottom"/>
            <w:hideMark/>
          </w:tcPr>
          <w:p w14:paraId="0ECC53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407070 </w:t>
            </w:r>
          </w:p>
        </w:tc>
        <w:tc>
          <w:tcPr>
            <w:tcW w:w="2606" w:type="pct"/>
            <w:tcBorders>
              <w:top w:val="nil"/>
              <w:left w:val="nil"/>
              <w:bottom w:val="single" w:sz="4" w:space="0" w:color="auto"/>
              <w:right w:val="single" w:sz="4" w:space="0" w:color="auto"/>
            </w:tcBorders>
            <w:shd w:val="clear" w:color="auto" w:fill="auto"/>
            <w:noWrap/>
            <w:vAlign w:val="bottom"/>
            <w:hideMark/>
          </w:tcPr>
          <w:p w14:paraId="4FAD0D6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M10 8.8</w:t>
            </w:r>
          </w:p>
        </w:tc>
        <w:tc>
          <w:tcPr>
            <w:tcW w:w="394" w:type="pct"/>
            <w:tcBorders>
              <w:top w:val="nil"/>
              <w:left w:val="nil"/>
              <w:bottom w:val="single" w:sz="4" w:space="0" w:color="auto"/>
              <w:right w:val="single" w:sz="4" w:space="0" w:color="auto"/>
            </w:tcBorders>
            <w:shd w:val="clear" w:color="auto" w:fill="auto"/>
            <w:noWrap/>
            <w:vAlign w:val="bottom"/>
            <w:hideMark/>
          </w:tcPr>
          <w:p w14:paraId="3CE8EEF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F23F71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6DBE2BA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9087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 </w:t>
            </w:r>
          </w:p>
        </w:tc>
        <w:tc>
          <w:tcPr>
            <w:tcW w:w="766" w:type="pct"/>
            <w:tcBorders>
              <w:top w:val="nil"/>
              <w:left w:val="nil"/>
              <w:bottom w:val="single" w:sz="4" w:space="0" w:color="auto"/>
              <w:right w:val="single" w:sz="4" w:space="0" w:color="auto"/>
            </w:tcBorders>
            <w:shd w:val="clear" w:color="auto" w:fill="auto"/>
            <w:noWrap/>
            <w:vAlign w:val="bottom"/>
            <w:hideMark/>
          </w:tcPr>
          <w:p w14:paraId="16A853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1151347 </w:t>
            </w:r>
          </w:p>
        </w:tc>
        <w:tc>
          <w:tcPr>
            <w:tcW w:w="2606" w:type="pct"/>
            <w:tcBorders>
              <w:top w:val="nil"/>
              <w:left w:val="nil"/>
              <w:bottom w:val="single" w:sz="4" w:space="0" w:color="auto"/>
              <w:right w:val="single" w:sz="4" w:space="0" w:color="auto"/>
            </w:tcBorders>
            <w:shd w:val="clear" w:color="auto" w:fill="auto"/>
            <w:noWrap/>
            <w:vAlign w:val="bottom"/>
            <w:hideMark/>
          </w:tcPr>
          <w:p w14:paraId="528E21B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M12 5</w:t>
            </w:r>
          </w:p>
        </w:tc>
        <w:tc>
          <w:tcPr>
            <w:tcW w:w="394" w:type="pct"/>
            <w:tcBorders>
              <w:top w:val="nil"/>
              <w:left w:val="nil"/>
              <w:bottom w:val="single" w:sz="4" w:space="0" w:color="auto"/>
              <w:right w:val="single" w:sz="4" w:space="0" w:color="auto"/>
            </w:tcBorders>
            <w:shd w:val="clear" w:color="auto" w:fill="auto"/>
            <w:noWrap/>
            <w:vAlign w:val="bottom"/>
            <w:hideMark/>
          </w:tcPr>
          <w:p w14:paraId="31AFC85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FA666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12100 </w:t>
            </w:r>
          </w:p>
        </w:tc>
      </w:tr>
      <w:tr w:rsidR="0063419C" w:rsidRPr="0063419C" w14:paraId="1758182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39E7F7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 </w:t>
            </w:r>
          </w:p>
        </w:tc>
        <w:tc>
          <w:tcPr>
            <w:tcW w:w="766" w:type="pct"/>
            <w:tcBorders>
              <w:top w:val="nil"/>
              <w:left w:val="nil"/>
              <w:bottom w:val="single" w:sz="4" w:space="0" w:color="auto"/>
              <w:right w:val="single" w:sz="4" w:space="0" w:color="auto"/>
            </w:tcBorders>
            <w:shd w:val="clear" w:color="auto" w:fill="auto"/>
            <w:noWrap/>
            <w:vAlign w:val="bottom"/>
            <w:hideMark/>
          </w:tcPr>
          <w:p w14:paraId="628CB6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407089 </w:t>
            </w:r>
          </w:p>
        </w:tc>
        <w:tc>
          <w:tcPr>
            <w:tcW w:w="2606" w:type="pct"/>
            <w:tcBorders>
              <w:top w:val="nil"/>
              <w:left w:val="nil"/>
              <w:bottom w:val="single" w:sz="4" w:space="0" w:color="auto"/>
              <w:right w:val="single" w:sz="4" w:space="0" w:color="auto"/>
            </w:tcBorders>
            <w:shd w:val="clear" w:color="auto" w:fill="auto"/>
            <w:noWrap/>
            <w:vAlign w:val="bottom"/>
            <w:hideMark/>
          </w:tcPr>
          <w:p w14:paraId="4B367E5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M12 6</w:t>
            </w:r>
          </w:p>
        </w:tc>
        <w:tc>
          <w:tcPr>
            <w:tcW w:w="394" w:type="pct"/>
            <w:tcBorders>
              <w:top w:val="nil"/>
              <w:left w:val="nil"/>
              <w:bottom w:val="single" w:sz="4" w:space="0" w:color="auto"/>
              <w:right w:val="single" w:sz="4" w:space="0" w:color="auto"/>
            </w:tcBorders>
            <w:shd w:val="clear" w:color="auto" w:fill="auto"/>
            <w:noWrap/>
            <w:vAlign w:val="bottom"/>
            <w:hideMark/>
          </w:tcPr>
          <w:p w14:paraId="0498E7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8FCDA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1800 </w:t>
            </w:r>
          </w:p>
        </w:tc>
      </w:tr>
      <w:tr w:rsidR="0063419C" w:rsidRPr="0063419C" w14:paraId="5E4576D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A26E8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 </w:t>
            </w:r>
          </w:p>
        </w:tc>
        <w:tc>
          <w:tcPr>
            <w:tcW w:w="766" w:type="pct"/>
            <w:tcBorders>
              <w:top w:val="nil"/>
              <w:left w:val="nil"/>
              <w:bottom w:val="single" w:sz="4" w:space="0" w:color="auto"/>
              <w:right w:val="single" w:sz="4" w:space="0" w:color="auto"/>
            </w:tcBorders>
            <w:shd w:val="clear" w:color="auto" w:fill="auto"/>
            <w:noWrap/>
            <w:vAlign w:val="bottom"/>
            <w:hideMark/>
          </w:tcPr>
          <w:p w14:paraId="5777D26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406740 </w:t>
            </w:r>
          </w:p>
        </w:tc>
        <w:tc>
          <w:tcPr>
            <w:tcW w:w="2606" w:type="pct"/>
            <w:tcBorders>
              <w:top w:val="nil"/>
              <w:left w:val="nil"/>
              <w:bottom w:val="single" w:sz="4" w:space="0" w:color="auto"/>
              <w:right w:val="single" w:sz="4" w:space="0" w:color="auto"/>
            </w:tcBorders>
            <w:shd w:val="clear" w:color="auto" w:fill="auto"/>
            <w:noWrap/>
            <w:vAlign w:val="bottom"/>
            <w:hideMark/>
          </w:tcPr>
          <w:p w14:paraId="2AD0196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M12 8</w:t>
            </w:r>
          </w:p>
        </w:tc>
        <w:tc>
          <w:tcPr>
            <w:tcW w:w="394" w:type="pct"/>
            <w:tcBorders>
              <w:top w:val="nil"/>
              <w:left w:val="nil"/>
              <w:bottom w:val="single" w:sz="4" w:space="0" w:color="auto"/>
              <w:right w:val="single" w:sz="4" w:space="0" w:color="auto"/>
            </w:tcBorders>
            <w:shd w:val="clear" w:color="auto" w:fill="auto"/>
            <w:noWrap/>
            <w:vAlign w:val="bottom"/>
            <w:hideMark/>
          </w:tcPr>
          <w:p w14:paraId="0C6A752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B1D4D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4000 </w:t>
            </w:r>
          </w:p>
        </w:tc>
      </w:tr>
      <w:tr w:rsidR="0063419C" w:rsidRPr="0063419C" w14:paraId="17EAACC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ECFC3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 </w:t>
            </w:r>
          </w:p>
        </w:tc>
        <w:tc>
          <w:tcPr>
            <w:tcW w:w="766" w:type="pct"/>
            <w:tcBorders>
              <w:top w:val="nil"/>
              <w:left w:val="nil"/>
              <w:bottom w:val="single" w:sz="4" w:space="0" w:color="auto"/>
              <w:right w:val="single" w:sz="4" w:space="0" w:color="auto"/>
            </w:tcBorders>
            <w:shd w:val="clear" w:color="auto" w:fill="auto"/>
            <w:noWrap/>
            <w:vAlign w:val="bottom"/>
            <w:hideMark/>
          </w:tcPr>
          <w:p w14:paraId="039553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950610 </w:t>
            </w:r>
          </w:p>
        </w:tc>
        <w:tc>
          <w:tcPr>
            <w:tcW w:w="2606" w:type="pct"/>
            <w:tcBorders>
              <w:top w:val="nil"/>
              <w:left w:val="nil"/>
              <w:bottom w:val="single" w:sz="4" w:space="0" w:color="auto"/>
              <w:right w:val="single" w:sz="4" w:space="0" w:color="auto"/>
            </w:tcBorders>
            <w:shd w:val="clear" w:color="auto" w:fill="auto"/>
            <w:noWrap/>
            <w:vAlign w:val="bottom"/>
            <w:hideMark/>
          </w:tcPr>
          <w:p w14:paraId="12AC71F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M12 MS</w:t>
            </w:r>
          </w:p>
        </w:tc>
        <w:tc>
          <w:tcPr>
            <w:tcW w:w="394" w:type="pct"/>
            <w:tcBorders>
              <w:top w:val="nil"/>
              <w:left w:val="nil"/>
              <w:bottom w:val="single" w:sz="4" w:space="0" w:color="auto"/>
              <w:right w:val="single" w:sz="4" w:space="0" w:color="auto"/>
            </w:tcBorders>
            <w:shd w:val="clear" w:color="auto" w:fill="auto"/>
            <w:noWrap/>
            <w:vAlign w:val="bottom"/>
            <w:hideMark/>
          </w:tcPr>
          <w:p w14:paraId="7C9C5C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59889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0D32FA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F310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 </w:t>
            </w:r>
          </w:p>
        </w:tc>
        <w:tc>
          <w:tcPr>
            <w:tcW w:w="766" w:type="pct"/>
            <w:tcBorders>
              <w:top w:val="nil"/>
              <w:left w:val="nil"/>
              <w:bottom w:val="single" w:sz="4" w:space="0" w:color="auto"/>
              <w:right w:val="single" w:sz="4" w:space="0" w:color="auto"/>
            </w:tcBorders>
            <w:shd w:val="clear" w:color="auto" w:fill="auto"/>
            <w:noWrap/>
            <w:vAlign w:val="bottom"/>
            <w:hideMark/>
          </w:tcPr>
          <w:p w14:paraId="27BCBB8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406937 </w:t>
            </w:r>
          </w:p>
        </w:tc>
        <w:tc>
          <w:tcPr>
            <w:tcW w:w="2606" w:type="pct"/>
            <w:tcBorders>
              <w:top w:val="nil"/>
              <w:left w:val="nil"/>
              <w:bottom w:val="single" w:sz="4" w:space="0" w:color="auto"/>
              <w:right w:val="single" w:sz="4" w:space="0" w:color="auto"/>
            </w:tcBorders>
            <w:shd w:val="clear" w:color="auto" w:fill="auto"/>
            <w:noWrap/>
            <w:vAlign w:val="bottom"/>
            <w:hideMark/>
          </w:tcPr>
          <w:p w14:paraId="0E7362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M12 ZN</w:t>
            </w:r>
          </w:p>
        </w:tc>
        <w:tc>
          <w:tcPr>
            <w:tcW w:w="394" w:type="pct"/>
            <w:tcBorders>
              <w:top w:val="nil"/>
              <w:left w:val="nil"/>
              <w:bottom w:val="single" w:sz="4" w:space="0" w:color="auto"/>
              <w:right w:val="single" w:sz="4" w:space="0" w:color="auto"/>
            </w:tcBorders>
            <w:shd w:val="clear" w:color="auto" w:fill="auto"/>
            <w:noWrap/>
            <w:vAlign w:val="bottom"/>
            <w:hideMark/>
          </w:tcPr>
          <w:p w14:paraId="7B9D03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18FB30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6600 </w:t>
            </w:r>
          </w:p>
        </w:tc>
      </w:tr>
      <w:tr w:rsidR="0063419C" w:rsidRPr="0063419C" w14:paraId="14124FB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D861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 </w:t>
            </w:r>
          </w:p>
        </w:tc>
        <w:tc>
          <w:tcPr>
            <w:tcW w:w="766" w:type="pct"/>
            <w:tcBorders>
              <w:top w:val="nil"/>
              <w:left w:val="nil"/>
              <w:bottom w:val="single" w:sz="4" w:space="0" w:color="auto"/>
              <w:right w:val="single" w:sz="4" w:space="0" w:color="auto"/>
            </w:tcBorders>
            <w:shd w:val="clear" w:color="auto" w:fill="auto"/>
            <w:noWrap/>
            <w:vAlign w:val="bottom"/>
            <w:hideMark/>
          </w:tcPr>
          <w:p w14:paraId="5829F5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406422 </w:t>
            </w:r>
          </w:p>
        </w:tc>
        <w:tc>
          <w:tcPr>
            <w:tcW w:w="2606" w:type="pct"/>
            <w:tcBorders>
              <w:top w:val="nil"/>
              <w:left w:val="nil"/>
              <w:bottom w:val="single" w:sz="4" w:space="0" w:color="auto"/>
              <w:right w:val="single" w:sz="4" w:space="0" w:color="auto"/>
            </w:tcBorders>
            <w:shd w:val="clear" w:color="auto" w:fill="auto"/>
            <w:noWrap/>
            <w:vAlign w:val="bottom"/>
            <w:hideMark/>
          </w:tcPr>
          <w:p w14:paraId="5CC22D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M14 8.8</w:t>
            </w:r>
          </w:p>
        </w:tc>
        <w:tc>
          <w:tcPr>
            <w:tcW w:w="394" w:type="pct"/>
            <w:tcBorders>
              <w:top w:val="nil"/>
              <w:left w:val="nil"/>
              <w:bottom w:val="single" w:sz="4" w:space="0" w:color="auto"/>
              <w:right w:val="single" w:sz="4" w:space="0" w:color="auto"/>
            </w:tcBorders>
            <w:shd w:val="clear" w:color="auto" w:fill="auto"/>
            <w:noWrap/>
            <w:vAlign w:val="bottom"/>
            <w:hideMark/>
          </w:tcPr>
          <w:p w14:paraId="2049676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B10F1A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30158CD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8993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 </w:t>
            </w:r>
          </w:p>
        </w:tc>
        <w:tc>
          <w:tcPr>
            <w:tcW w:w="766" w:type="pct"/>
            <w:tcBorders>
              <w:top w:val="nil"/>
              <w:left w:val="nil"/>
              <w:bottom w:val="single" w:sz="4" w:space="0" w:color="auto"/>
              <w:right w:val="single" w:sz="4" w:space="0" w:color="auto"/>
            </w:tcBorders>
            <w:shd w:val="clear" w:color="auto" w:fill="auto"/>
            <w:noWrap/>
            <w:vAlign w:val="bottom"/>
            <w:hideMark/>
          </w:tcPr>
          <w:p w14:paraId="41DEE6F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1151371 </w:t>
            </w:r>
          </w:p>
        </w:tc>
        <w:tc>
          <w:tcPr>
            <w:tcW w:w="2606" w:type="pct"/>
            <w:tcBorders>
              <w:top w:val="nil"/>
              <w:left w:val="nil"/>
              <w:bottom w:val="single" w:sz="4" w:space="0" w:color="auto"/>
              <w:right w:val="single" w:sz="4" w:space="0" w:color="auto"/>
            </w:tcBorders>
            <w:shd w:val="clear" w:color="auto" w:fill="auto"/>
            <w:noWrap/>
            <w:vAlign w:val="bottom"/>
            <w:hideMark/>
          </w:tcPr>
          <w:p w14:paraId="1F4F09C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M16 5</w:t>
            </w:r>
          </w:p>
        </w:tc>
        <w:tc>
          <w:tcPr>
            <w:tcW w:w="394" w:type="pct"/>
            <w:tcBorders>
              <w:top w:val="nil"/>
              <w:left w:val="nil"/>
              <w:bottom w:val="single" w:sz="4" w:space="0" w:color="auto"/>
              <w:right w:val="single" w:sz="4" w:space="0" w:color="auto"/>
            </w:tcBorders>
            <w:shd w:val="clear" w:color="auto" w:fill="auto"/>
            <w:noWrap/>
            <w:vAlign w:val="bottom"/>
            <w:hideMark/>
          </w:tcPr>
          <w:p w14:paraId="36375A7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9701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9000 </w:t>
            </w:r>
          </w:p>
        </w:tc>
      </w:tr>
      <w:tr w:rsidR="0063419C" w:rsidRPr="0063419C" w14:paraId="231532B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C8FE5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c>
          <w:tcPr>
            <w:tcW w:w="766" w:type="pct"/>
            <w:tcBorders>
              <w:top w:val="nil"/>
              <w:left w:val="nil"/>
              <w:bottom w:val="single" w:sz="4" w:space="0" w:color="auto"/>
              <w:right w:val="single" w:sz="4" w:space="0" w:color="auto"/>
            </w:tcBorders>
            <w:shd w:val="clear" w:color="auto" w:fill="auto"/>
            <w:noWrap/>
            <w:vAlign w:val="bottom"/>
            <w:hideMark/>
          </w:tcPr>
          <w:p w14:paraId="4AD2B2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406953 </w:t>
            </w:r>
          </w:p>
        </w:tc>
        <w:tc>
          <w:tcPr>
            <w:tcW w:w="2606" w:type="pct"/>
            <w:tcBorders>
              <w:top w:val="nil"/>
              <w:left w:val="nil"/>
              <w:bottom w:val="single" w:sz="4" w:space="0" w:color="auto"/>
              <w:right w:val="single" w:sz="4" w:space="0" w:color="auto"/>
            </w:tcBorders>
            <w:shd w:val="clear" w:color="auto" w:fill="auto"/>
            <w:noWrap/>
            <w:vAlign w:val="bottom"/>
            <w:hideMark/>
          </w:tcPr>
          <w:p w14:paraId="100D9F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M16 5 ZN</w:t>
            </w:r>
          </w:p>
        </w:tc>
        <w:tc>
          <w:tcPr>
            <w:tcW w:w="394" w:type="pct"/>
            <w:tcBorders>
              <w:top w:val="nil"/>
              <w:left w:val="nil"/>
              <w:bottom w:val="single" w:sz="4" w:space="0" w:color="auto"/>
              <w:right w:val="single" w:sz="4" w:space="0" w:color="auto"/>
            </w:tcBorders>
            <w:shd w:val="clear" w:color="auto" w:fill="auto"/>
            <w:noWrap/>
            <w:vAlign w:val="bottom"/>
            <w:hideMark/>
          </w:tcPr>
          <w:p w14:paraId="75BD8DB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3F32D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7000 </w:t>
            </w:r>
          </w:p>
        </w:tc>
      </w:tr>
      <w:tr w:rsidR="0063419C" w:rsidRPr="0063419C" w14:paraId="39942E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4706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 </w:t>
            </w:r>
          </w:p>
        </w:tc>
        <w:tc>
          <w:tcPr>
            <w:tcW w:w="766" w:type="pct"/>
            <w:tcBorders>
              <w:top w:val="nil"/>
              <w:left w:val="nil"/>
              <w:bottom w:val="single" w:sz="4" w:space="0" w:color="auto"/>
              <w:right w:val="single" w:sz="4" w:space="0" w:color="auto"/>
            </w:tcBorders>
            <w:shd w:val="clear" w:color="auto" w:fill="auto"/>
            <w:noWrap/>
            <w:vAlign w:val="bottom"/>
            <w:hideMark/>
          </w:tcPr>
          <w:p w14:paraId="62CF22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407100 </w:t>
            </w:r>
          </w:p>
        </w:tc>
        <w:tc>
          <w:tcPr>
            <w:tcW w:w="2606" w:type="pct"/>
            <w:tcBorders>
              <w:top w:val="nil"/>
              <w:left w:val="nil"/>
              <w:bottom w:val="single" w:sz="4" w:space="0" w:color="auto"/>
              <w:right w:val="single" w:sz="4" w:space="0" w:color="auto"/>
            </w:tcBorders>
            <w:shd w:val="clear" w:color="auto" w:fill="auto"/>
            <w:noWrap/>
            <w:vAlign w:val="bottom"/>
            <w:hideMark/>
          </w:tcPr>
          <w:p w14:paraId="3F5FCFD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M16 6</w:t>
            </w:r>
          </w:p>
        </w:tc>
        <w:tc>
          <w:tcPr>
            <w:tcW w:w="394" w:type="pct"/>
            <w:tcBorders>
              <w:top w:val="nil"/>
              <w:left w:val="nil"/>
              <w:bottom w:val="single" w:sz="4" w:space="0" w:color="auto"/>
              <w:right w:val="single" w:sz="4" w:space="0" w:color="auto"/>
            </w:tcBorders>
            <w:shd w:val="clear" w:color="auto" w:fill="auto"/>
            <w:noWrap/>
            <w:vAlign w:val="bottom"/>
            <w:hideMark/>
          </w:tcPr>
          <w:p w14:paraId="59B4AE9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399AD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4700 </w:t>
            </w:r>
          </w:p>
        </w:tc>
      </w:tr>
      <w:tr w:rsidR="0063419C" w:rsidRPr="0063419C" w14:paraId="110BBC7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C1DD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 </w:t>
            </w:r>
          </w:p>
        </w:tc>
        <w:tc>
          <w:tcPr>
            <w:tcW w:w="766" w:type="pct"/>
            <w:tcBorders>
              <w:top w:val="nil"/>
              <w:left w:val="nil"/>
              <w:bottom w:val="single" w:sz="4" w:space="0" w:color="auto"/>
              <w:right w:val="single" w:sz="4" w:space="0" w:color="auto"/>
            </w:tcBorders>
            <w:shd w:val="clear" w:color="auto" w:fill="auto"/>
            <w:noWrap/>
            <w:vAlign w:val="bottom"/>
            <w:hideMark/>
          </w:tcPr>
          <w:p w14:paraId="1C5680B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406767 </w:t>
            </w:r>
          </w:p>
        </w:tc>
        <w:tc>
          <w:tcPr>
            <w:tcW w:w="2606" w:type="pct"/>
            <w:tcBorders>
              <w:top w:val="nil"/>
              <w:left w:val="nil"/>
              <w:bottom w:val="single" w:sz="4" w:space="0" w:color="auto"/>
              <w:right w:val="single" w:sz="4" w:space="0" w:color="auto"/>
            </w:tcBorders>
            <w:shd w:val="clear" w:color="auto" w:fill="auto"/>
            <w:noWrap/>
            <w:vAlign w:val="bottom"/>
            <w:hideMark/>
          </w:tcPr>
          <w:p w14:paraId="3D93F7D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M16 8</w:t>
            </w:r>
          </w:p>
        </w:tc>
        <w:tc>
          <w:tcPr>
            <w:tcW w:w="394" w:type="pct"/>
            <w:tcBorders>
              <w:top w:val="nil"/>
              <w:left w:val="nil"/>
              <w:bottom w:val="single" w:sz="4" w:space="0" w:color="auto"/>
              <w:right w:val="single" w:sz="4" w:space="0" w:color="auto"/>
            </w:tcBorders>
            <w:shd w:val="clear" w:color="auto" w:fill="auto"/>
            <w:noWrap/>
            <w:vAlign w:val="bottom"/>
            <w:hideMark/>
          </w:tcPr>
          <w:p w14:paraId="7096EDE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30D29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19200 </w:t>
            </w:r>
          </w:p>
        </w:tc>
      </w:tr>
      <w:tr w:rsidR="0063419C" w:rsidRPr="0063419C" w14:paraId="0B594CA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4980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 </w:t>
            </w:r>
          </w:p>
        </w:tc>
        <w:tc>
          <w:tcPr>
            <w:tcW w:w="766" w:type="pct"/>
            <w:tcBorders>
              <w:top w:val="nil"/>
              <w:left w:val="nil"/>
              <w:bottom w:val="single" w:sz="4" w:space="0" w:color="auto"/>
              <w:right w:val="single" w:sz="4" w:space="0" w:color="auto"/>
            </w:tcBorders>
            <w:shd w:val="clear" w:color="auto" w:fill="auto"/>
            <w:noWrap/>
            <w:vAlign w:val="bottom"/>
            <w:hideMark/>
          </w:tcPr>
          <w:p w14:paraId="40D5E6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1151398 </w:t>
            </w:r>
          </w:p>
        </w:tc>
        <w:tc>
          <w:tcPr>
            <w:tcW w:w="2606" w:type="pct"/>
            <w:tcBorders>
              <w:top w:val="nil"/>
              <w:left w:val="nil"/>
              <w:bottom w:val="single" w:sz="4" w:space="0" w:color="auto"/>
              <w:right w:val="single" w:sz="4" w:space="0" w:color="auto"/>
            </w:tcBorders>
            <w:shd w:val="clear" w:color="auto" w:fill="auto"/>
            <w:noWrap/>
            <w:vAlign w:val="bottom"/>
            <w:hideMark/>
          </w:tcPr>
          <w:p w14:paraId="68FEAC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M18 5</w:t>
            </w:r>
          </w:p>
        </w:tc>
        <w:tc>
          <w:tcPr>
            <w:tcW w:w="394" w:type="pct"/>
            <w:tcBorders>
              <w:top w:val="nil"/>
              <w:left w:val="nil"/>
              <w:bottom w:val="single" w:sz="4" w:space="0" w:color="auto"/>
              <w:right w:val="single" w:sz="4" w:space="0" w:color="auto"/>
            </w:tcBorders>
            <w:shd w:val="clear" w:color="auto" w:fill="auto"/>
            <w:noWrap/>
            <w:vAlign w:val="bottom"/>
            <w:hideMark/>
          </w:tcPr>
          <w:p w14:paraId="0D36F76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0BF061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0D6896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DDF0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 </w:t>
            </w:r>
          </w:p>
        </w:tc>
        <w:tc>
          <w:tcPr>
            <w:tcW w:w="766" w:type="pct"/>
            <w:tcBorders>
              <w:top w:val="nil"/>
              <w:left w:val="nil"/>
              <w:bottom w:val="single" w:sz="4" w:space="0" w:color="auto"/>
              <w:right w:val="single" w:sz="4" w:space="0" w:color="auto"/>
            </w:tcBorders>
            <w:shd w:val="clear" w:color="auto" w:fill="auto"/>
            <w:noWrap/>
            <w:vAlign w:val="bottom"/>
            <w:hideMark/>
          </w:tcPr>
          <w:p w14:paraId="0C5EEA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406775 </w:t>
            </w:r>
          </w:p>
        </w:tc>
        <w:tc>
          <w:tcPr>
            <w:tcW w:w="2606" w:type="pct"/>
            <w:tcBorders>
              <w:top w:val="nil"/>
              <w:left w:val="nil"/>
              <w:bottom w:val="single" w:sz="4" w:space="0" w:color="auto"/>
              <w:right w:val="single" w:sz="4" w:space="0" w:color="auto"/>
            </w:tcBorders>
            <w:shd w:val="clear" w:color="auto" w:fill="auto"/>
            <w:noWrap/>
            <w:vAlign w:val="bottom"/>
            <w:hideMark/>
          </w:tcPr>
          <w:p w14:paraId="305B33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M18 8</w:t>
            </w:r>
          </w:p>
        </w:tc>
        <w:tc>
          <w:tcPr>
            <w:tcW w:w="394" w:type="pct"/>
            <w:tcBorders>
              <w:top w:val="nil"/>
              <w:left w:val="nil"/>
              <w:bottom w:val="single" w:sz="4" w:space="0" w:color="auto"/>
              <w:right w:val="single" w:sz="4" w:space="0" w:color="auto"/>
            </w:tcBorders>
            <w:shd w:val="clear" w:color="auto" w:fill="auto"/>
            <w:noWrap/>
            <w:vAlign w:val="bottom"/>
            <w:hideMark/>
          </w:tcPr>
          <w:p w14:paraId="35CE8F0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52501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7F5625C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62C7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 </w:t>
            </w:r>
          </w:p>
        </w:tc>
        <w:tc>
          <w:tcPr>
            <w:tcW w:w="766" w:type="pct"/>
            <w:tcBorders>
              <w:top w:val="nil"/>
              <w:left w:val="nil"/>
              <w:bottom w:val="single" w:sz="4" w:space="0" w:color="auto"/>
              <w:right w:val="single" w:sz="4" w:space="0" w:color="auto"/>
            </w:tcBorders>
            <w:shd w:val="clear" w:color="auto" w:fill="auto"/>
            <w:noWrap/>
            <w:vAlign w:val="bottom"/>
            <w:hideMark/>
          </w:tcPr>
          <w:p w14:paraId="05914BB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406325 </w:t>
            </w:r>
          </w:p>
        </w:tc>
        <w:tc>
          <w:tcPr>
            <w:tcW w:w="2606" w:type="pct"/>
            <w:tcBorders>
              <w:top w:val="nil"/>
              <w:left w:val="nil"/>
              <w:bottom w:val="single" w:sz="4" w:space="0" w:color="auto"/>
              <w:right w:val="single" w:sz="4" w:space="0" w:color="auto"/>
            </w:tcBorders>
            <w:shd w:val="clear" w:color="auto" w:fill="auto"/>
            <w:noWrap/>
            <w:vAlign w:val="bottom"/>
            <w:hideMark/>
          </w:tcPr>
          <w:p w14:paraId="3211D9A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M20 10</w:t>
            </w:r>
          </w:p>
        </w:tc>
        <w:tc>
          <w:tcPr>
            <w:tcW w:w="394" w:type="pct"/>
            <w:tcBorders>
              <w:top w:val="nil"/>
              <w:left w:val="nil"/>
              <w:bottom w:val="single" w:sz="4" w:space="0" w:color="auto"/>
              <w:right w:val="single" w:sz="4" w:space="0" w:color="auto"/>
            </w:tcBorders>
            <w:shd w:val="clear" w:color="auto" w:fill="auto"/>
            <w:noWrap/>
            <w:vAlign w:val="bottom"/>
            <w:hideMark/>
          </w:tcPr>
          <w:p w14:paraId="71D7F4B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D520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4100 </w:t>
            </w:r>
          </w:p>
        </w:tc>
      </w:tr>
      <w:tr w:rsidR="0063419C" w:rsidRPr="0063419C" w14:paraId="35BC679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F5820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 </w:t>
            </w:r>
          </w:p>
        </w:tc>
        <w:tc>
          <w:tcPr>
            <w:tcW w:w="766" w:type="pct"/>
            <w:tcBorders>
              <w:top w:val="nil"/>
              <w:left w:val="nil"/>
              <w:bottom w:val="single" w:sz="4" w:space="0" w:color="auto"/>
              <w:right w:val="single" w:sz="4" w:space="0" w:color="auto"/>
            </w:tcBorders>
            <w:shd w:val="clear" w:color="auto" w:fill="auto"/>
            <w:noWrap/>
            <w:vAlign w:val="bottom"/>
            <w:hideMark/>
          </w:tcPr>
          <w:p w14:paraId="3389AB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1151401 </w:t>
            </w:r>
          </w:p>
        </w:tc>
        <w:tc>
          <w:tcPr>
            <w:tcW w:w="2606" w:type="pct"/>
            <w:tcBorders>
              <w:top w:val="nil"/>
              <w:left w:val="nil"/>
              <w:bottom w:val="single" w:sz="4" w:space="0" w:color="auto"/>
              <w:right w:val="single" w:sz="4" w:space="0" w:color="auto"/>
            </w:tcBorders>
            <w:shd w:val="clear" w:color="auto" w:fill="auto"/>
            <w:noWrap/>
            <w:vAlign w:val="bottom"/>
            <w:hideMark/>
          </w:tcPr>
          <w:p w14:paraId="43796B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M20 5</w:t>
            </w:r>
          </w:p>
        </w:tc>
        <w:tc>
          <w:tcPr>
            <w:tcW w:w="394" w:type="pct"/>
            <w:tcBorders>
              <w:top w:val="nil"/>
              <w:left w:val="nil"/>
              <w:bottom w:val="single" w:sz="4" w:space="0" w:color="auto"/>
              <w:right w:val="single" w:sz="4" w:space="0" w:color="auto"/>
            </w:tcBorders>
            <w:shd w:val="clear" w:color="auto" w:fill="auto"/>
            <w:noWrap/>
            <w:vAlign w:val="bottom"/>
            <w:hideMark/>
          </w:tcPr>
          <w:p w14:paraId="241F66D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B870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10800 </w:t>
            </w:r>
          </w:p>
        </w:tc>
      </w:tr>
      <w:tr w:rsidR="0063419C" w:rsidRPr="0063419C" w14:paraId="6783D36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DF261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 </w:t>
            </w:r>
          </w:p>
        </w:tc>
        <w:tc>
          <w:tcPr>
            <w:tcW w:w="766" w:type="pct"/>
            <w:tcBorders>
              <w:top w:val="nil"/>
              <w:left w:val="nil"/>
              <w:bottom w:val="single" w:sz="4" w:space="0" w:color="auto"/>
              <w:right w:val="single" w:sz="4" w:space="0" w:color="auto"/>
            </w:tcBorders>
            <w:shd w:val="clear" w:color="auto" w:fill="auto"/>
            <w:noWrap/>
            <w:vAlign w:val="bottom"/>
            <w:hideMark/>
          </w:tcPr>
          <w:p w14:paraId="66C3E0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406708 </w:t>
            </w:r>
          </w:p>
        </w:tc>
        <w:tc>
          <w:tcPr>
            <w:tcW w:w="2606" w:type="pct"/>
            <w:tcBorders>
              <w:top w:val="nil"/>
              <w:left w:val="nil"/>
              <w:bottom w:val="single" w:sz="4" w:space="0" w:color="auto"/>
              <w:right w:val="single" w:sz="4" w:space="0" w:color="auto"/>
            </w:tcBorders>
            <w:shd w:val="clear" w:color="auto" w:fill="auto"/>
            <w:noWrap/>
            <w:vAlign w:val="bottom"/>
            <w:hideMark/>
          </w:tcPr>
          <w:p w14:paraId="037E9F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M20 5 ZN</w:t>
            </w:r>
          </w:p>
        </w:tc>
        <w:tc>
          <w:tcPr>
            <w:tcW w:w="394" w:type="pct"/>
            <w:tcBorders>
              <w:top w:val="nil"/>
              <w:left w:val="nil"/>
              <w:bottom w:val="single" w:sz="4" w:space="0" w:color="auto"/>
              <w:right w:val="single" w:sz="4" w:space="0" w:color="auto"/>
            </w:tcBorders>
            <w:shd w:val="clear" w:color="auto" w:fill="auto"/>
            <w:noWrap/>
            <w:vAlign w:val="bottom"/>
            <w:hideMark/>
          </w:tcPr>
          <w:p w14:paraId="2BC1E6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8AB1C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4C9DB79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52DB4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 </w:t>
            </w:r>
          </w:p>
        </w:tc>
        <w:tc>
          <w:tcPr>
            <w:tcW w:w="766" w:type="pct"/>
            <w:tcBorders>
              <w:top w:val="nil"/>
              <w:left w:val="nil"/>
              <w:bottom w:val="single" w:sz="4" w:space="0" w:color="auto"/>
              <w:right w:val="single" w:sz="4" w:space="0" w:color="auto"/>
            </w:tcBorders>
            <w:shd w:val="clear" w:color="auto" w:fill="auto"/>
            <w:noWrap/>
            <w:vAlign w:val="bottom"/>
            <w:hideMark/>
          </w:tcPr>
          <w:p w14:paraId="50B42FF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406783 </w:t>
            </w:r>
          </w:p>
        </w:tc>
        <w:tc>
          <w:tcPr>
            <w:tcW w:w="2606" w:type="pct"/>
            <w:tcBorders>
              <w:top w:val="nil"/>
              <w:left w:val="nil"/>
              <w:bottom w:val="single" w:sz="4" w:space="0" w:color="auto"/>
              <w:right w:val="single" w:sz="4" w:space="0" w:color="auto"/>
            </w:tcBorders>
            <w:shd w:val="clear" w:color="auto" w:fill="auto"/>
            <w:noWrap/>
            <w:vAlign w:val="bottom"/>
            <w:hideMark/>
          </w:tcPr>
          <w:p w14:paraId="2BA07DB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M20 8</w:t>
            </w:r>
          </w:p>
        </w:tc>
        <w:tc>
          <w:tcPr>
            <w:tcW w:w="394" w:type="pct"/>
            <w:tcBorders>
              <w:top w:val="nil"/>
              <w:left w:val="nil"/>
              <w:bottom w:val="single" w:sz="4" w:space="0" w:color="auto"/>
              <w:right w:val="single" w:sz="4" w:space="0" w:color="auto"/>
            </w:tcBorders>
            <w:shd w:val="clear" w:color="auto" w:fill="auto"/>
            <w:noWrap/>
            <w:vAlign w:val="bottom"/>
            <w:hideMark/>
          </w:tcPr>
          <w:p w14:paraId="470348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4131F1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29400 </w:t>
            </w:r>
          </w:p>
        </w:tc>
      </w:tr>
      <w:tr w:rsidR="0063419C" w:rsidRPr="0063419C" w14:paraId="151BE70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99C3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 </w:t>
            </w:r>
          </w:p>
        </w:tc>
        <w:tc>
          <w:tcPr>
            <w:tcW w:w="766" w:type="pct"/>
            <w:tcBorders>
              <w:top w:val="nil"/>
              <w:left w:val="nil"/>
              <w:bottom w:val="single" w:sz="4" w:space="0" w:color="auto"/>
              <w:right w:val="single" w:sz="4" w:space="0" w:color="auto"/>
            </w:tcBorders>
            <w:shd w:val="clear" w:color="auto" w:fill="auto"/>
            <w:noWrap/>
            <w:vAlign w:val="bottom"/>
            <w:hideMark/>
          </w:tcPr>
          <w:p w14:paraId="7AE33C9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407135 </w:t>
            </w:r>
          </w:p>
        </w:tc>
        <w:tc>
          <w:tcPr>
            <w:tcW w:w="2606" w:type="pct"/>
            <w:tcBorders>
              <w:top w:val="nil"/>
              <w:left w:val="nil"/>
              <w:bottom w:val="single" w:sz="4" w:space="0" w:color="auto"/>
              <w:right w:val="single" w:sz="4" w:space="0" w:color="auto"/>
            </w:tcBorders>
            <w:shd w:val="clear" w:color="auto" w:fill="auto"/>
            <w:noWrap/>
            <w:vAlign w:val="bottom"/>
            <w:hideMark/>
          </w:tcPr>
          <w:p w14:paraId="7A9879B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M22 6</w:t>
            </w:r>
          </w:p>
        </w:tc>
        <w:tc>
          <w:tcPr>
            <w:tcW w:w="394" w:type="pct"/>
            <w:tcBorders>
              <w:top w:val="nil"/>
              <w:left w:val="nil"/>
              <w:bottom w:val="single" w:sz="4" w:space="0" w:color="auto"/>
              <w:right w:val="single" w:sz="4" w:space="0" w:color="auto"/>
            </w:tcBorders>
            <w:shd w:val="clear" w:color="auto" w:fill="auto"/>
            <w:noWrap/>
            <w:vAlign w:val="bottom"/>
            <w:hideMark/>
          </w:tcPr>
          <w:p w14:paraId="4682744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5B328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545B264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7AF8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c>
          <w:tcPr>
            <w:tcW w:w="766" w:type="pct"/>
            <w:tcBorders>
              <w:top w:val="nil"/>
              <w:left w:val="nil"/>
              <w:bottom w:val="single" w:sz="4" w:space="0" w:color="auto"/>
              <w:right w:val="single" w:sz="4" w:space="0" w:color="auto"/>
            </w:tcBorders>
            <w:shd w:val="clear" w:color="auto" w:fill="auto"/>
            <w:noWrap/>
            <w:vAlign w:val="bottom"/>
            <w:hideMark/>
          </w:tcPr>
          <w:p w14:paraId="0A906B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542288 </w:t>
            </w:r>
          </w:p>
        </w:tc>
        <w:tc>
          <w:tcPr>
            <w:tcW w:w="2606" w:type="pct"/>
            <w:tcBorders>
              <w:top w:val="nil"/>
              <w:left w:val="nil"/>
              <w:bottom w:val="single" w:sz="4" w:space="0" w:color="auto"/>
              <w:right w:val="single" w:sz="4" w:space="0" w:color="auto"/>
            </w:tcBorders>
            <w:shd w:val="clear" w:color="auto" w:fill="auto"/>
            <w:noWrap/>
            <w:vAlign w:val="bottom"/>
            <w:hideMark/>
          </w:tcPr>
          <w:p w14:paraId="617090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M24</w:t>
            </w:r>
          </w:p>
        </w:tc>
        <w:tc>
          <w:tcPr>
            <w:tcW w:w="394" w:type="pct"/>
            <w:tcBorders>
              <w:top w:val="nil"/>
              <w:left w:val="nil"/>
              <w:bottom w:val="single" w:sz="4" w:space="0" w:color="auto"/>
              <w:right w:val="single" w:sz="4" w:space="0" w:color="auto"/>
            </w:tcBorders>
            <w:shd w:val="clear" w:color="auto" w:fill="auto"/>
            <w:noWrap/>
            <w:vAlign w:val="bottom"/>
            <w:hideMark/>
          </w:tcPr>
          <w:p w14:paraId="36582B8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8B76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4000 </w:t>
            </w:r>
          </w:p>
        </w:tc>
      </w:tr>
      <w:tr w:rsidR="0063419C" w:rsidRPr="0063419C" w14:paraId="5E2746D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D7EAD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 </w:t>
            </w:r>
          </w:p>
        </w:tc>
        <w:tc>
          <w:tcPr>
            <w:tcW w:w="766" w:type="pct"/>
            <w:tcBorders>
              <w:top w:val="nil"/>
              <w:left w:val="nil"/>
              <w:bottom w:val="single" w:sz="4" w:space="0" w:color="auto"/>
              <w:right w:val="single" w:sz="4" w:space="0" w:color="auto"/>
            </w:tcBorders>
            <w:shd w:val="clear" w:color="auto" w:fill="auto"/>
            <w:noWrap/>
            <w:vAlign w:val="bottom"/>
            <w:hideMark/>
          </w:tcPr>
          <w:p w14:paraId="41587E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1738801 </w:t>
            </w:r>
          </w:p>
        </w:tc>
        <w:tc>
          <w:tcPr>
            <w:tcW w:w="2606" w:type="pct"/>
            <w:tcBorders>
              <w:top w:val="nil"/>
              <w:left w:val="nil"/>
              <w:bottom w:val="single" w:sz="4" w:space="0" w:color="auto"/>
              <w:right w:val="single" w:sz="4" w:space="0" w:color="auto"/>
            </w:tcBorders>
            <w:shd w:val="clear" w:color="auto" w:fill="auto"/>
            <w:noWrap/>
            <w:vAlign w:val="bottom"/>
            <w:hideMark/>
          </w:tcPr>
          <w:p w14:paraId="7AFE1E5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M24   12</w:t>
            </w:r>
          </w:p>
        </w:tc>
        <w:tc>
          <w:tcPr>
            <w:tcW w:w="394" w:type="pct"/>
            <w:tcBorders>
              <w:top w:val="nil"/>
              <w:left w:val="nil"/>
              <w:bottom w:val="single" w:sz="4" w:space="0" w:color="auto"/>
              <w:right w:val="single" w:sz="4" w:space="0" w:color="auto"/>
            </w:tcBorders>
            <w:shd w:val="clear" w:color="auto" w:fill="auto"/>
            <w:noWrap/>
            <w:vAlign w:val="bottom"/>
            <w:hideMark/>
          </w:tcPr>
          <w:p w14:paraId="01DE7F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FD94B3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 </w:t>
            </w:r>
          </w:p>
        </w:tc>
      </w:tr>
      <w:tr w:rsidR="0063419C" w:rsidRPr="0063419C" w14:paraId="0E3A51E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D65A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 </w:t>
            </w:r>
          </w:p>
        </w:tc>
        <w:tc>
          <w:tcPr>
            <w:tcW w:w="766" w:type="pct"/>
            <w:tcBorders>
              <w:top w:val="nil"/>
              <w:left w:val="nil"/>
              <w:bottom w:val="single" w:sz="4" w:space="0" w:color="auto"/>
              <w:right w:val="single" w:sz="4" w:space="0" w:color="auto"/>
            </w:tcBorders>
            <w:shd w:val="clear" w:color="auto" w:fill="auto"/>
            <w:noWrap/>
            <w:vAlign w:val="bottom"/>
            <w:hideMark/>
          </w:tcPr>
          <w:p w14:paraId="715B1F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406988 </w:t>
            </w:r>
          </w:p>
        </w:tc>
        <w:tc>
          <w:tcPr>
            <w:tcW w:w="2606" w:type="pct"/>
            <w:tcBorders>
              <w:top w:val="nil"/>
              <w:left w:val="nil"/>
              <w:bottom w:val="single" w:sz="4" w:space="0" w:color="auto"/>
              <w:right w:val="single" w:sz="4" w:space="0" w:color="auto"/>
            </w:tcBorders>
            <w:shd w:val="clear" w:color="auto" w:fill="auto"/>
            <w:noWrap/>
            <w:vAlign w:val="bottom"/>
            <w:hideMark/>
          </w:tcPr>
          <w:p w14:paraId="4FCE3E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M24 5</w:t>
            </w:r>
          </w:p>
        </w:tc>
        <w:tc>
          <w:tcPr>
            <w:tcW w:w="394" w:type="pct"/>
            <w:tcBorders>
              <w:top w:val="nil"/>
              <w:left w:val="nil"/>
              <w:bottom w:val="single" w:sz="4" w:space="0" w:color="auto"/>
              <w:right w:val="single" w:sz="4" w:space="0" w:color="auto"/>
            </w:tcBorders>
            <w:shd w:val="clear" w:color="auto" w:fill="auto"/>
            <w:noWrap/>
            <w:vAlign w:val="bottom"/>
            <w:hideMark/>
          </w:tcPr>
          <w:p w14:paraId="3651AA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17E8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31E8C80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6549E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 </w:t>
            </w:r>
          </w:p>
        </w:tc>
        <w:tc>
          <w:tcPr>
            <w:tcW w:w="766" w:type="pct"/>
            <w:tcBorders>
              <w:top w:val="nil"/>
              <w:left w:val="nil"/>
              <w:bottom w:val="single" w:sz="4" w:space="0" w:color="auto"/>
              <w:right w:val="single" w:sz="4" w:space="0" w:color="auto"/>
            </w:tcBorders>
            <w:shd w:val="clear" w:color="auto" w:fill="auto"/>
            <w:noWrap/>
            <w:vAlign w:val="bottom"/>
            <w:hideMark/>
          </w:tcPr>
          <w:p w14:paraId="3ED149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407143 </w:t>
            </w:r>
          </w:p>
        </w:tc>
        <w:tc>
          <w:tcPr>
            <w:tcW w:w="2606" w:type="pct"/>
            <w:tcBorders>
              <w:top w:val="nil"/>
              <w:left w:val="nil"/>
              <w:bottom w:val="single" w:sz="4" w:space="0" w:color="auto"/>
              <w:right w:val="single" w:sz="4" w:space="0" w:color="auto"/>
            </w:tcBorders>
            <w:shd w:val="clear" w:color="auto" w:fill="auto"/>
            <w:noWrap/>
            <w:vAlign w:val="bottom"/>
            <w:hideMark/>
          </w:tcPr>
          <w:p w14:paraId="7DFFCB9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M24 5 ZN</w:t>
            </w:r>
          </w:p>
        </w:tc>
        <w:tc>
          <w:tcPr>
            <w:tcW w:w="394" w:type="pct"/>
            <w:tcBorders>
              <w:top w:val="nil"/>
              <w:left w:val="nil"/>
              <w:bottom w:val="single" w:sz="4" w:space="0" w:color="auto"/>
              <w:right w:val="single" w:sz="4" w:space="0" w:color="auto"/>
            </w:tcBorders>
            <w:shd w:val="clear" w:color="auto" w:fill="auto"/>
            <w:noWrap/>
            <w:vAlign w:val="bottom"/>
            <w:hideMark/>
          </w:tcPr>
          <w:p w14:paraId="5932351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2CDB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6000 </w:t>
            </w:r>
          </w:p>
        </w:tc>
      </w:tr>
      <w:tr w:rsidR="0063419C" w:rsidRPr="0063419C" w14:paraId="5CFA5B5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4F23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 </w:t>
            </w:r>
          </w:p>
        </w:tc>
        <w:tc>
          <w:tcPr>
            <w:tcW w:w="766" w:type="pct"/>
            <w:tcBorders>
              <w:top w:val="nil"/>
              <w:left w:val="nil"/>
              <w:bottom w:val="single" w:sz="4" w:space="0" w:color="auto"/>
              <w:right w:val="single" w:sz="4" w:space="0" w:color="auto"/>
            </w:tcBorders>
            <w:shd w:val="clear" w:color="auto" w:fill="auto"/>
            <w:noWrap/>
            <w:vAlign w:val="bottom"/>
            <w:hideMark/>
          </w:tcPr>
          <w:p w14:paraId="591715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406805 </w:t>
            </w:r>
          </w:p>
        </w:tc>
        <w:tc>
          <w:tcPr>
            <w:tcW w:w="2606" w:type="pct"/>
            <w:tcBorders>
              <w:top w:val="nil"/>
              <w:left w:val="nil"/>
              <w:bottom w:val="single" w:sz="4" w:space="0" w:color="auto"/>
              <w:right w:val="single" w:sz="4" w:space="0" w:color="auto"/>
            </w:tcBorders>
            <w:shd w:val="clear" w:color="auto" w:fill="auto"/>
            <w:noWrap/>
            <w:vAlign w:val="bottom"/>
            <w:hideMark/>
          </w:tcPr>
          <w:p w14:paraId="65A6A80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M24 8</w:t>
            </w:r>
          </w:p>
        </w:tc>
        <w:tc>
          <w:tcPr>
            <w:tcW w:w="394" w:type="pct"/>
            <w:tcBorders>
              <w:top w:val="nil"/>
              <w:left w:val="nil"/>
              <w:bottom w:val="single" w:sz="4" w:space="0" w:color="auto"/>
              <w:right w:val="single" w:sz="4" w:space="0" w:color="auto"/>
            </w:tcBorders>
            <w:shd w:val="clear" w:color="auto" w:fill="auto"/>
            <w:noWrap/>
            <w:vAlign w:val="bottom"/>
            <w:hideMark/>
          </w:tcPr>
          <w:p w14:paraId="4588A76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68BD1B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4800 </w:t>
            </w:r>
          </w:p>
        </w:tc>
      </w:tr>
      <w:tr w:rsidR="0063419C" w:rsidRPr="0063419C" w14:paraId="50B74D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8FC37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35 </w:t>
            </w:r>
          </w:p>
        </w:tc>
        <w:tc>
          <w:tcPr>
            <w:tcW w:w="766" w:type="pct"/>
            <w:tcBorders>
              <w:top w:val="nil"/>
              <w:left w:val="nil"/>
              <w:bottom w:val="single" w:sz="4" w:space="0" w:color="auto"/>
              <w:right w:val="single" w:sz="4" w:space="0" w:color="auto"/>
            </w:tcBorders>
            <w:shd w:val="clear" w:color="auto" w:fill="auto"/>
            <w:noWrap/>
            <w:vAlign w:val="bottom"/>
            <w:hideMark/>
          </w:tcPr>
          <w:p w14:paraId="254BA84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406856 </w:t>
            </w:r>
          </w:p>
        </w:tc>
        <w:tc>
          <w:tcPr>
            <w:tcW w:w="2606" w:type="pct"/>
            <w:tcBorders>
              <w:top w:val="nil"/>
              <w:left w:val="nil"/>
              <w:bottom w:val="single" w:sz="4" w:space="0" w:color="auto"/>
              <w:right w:val="single" w:sz="4" w:space="0" w:color="auto"/>
            </w:tcBorders>
            <w:shd w:val="clear" w:color="auto" w:fill="auto"/>
            <w:noWrap/>
            <w:vAlign w:val="bottom"/>
            <w:hideMark/>
          </w:tcPr>
          <w:p w14:paraId="62831D5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M27 6</w:t>
            </w:r>
          </w:p>
        </w:tc>
        <w:tc>
          <w:tcPr>
            <w:tcW w:w="394" w:type="pct"/>
            <w:tcBorders>
              <w:top w:val="nil"/>
              <w:left w:val="nil"/>
              <w:bottom w:val="single" w:sz="4" w:space="0" w:color="auto"/>
              <w:right w:val="single" w:sz="4" w:space="0" w:color="auto"/>
            </w:tcBorders>
            <w:shd w:val="clear" w:color="auto" w:fill="auto"/>
            <w:noWrap/>
            <w:vAlign w:val="bottom"/>
            <w:hideMark/>
          </w:tcPr>
          <w:p w14:paraId="5B091D8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7BF4B4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5C4638C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2584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 </w:t>
            </w:r>
          </w:p>
        </w:tc>
        <w:tc>
          <w:tcPr>
            <w:tcW w:w="766" w:type="pct"/>
            <w:tcBorders>
              <w:top w:val="nil"/>
              <w:left w:val="nil"/>
              <w:bottom w:val="single" w:sz="4" w:space="0" w:color="auto"/>
              <w:right w:val="single" w:sz="4" w:space="0" w:color="auto"/>
            </w:tcBorders>
            <w:shd w:val="clear" w:color="auto" w:fill="auto"/>
            <w:noWrap/>
            <w:vAlign w:val="bottom"/>
            <w:hideMark/>
          </w:tcPr>
          <w:p w14:paraId="7151D63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406554 </w:t>
            </w:r>
          </w:p>
        </w:tc>
        <w:tc>
          <w:tcPr>
            <w:tcW w:w="2606" w:type="pct"/>
            <w:tcBorders>
              <w:top w:val="nil"/>
              <w:left w:val="nil"/>
              <w:bottom w:val="single" w:sz="4" w:space="0" w:color="auto"/>
              <w:right w:val="single" w:sz="4" w:space="0" w:color="auto"/>
            </w:tcBorders>
            <w:shd w:val="clear" w:color="auto" w:fill="auto"/>
            <w:noWrap/>
            <w:vAlign w:val="bottom"/>
            <w:hideMark/>
          </w:tcPr>
          <w:p w14:paraId="6B93DE0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 ZN</w:t>
            </w:r>
          </w:p>
        </w:tc>
        <w:tc>
          <w:tcPr>
            <w:tcW w:w="394" w:type="pct"/>
            <w:tcBorders>
              <w:top w:val="nil"/>
              <w:left w:val="nil"/>
              <w:bottom w:val="single" w:sz="4" w:space="0" w:color="auto"/>
              <w:right w:val="single" w:sz="4" w:space="0" w:color="auto"/>
            </w:tcBorders>
            <w:shd w:val="clear" w:color="auto" w:fill="auto"/>
            <w:noWrap/>
            <w:vAlign w:val="bottom"/>
            <w:hideMark/>
          </w:tcPr>
          <w:p w14:paraId="22BADCD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5B5D8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17A6DB3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FCA1D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 </w:t>
            </w:r>
          </w:p>
        </w:tc>
        <w:tc>
          <w:tcPr>
            <w:tcW w:w="766" w:type="pct"/>
            <w:tcBorders>
              <w:top w:val="nil"/>
              <w:left w:val="nil"/>
              <w:bottom w:val="single" w:sz="4" w:space="0" w:color="auto"/>
              <w:right w:val="single" w:sz="4" w:space="0" w:color="auto"/>
            </w:tcBorders>
            <w:shd w:val="clear" w:color="auto" w:fill="auto"/>
            <w:noWrap/>
            <w:vAlign w:val="bottom"/>
            <w:hideMark/>
          </w:tcPr>
          <w:p w14:paraId="52D907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1151924 </w:t>
            </w:r>
          </w:p>
        </w:tc>
        <w:tc>
          <w:tcPr>
            <w:tcW w:w="2606" w:type="pct"/>
            <w:tcBorders>
              <w:top w:val="nil"/>
              <w:left w:val="nil"/>
              <w:bottom w:val="single" w:sz="4" w:space="0" w:color="auto"/>
              <w:right w:val="single" w:sz="4" w:space="0" w:color="auto"/>
            </w:tcBorders>
            <w:shd w:val="clear" w:color="auto" w:fill="auto"/>
            <w:noWrap/>
            <w:vAlign w:val="bottom"/>
            <w:hideMark/>
          </w:tcPr>
          <w:p w14:paraId="6B09350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M30 10</w:t>
            </w:r>
          </w:p>
        </w:tc>
        <w:tc>
          <w:tcPr>
            <w:tcW w:w="394" w:type="pct"/>
            <w:tcBorders>
              <w:top w:val="nil"/>
              <w:left w:val="nil"/>
              <w:bottom w:val="single" w:sz="4" w:space="0" w:color="auto"/>
              <w:right w:val="single" w:sz="4" w:space="0" w:color="auto"/>
            </w:tcBorders>
            <w:shd w:val="clear" w:color="auto" w:fill="auto"/>
            <w:noWrap/>
            <w:vAlign w:val="bottom"/>
            <w:hideMark/>
          </w:tcPr>
          <w:p w14:paraId="5B43D63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7E98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5334120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73544E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 </w:t>
            </w:r>
          </w:p>
        </w:tc>
        <w:tc>
          <w:tcPr>
            <w:tcW w:w="766" w:type="pct"/>
            <w:tcBorders>
              <w:top w:val="nil"/>
              <w:left w:val="nil"/>
              <w:bottom w:val="single" w:sz="4" w:space="0" w:color="auto"/>
              <w:right w:val="single" w:sz="4" w:space="0" w:color="auto"/>
            </w:tcBorders>
            <w:shd w:val="clear" w:color="auto" w:fill="auto"/>
            <w:noWrap/>
            <w:vAlign w:val="bottom"/>
            <w:hideMark/>
          </w:tcPr>
          <w:p w14:paraId="51A1C7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1152149 </w:t>
            </w:r>
          </w:p>
        </w:tc>
        <w:tc>
          <w:tcPr>
            <w:tcW w:w="2606" w:type="pct"/>
            <w:tcBorders>
              <w:top w:val="nil"/>
              <w:left w:val="nil"/>
              <w:bottom w:val="single" w:sz="4" w:space="0" w:color="auto"/>
              <w:right w:val="single" w:sz="4" w:space="0" w:color="auto"/>
            </w:tcBorders>
            <w:shd w:val="clear" w:color="auto" w:fill="auto"/>
            <w:noWrap/>
            <w:vAlign w:val="bottom"/>
            <w:hideMark/>
          </w:tcPr>
          <w:p w14:paraId="465F570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M30 12</w:t>
            </w:r>
          </w:p>
        </w:tc>
        <w:tc>
          <w:tcPr>
            <w:tcW w:w="394" w:type="pct"/>
            <w:tcBorders>
              <w:top w:val="nil"/>
              <w:left w:val="nil"/>
              <w:bottom w:val="single" w:sz="4" w:space="0" w:color="auto"/>
              <w:right w:val="single" w:sz="4" w:space="0" w:color="auto"/>
            </w:tcBorders>
            <w:shd w:val="clear" w:color="auto" w:fill="auto"/>
            <w:noWrap/>
            <w:vAlign w:val="bottom"/>
            <w:hideMark/>
          </w:tcPr>
          <w:p w14:paraId="529B99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65E1AB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380 </w:t>
            </w:r>
          </w:p>
        </w:tc>
      </w:tr>
      <w:tr w:rsidR="0063419C" w:rsidRPr="0063419C" w14:paraId="6C43212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A3B8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 </w:t>
            </w:r>
          </w:p>
        </w:tc>
        <w:tc>
          <w:tcPr>
            <w:tcW w:w="766" w:type="pct"/>
            <w:tcBorders>
              <w:top w:val="nil"/>
              <w:left w:val="nil"/>
              <w:bottom w:val="single" w:sz="4" w:space="0" w:color="auto"/>
              <w:right w:val="single" w:sz="4" w:space="0" w:color="auto"/>
            </w:tcBorders>
            <w:shd w:val="clear" w:color="auto" w:fill="auto"/>
            <w:noWrap/>
            <w:vAlign w:val="bottom"/>
            <w:hideMark/>
          </w:tcPr>
          <w:p w14:paraId="16EFEE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406562 </w:t>
            </w:r>
          </w:p>
        </w:tc>
        <w:tc>
          <w:tcPr>
            <w:tcW w:w="2606" w:type="pct"/>
            <w:tcBorders>
              <w:top w:val="nil"/>
              <w:left w:val="nil"/>
              <w:bottom w:val="single" w:sz="4" w:space="0" w:color="auto"/>
              <w:right w:val="single" w:sz="4" w:space="0" w:color="auto"/>
            </w:tcBorders>
            <w:shd w:val="clear" w:color="auto" w:fill="auto"/>
            <w:noWrap/>
            <w:vAlign w:val="bottom"/>
            <w:hideMark/>
          </w:tcPr>
          <w:p w14:paraId="0D98E7E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M30 5</w:t>
            </w:r>
          </w:p>
        </w:tc>
        <w:tc>
          <w:tcPr>
            <w:tcW w:w="394" w:type="pct"/>
            <w:tcBorders>
              <w:top w:val="nil"/>
              <w:left w:val="nil"/>
              <w:bottom w:val="single" w:sz="4" w:space="0" w:color="auto"/>
              <w:right w:val="single" w:sz="4" w:space="0" w:color="auto"/>
            </w:tcBorders>
            <w:shd w:val="clear" w:color="auto" w:fill="auto"/>
            <w:noWrap/>
            <w:vAlign w:val="bottom"/>
            <w:hideMark/>
          </w:tcPr>
          <w:p w14:paraId="3E05CC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F7CA7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7CF0969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5B273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c>
          <w:tcPr>
            <w:tcW w:w="766" w:type="pct"/>
            <w:tcBorders>
              <w:top w:val="nil"/>
              <w:left w:val="nil"/>
              <w:bottom w:val="single" w:sz="4" w:space="0" w:color="auto"/>
              <w:right w:val="single" w:sz="4" w:space="0" w:color="auto"/>
            </w:tcBorders>
            <w:shd w:val="clear" w:color="auto" w:fill="auto"/>
            <w:noWrap/>
            <w:vAlign w:val="bottom"/>
            <w:hideMark/>
          </w:tcPr>
          <w:p w14:paraId="51FD1B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406821 </w:t>
            </w:r>
          </w:p>
        </w:tc>
        <w:tc>
          <w:tcPr>
            <w:tcW w:w="2606" w:type="pct"/>
            <w:tcBorders>
              <w:top w:val="nil"/>
              <w:left w:val="nil"/>
              <w:bottom w:val="single" w:sz="4" w:space="0" w:color="auto"/>
              <w:right w:val="single" w:sz="4" w:space="0" w:color="auto"/>
            </w:tcBorders>
            <w:shd w:val="clear" w:color="auto" w:fill="auto"/>
            <w:noWrap/>
            <w:vAlign w:val="bottom"/>
            <w:hideMark/>
          </w:tcPr>
          <w:p w14:paraId="7620CD6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M30 8</w:t>
            </w:r>
          </w:p>
        </w:tc>
        <w:tc>
          <w:tcPr>
            <w:tcW w:w="394" w:type="pct"/>
            <w:tcBorders>
              <w:top w:val="nil"/>
              <w:left w:val="nil"/>
              <w:bottom w:val="single" w:sz="4" w:space="0" w:color="auto"/>
              <w:right w:val="single" w:sz="4" w:space="0" w:color="auto"/>
            </w:tcBorders>
            <w:shd w:val="clear" w:color="auto" w:fill="auto"/>
            <w:noWrap/>
            <w:vAlign w:val="bottom"/>
            <w:hideMark/>
          </w:tcPr>
          <w:p w14:paraId="6375F11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EAFE4F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2620 </w:t>
            </w:r>
          </w:p>
        </w:tc>
      </w:tr>
      <w:tr w:rsidR="0063419C" w:rsidRPr="0063419C" w14:paraId="01C76F0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CF54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 </w:t>
            </w:r>
          </w:p>
        </w:tc>
        <w:tc>
          <w:tcPr>
            <w:tcW w:w="766" w:type="pct"/>
            <w:tcBorders>
              <w:top w:val="nil"/>
              <w:left w:val="nil"/>
              <w:bottom w:val="single" w:sz="4" w:space="0" w:color="auto"/>
              <w:right w:val="single" w:sz="4" w:space="0" w:color="auto"/>
            </w:tcBorders>
            <w:shd w:val="clear" w:color="auto" w:fill="auto"/>
            <w:noWrap/>
            <w:vAlign w:val="bottom"/>
            <w:hideMark/>
          </w:tcPr>
          <w:p w14:paraId="10E43E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406570 </w:t>
            </w:r>
          </w:p>
        </w:tc>
        <w:tc>
          <w:tcPr>
            <w:tcW w:w="2606" w:type="pct"/>
            <w:tcBorders>
              <w:top w:val="nil"/>
              <w:left w:val="nil"/>
              <w:bottom w:val="single" w:sz="4" w:space="0" w:color="auto"/>
              <w:right w:val="single" w:sz="4" w:space="0" w:color="auto"/>
            </w:tcBorders>
            <w:shd w:val="clear" w:color="auto" w:fill="auto"/>
            <w:noWrap/>
            <w:vAlign w:val="bottom"/>
            <w:hideMark/>
          </w:tcPr>
          <w:p w14:paraId="1F385F2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M33 5 ZN</w:t>
            </w:r>
          </w:p>
        </w:tc>
        <w:tc>
          <w:tcPr>
            <w:tcW w:w="394" w:type="pct"/>
            <w:tcBorders>
              <w:top w:val="nil"/>
              <w:left w:val="nil"/>
              <w:bottom w:val="single" w:sz="4" w:space="0" w:color="auto"/>
              <w:right w:val="single" w:sz="4" w:space="0" w:color="auto"/>
            </w:tcBorders>
            <w:shd w:val="clear" w:color="auto" w:fill="auto"/>
            <w:noWrap/>
            <w:vAlign w:val="bottom"/>
            <w:hideMark/>
          </w:tcPr>
          <w:p w14:paraId="50A83DC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57D6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2E8F427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FC013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 </w:t>
            </w:r>
          </w:p>
        </w:tc>
        <w:tc>
          <w:tcPr>
            <w:tcW w:w="766" w:type="pct"/>
            <w:tcBorders>
              <w:top w:val="nil"/>
              <w:left w:val="nil"/>
              <w:bottom w:val="single" w:sz="4" w:space="0" w:color="auto"/>
              <w:right w:val="single" w:sz="4" w:space="0" w:color="auto"/>
            </w:tcBorders>
            <w:shd w:val="clear" w:color="auto" w:fill="auto"/>
            <w:noWrap/>
            <w:vAlign w:val="bottom"/>
            <w:hideMark/>
          </w:tcPr>
          <w:p w14:paraId="10C77D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1138278 </w:t>
            </w:r>
          </w:p>
        </w:tc>
        <w:tc>
          <w:tcPr>
            <w:tcW w:w="2606" w:type="pct"/>
            <w:tcBorders>
              <w:top w:val="nil"/>
              <w:left w:val="nil"/>
              <w:bottom w:val="single" w:sz="4" w:space="0" w:color="auto"/>
              <w:right w:val="single" w:sz="4" w:space="0" w:color="auto"/>
            </w:tcBorders>
            <w:shd w:val="clear" w:color="auto" w:fill="auto"/>
            <w:noWrap/>
            <w:vAlign w:val="bottom"/>
            <w:hideMark/>
          </w:tcPr>
          <w:p w14:paraId="5021363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M36 10</w:t>
            </w:r>
          </w:p>
        </w:tc>
        <w:tc>
          <w:tcPr>
            <w:tcW w:w="394" w:type="pct"/>
            <w:tcBorders>
              <w:top w:val="nil"/>
              <w:left w:val="nil"/>
              <w:bottom w:val="single" w:sz="4" w:space="0" w:color="auto"/>
              <w:right w:val="single" w:sz="4" w:space="0" w:color="auto"/>
            </w:tcBorders>
            <w:shd w:val="clear" w:color="auto" w:fill="auto"/>
            <w:noWrap/>
            <w:vAlign w:val="bottom"/>
            <w:hideMark/>
          </w:tcPr>
          <w:p w14:paraId="2529EF9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D947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027963A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F565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 </w:t>
            </w:r>
          </w:p>
        </w:tc>
        <w:tc>
          <w:tcPr>
            <w:tcW w:w="766" w:type="pct"/>
            <w:tcBorders>
              <w:top w:val="nil"/>
              <w:left w:val="nil"/>
              <w:bottom w:val="single" w:sz="4" w:space="0" w:color="auto"/>
              <w:right w:val="single" w:sz="4" w:space="0" w:color="auto"/>
            </w:tcBorders>
            <w:shd w:val="clear" w:color="auto" w:fill="auto"/>
            <w:noWrap/>
            <w:vAlign w:val="bottom"/>
            <w:hideMark/>
          </w:tcPr>
          <w:p w14:paraId="0931DE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1151495 </w:t>
            </w:r>
          </w:p>
        </w:tc>
        <w:tc>
          <w:tcPr>
            <w:tcW w:w="2606" w:type="pct"/>
            <w:tcBorders>
              <w:top w:val="nil"/>
              <w:left w:val="nil"/>
              <w:bottom w:val="single" w:sz="4" w:space="0" w:color="auto"/>
              <w:right w:val="single" w:sz="4" w:space="0" w:color="auto"/>
            </w:tcBorders>
            <w:shd w:val="clear" w:color="auto" w:fill="auto"/>
            <w:noWrap/>
            <w:vAlign w:val="bottom"/>
            <w:hideMark/>
          </w:tcPr>
          <w:p w14:paraId="5937014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M36 5</w:t>
            </w:r>
          </w:p>
        </w:tc>
        <w:tc>
          <w:tcPr>
            <w:tcW w:w="394" w:type="pct"/>
            <w:tcBorders>
              <w:top w:val="nil"/>
              <w:left w:val="nil"/>
              <w:bottom w:val="single" w:sz="4" w:space="0" w:color="auto"/>
              <w:right w:val="single" w:sz="4" w:space="0" w:color="auto"/>
            </w:tcBorders>
            <w:shd w:val="clear" w:color="auto" w:fill="auto"/>
            <w:noWrap/>
            <w:vAlign w:val="bottom"/>
            <w:hideMark/>
          </w:tcPr>
          <w:p w14:paraId="2E3920D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0ADB1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3F5C496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EF9E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 </w:t>
            </w:r>
          </w:p>
        </w:tc>
        <w:tc>
          <w:tcPr>
            <w:tcW w:w="766" w:type="pct"/>
            <w:tcBorders>
              <w:top w:val="nil"/>
              <w:left w:val="nil"/>
              <w:bottom w:val="single" w:sz="4" w:space="0" w:color="auto"/>
              <w:right w:val="single" w:sz="4" w:space="0" w:color="auto"/>
            </w:tcBorders>
            <w:shd w:val="clear" w:color="auto" w:fill="auto"/>
            <w:noWrap/>
            <w:vAlign w:val="bottom"/>
            <w:hideMark/>
          </w:tcPr>
          <w:p w14:paraId="54AA43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701653 </w:t>
            </w:r>
          </w:p>
        </w:tc>
        <w:tc>
          <w:tcPr>
            <w:tcW w:w="2606" w:type="pct"/>
            <w:tcBorders>
              <w:top w:val="nil"/>
              <w:left w:val="nil"/>
              <w:bottom w:val="single" w:sz="4" w:space="0" w:color="auto"/>
              <w:right w:val="single" w:sz="4" w:space="0" w:color="auto"/>
            </w:tcBorders>
            <w:shd w:val="clear" w:color="auto" w:fill="auto"/>
            <w:noWrap/>
            <w:vAlign w:val="bottom"/>
            <w:hideMark/>
          </w:tcPr>
          <w:p w14:paraId="22F44F5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M36 8</w:t>
            </w:r>
          </w:p>
        </w:tc>
        <w:tc>
          <w:tcPr>
            <w:tcW w:w="394" w:type="pct"/>
            <w:tcBorders>
              <w:top w:val="nil"/>
              <w:left w:val="nil"/>
              <w:bottom w:val="single" w:sz="4" w:space="0" w:color="auto"/>
              <w:right w:val="single" w:sz="4" w:space="0" w:color="auto"/>
            </w:tcBorders>
            <w:shd w:val="clear" w:color="auto" w:fill="auto"/>
            <w:noWrap/>
            <w:vAlign w:val="bottom"/>
            <w:hideMark/>
          </w:tcPr>
          <w:p w14:paraId="11936F1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01922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50950B1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783C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 </w:t>
            </w:r>
          </w:p>
        </w:tc>
        <w:tc>
          <w:tcPr>
            <w:tcW w:w="766" w:type="pct"/>
            <w:tcBorders>
              <w:top w:val="nil"/>
              <w:left w:val="nil"/>
              <w:bottom w:val="single" w:sz="4" w:space="0" w:color="auto"/>
              <w:right w:val="single" w:sz="4" w:space="0" w:color="auto"/>
            </w:tcBorders>
            <w:shd w:val="clear" w:color="auto" w:fill="auto"/>
            <w:noWrap/>
            <w:vAlign w:val="bottom"/>
            <w:hideMark/>
          </w:tcPr>
          <w:p w14:paraId="69B6A7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406252 </w:t>
            </w:r>
          </w:p>
        </w:tc>
        <w:tc>
          <w:tcPr>
            <w:tcW w:w="2606" w:type="pct"/>
            <w:tcBorders>
              <w:top w:val="nil"/>
              <w:left w:val="nil"/>
              <w:bottom w:val="single" w:sz="4" w:space="0" w:color="auto"/>
              <w:right w:val="single" w:sz="4" w:space="0" w:color="auto"/>
            </w:tcBorders>
            <w:shd w:val="clear" w:color="auto" w:fill="auto"/>
            <w:noWrap/>
            <w:vAlign w:val="bottom"/>
            <w:hideMark/>
          </w:tcPr>
          <w:p w14:paraId="1F38B35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M4 5 ZN</w:t>
            </w:r>
          </w:p>
        </w:tc>
        <w:tc>
          <w:tcPr>
            <w:tcW w:w="394" w:type="pct"/>
            <w:tcBorders>
              <w:top w:val="nil"/>
              <w:left w:val="nil"/>
              <w:bottom w:val="single" w:sz="4" w:space="0" w:color="auto"/>
              <w:right w:val="single" w:sz="4" w:space="0" w:color="auto"/>
            </w:tcBorders>
            <w:shd w:val="clear" w:color="auto" w:fill="auto"/>
            <w:noWrap/>
            <w:vAlign w:val="bottom"/>
            <w:hideMark/>
          </w:tcPr>
          <w:p w14:paraId="5D45788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2CF3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4250 </w:t>
            </w:r>
          </w:p>
        </w:tc>
      </w:tr>
      <w:tr w:rsidR="0063419C" w:rsidRPr="0063419C" w14:paraId="63EFA02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0D6E04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 </w:t>
            </w:r>
          </w:p>
        </w:tc>
        <w:tc>
          <w:tcPr>
            <w:tcW w:w="766" w:type="pct"/>
            <w:tcBorders>
              <w:top w:val="nil"/>
              <w:left w:val="nil"/>
              <w:bottom w:val="single" w:sz="4" w:space="0" w:color="auto"/>
              <w:right w:val="single" w:sz="4" w:space="0" w:color="auto"/>
            </w:tcBorders>
            <w:shd w:val="clear" w:color="auto" w:fill="auto"/>
            <w:noWrap/>
            <w:vAlign w:val="bottom"/>
            <w:hideMark/>
          </w:tcPr>
          <w:p w14:paraId="4E66A7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755982 </w:t>
            </w:r>
          </w:p>
        </w:tc>
        <w:tc>
          <w:tcPr>
            <w:tcW w:w="2606" w:type="pct"/>
            <w:tcBorders>
              <w:top w:val="nil"/>
              <w:left w:val="nil"/>
              <w:bottom w:val="single" w:sz="4" w:space="0" w:color="auto"/>
              <w:right w:val="single" w:sz="4" w:space="0" w:color="auto"/>
            </w:tcBorders>
            <w:shd w:val="clear" w:color="auto" w:fill="auto"/>
            <w:noWrap/>
            <w:vAlign w:val="bottom"/>
            <w:hideMark/>
          </w:tcPr>
          <w:p w14:paraId="53303F2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M42 5</w:t>
            </w:r>
          </w:p>
        </w:tc>
        <w:tc>
          <w:tcPr>
            <w:tcW w:w="394" w:type="pct"/>
            <w:tcBorders>
              <w:top w:val="nil"/>
              <w:left w:val="nil"/>
              <w:bottom w:val="single" w:sz="4" w:space="0" w:color="auto"/>
              <w:right w:val="single" w:sz="4" w:space="0" w:color="auto"/>
            </w:tcBorders>
            <w:shd w:val="clear" w:color="auto" w:fill="auto"/>
            <w:noWrap/>
            <w:vAlign w:val="bottom"/>
            <w:hideMark/>
          </w:tcPr>
          <w:p w14:paraId="7CF3BDB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C119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2E5A1127" w14:textId="77777777" w:rsidTr="0063419C">
        <w:trPr>
          <w:trHeight w:val="300"/>
        </w:trPr>
        <w:tc>
          <w:tcPr>
            <w:tcW w:w="673" w:type="pct"/>
            <w:tcBorders>
              <w:top w:val="nil"/>
              <w:left w:val="nil"/>
              <w:bottom w:val="nil"/>
              <w:right w:val="nil"/>
            </w:tcBorders>
            <w:shd w:val="clear" w:color="auto" w:fill="auto"/>
            <w:noWrap/>
            <w:vAlign w:val="bottom"/>
            <w:hideMark/>
          </w:tcPr>
          <w:p w14:paraId="7ADFB29C" w14:textId="77777777" w:rsidR="0063419C" w:rsidRPr="0063419C" w:rsidRDefault="0063419C" w:rsidP="0063419C">
            <w:pPr>
              <w:spacing w:before="0"/>
              <w:jc w:val="right"/>
              <w:rPr>
                <w:rFonts w:cs="Arial"/>
                <w:color w:val="000000"/>
                <w:sz w:val="16"/>
                <w:szCs w:val="16"/>
                <w:lang w:val="sr-Latn-RS" w:eastAsia="sr-Latn-RS"/>
              </w:rPr>
            </w:pPr>
          </w:p>
        </w:tc>
        <w:tc>
          <w:tcPr>
            <w:tcW w:w="766" w:type="pct"/>
            <w:tcBorders>
              <w:top w:val="nil"/>
              <w:left w:val="nil"/>
              <w:bottom w:val="nil"/>
              <w:right w:val="nil"/>
            </w:tcBorders>
            <w:shd w:val="clear" w:color="auto" w:fill="auto"/>
            <w:noWrap/>
            <w:vAlign w:val="bottom"/>
            <w:hideMark/>
          </w:tcPr>
          <w:p w14:paraId="72D3FE95" w14:textId="77777777" w:rsidR="0063419C" w:rsidRPr="0063419C" w:rsidRDefault="0063419C" w:rsidP="0063419C">
            <w:pPr>
              <w:spacing w:before="0"/>
              <w:jc w:val="left"/>
              <w:rPr>
                <w:rFonts w:ascii="Times New Roman" w:hAnsi="Times New Roman"/>
                <w:sz w:val="20"/>
                <w:szCs w:val="20"/>
                <w:lang w:val="sr-Latn-RS" w:eastAsia="sr-Latn-RS"/>
              </w:rPr>
            </w:pPr>
          </w:p>
        </w:tc>
        <w:tc>
          <w:tcPr>
            <w:tcW w:w="2606" w:type="pct"/>
            <w:tcBorders>
              <w:top w:val="nil"/>
              <w:left w:val="nil"/>
              <w:bottom w:val="nil"/>
              <w:right w:val="nil"/>
            </w:tcBorders>
            <w:shd w:val="clear" w:color="auto" w:fill="auto"/>
            <w:noWrap/>
            <w:vAlign w:val="bottom"/>
            <w:hideMark/>
          </w:tcPr>
          <w:p w14:paraId="49DA9A55" w14:textId="77777777" w:rsidR="0063419C" w:rsidRPr="0063419C" w:rsidRDefault="0063419C" w:rsidP="0063419C">
            <w:pPr>
              <w:spacing w:before="0"/>
              <w:jc w:val="left"/>
              <w:rPr>
                <w:rFonts w:ascii="Times New Roman" w:hAnsi="Times New Roman"/>
                <w:sz w:val="20"/>
                <w:szCs w:val="20"/>
                <w:lang w:val="sr-Latn-RS" w:eastAsia="sr-Latn-RS"/>
              </w:rPr>
            </w:pPr>
          </w:p>
        </w:tc>
        <w:tc>
          <w:tcPr>
            <w:tcW w:w="394" w:type="pct"/>
            <w:tcBorders>
              <w:top w:val="nil"/>
              <w:left w:val="nil"/>
              <w:bottom w:val="nil"/>
              <w:right w:val="nil"/>
            </w:tcBorders>
            <w:shd w:val="clear" w:color="auto" w:fill="auto"/>
            <w:noWrap/>
            <w:vAlign w:val="bottom"/>
            <w:hideMark/>
          </w:tcPr>
          <w:p w14:paraId="625F80A0" w14:textId="77777777" w:rsidR="0063419C" w:rsidRPr="0063419C" w:rsidRDefault="0063419C" w:rsidP="0063419C">
            <w:pPr>
              <w:spacing w:before="0"/>
              <w:jc w:val="left"/>
              <w:rPr>
                <w:rFonts w:ascii="Times New Roman" w:hAnsi="Times New Roman"/>
                <w:sz w:val="20"/>
                <w:szCs w:val="20"/>
                <w:lang w:val="sr-Latn-RS" w:eastAsia="sr-Latn-RS"/>
              </w:rPr>
            </w:pPr>
          </w:p>
        </w:tc>
        <w:tc>
          <w:tcPr>
            <w:tcW w:w="561" w:type="pct"/>
            <w:tcBorders>
              <w:top w:val="nil"/>
              <w:left w:val="nil"/>
              <w:bottom w:val="nil"/>
              <w:right w:val="nil"/>
            </w:tcBorders>
            <w:shd w:val="clear" w:color="auto" w:fill="auto"/>
            <w:noWrap/>
            <w:vAlign w:val="bottom"/>
            <w:hideMark/>
          </w:tcPr>
          <w:p w14:paraId="04D65A7D" w14:textId="77777777" w:rsidR="0063419C" w:rsidRPr="0063419C" w:rsidRDefault="0063419C" w:rsidP="0063419C">
            <w:pPr>
              <w:spacing w:before="0"/>
              <w:jc w:val="left"/>
              <w:rPr>
                <w:rFonts w:ascii="Times New Roman" w:hAnsi="Times New Roman"/>
                <w:sz w:val="20"/>
                <w:szCs w:val="20"/>
                <w:lang w:val="sr-Latn-RS" w:eastAsia="sr-Latn-RS"/>
              </w:rPr>
            </w:pPr>
          </w:p>
        </w:tc>
      </w:tr>
      <w:tr w:rsidR="0063419C" w:rsidRPr="0063419C" w14:paraId="70420DFA" w14:textId="77777777" w:rsidTr="0063419C">
        <w:trPr>
          <w:trHeight w:val="300"/>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D14B" w14:textId="77777777" w:rsidR="0063419C" w:rsidRPr="0063419C" w:rsidRDefault="0063419C" w:rsidP="0063419C">
            <w:pPr>
              <w:spacing w:before="0"/>
              <w:jc w:val="left"/>
              <w:rPr>
                <w:rFonts w:cs="Arial"/>
                <w:b/>
                <w:bCs/>
                <w:color w:val="000000"/>
                <w:sz w:val="20"/>
                <w:szCs w:val="20"/>
                <w:lang w:val="sr-Latn-RS" w:eastAsia="sr-Latn-RS"/>
              </w:rPr>
            </w:pPr>
            <w:r w:rsidRPr="0063419C">
              <w:rPr>
                <w:rFonts w:cs="Arial"/>
                <w:b/>
                <w:bCs/>
                <w:color w:val="000000"/>
                <w:sz w:val="20"/>
                <w:szCs w:val="20"/>
                <w:lang w:val="sr-Latn-RS" w:eastAsia="sr-Latn-RS"/>
              </w:rPr>
              <w:t>TEHNIČKA SPECIFIKACIJA ZA JAVNU NABAVKU BR.515/20</w:t>
            </w:r>
          </w:p>
        </w:tc>
        <w:tc>
          <w:tcPr>
            <w:tcW w:w="766" w:type="pct"/>
            <w:tcBorders>
              <w:top w:val="nil"/>
              <w:left w:val="nil"/>
              <w:bottom w:val="nil"/>
              <w:right w:val="nil"/>
            </w:tcBorders>
            <w:shd w:val="clear" w:color="auto" w:fill="auto"/>
            <w:noWrap/>
            <w:vAlign w:val="bottom"/>
            <w:hideMark/>
          </w:tcPr>
          <w:p w14:paraId="477A1911" w14:textId="77777777" w:rsidR="0063419C" w:rsidRPr="0063419C" w:rsidRDefault="0063419C" w:rsidP="0063419C">
            <w:pPr>
              <w:spacing w:before="0"/>
              <w:jc w:val="left"/>
              <w:rPr>
                <w:rFonts w:cs="Arial"/>
                <w:b/>
                <w:bCs/>
                <w:color w:val="000000"/>
                <w:sz w:val="20"/>
                <w:szCs w:val="20"/>
                <w:lang w:val="sr-Latn-RS" w:eastAsia="sr-Latn-RS"/>
              </w:rPr>
            </w:pPr>
          </w:p>
        </w:tc>
        <w:tc>
          <w:tcPr>
            <w:tcW w:w="2606" w:type="pct"/>
            <w:tcBorders>
              <w:top w:val="nil"/>
              <w:left w:val="nil"/>
              <w:bottom w:val="nil"/>
              <w:right w:val="nil"/>
            </w:tcBorders>
            <w:shd w:val="clear" w:color="auto" w:fill="auto"/>
            <w:noWrap/>
            <w:vAlign w:val="bottom"/>
            <w:hideMark/>
          </w:tcPr>
          <w:p w14:paraId="32206D74" w14:textId="77777777" w:rsidR="0063419C" w:rsidRPr="0063419C" w:rsidRDefault="0063419C" w:rsidP="0063419C">
            <w:pPr>
              <w:spacing w:before="0"/>
              <w:jc w:val="left"/>
              <w:rPr>
                <w:rFonts w:ascii="Times New Roman" w:hAnsi="Times New Roman"/>
                <w:sz w:val="20"/>
                <w:szCs w:val="20"/>
                <w:lang w:val="sr-Latn-RS" w:eastAsia="sr-Latn-RS"/>
              </w:rPr>
            </w:pPr>
          </w:p>
        </w:tc>
        <w:tc>
          <w:tcPr>
            <w:tcW w:w="394" w:type="pct"/>
            <w:tcBorders>
              <w:top w:val="nil"/>
              <w:left w:val="nil"/>
              <w:bottom w:val="nil"/>
              <w:right w:val="nil"/>
            </w:tcBorders>
            <w:shd w:val="clear" w:color="auto" w:fill="auto"/>
            <w:noWrap/>
            <w:vAlign w:val="bottom"/>
            <w:hideMark/>
          </w:tcPr>
          <w:p w14:paraId="2113D189" w14:textId="77777777" w:rsidR="0063419C" w:rsidRPr="0063419C" w:rsidRDefault="0063419C" w:rsidP="0063419C">
            <w:pPr>
              <w:spacing w:before="0"/>
              <w:jc w:val="left"/>
              <w:rPr>
                <w:rFonts w:ascii="Times New Roman" w:hAnsi="Times New Roman"/>
                <w:sz w:val="20"/>
                <w:szCs w:val="20"/>
                <w:lang w:val="sr-Latn-RS" w:eastAsia="sr-Latn-RS"/>
              </w:rPr>
            </w:pPr>
          </w:p>
        </w:tc>
        <w:tc>
          <w:tcPr>
            <w:tcW w:w="561" w:type="pct"/>
            <w:tcBorders>
              <w:top w:val="nil"/>
              <w:left w:val="nil"/>
              <w:bottom w:val="nil"/>
              <w:right w:val="nil"/>
            </w:tcBorders>
            <w:shd w:val="clear" w:color="auto" w:fill="auto"/>
            <w:noWrap/>
            <w:vAlign w:val="bottom"/>
            <w:hideMark/>
          </w:tcPr>
          <w:p w14:paraId="105A38CF" w14:textId="77777777" w:rsidR="0063419C" w:rsidRPr="0063419C" w:rsidRDefault="0063419C" w:rsidP="0063419C">
            <w:pPr>
              <w:spacing w:before="0"/>
              <w:jc w:val="left"/>
              <w:rPr>
                <w:rFonts w:ascii="Times New Roman" w:hAnsi="Times New Roman"/>
                <w:sz w:val="20"/>
                <w:szCs w:val="20"/>
                <w:lang w:val="sr-Latn-RS" w:eastAsia="sr-Latn-RS"/>
              </w:rPr>
            </w:pPr>
          </w:p>
        </w:tc>
      </w:tr>
      <w:tr w:rsidR="0063419C" w:rsidRPr="0063419C" w14:paraId="140AE252" w14:textId="77777777" w:rsidTr="0063419C">
        <w:trPr>
          <w:trHeight w:val="300"/>
        </w:trPr>
        <w:tc>
          <w:tcPr>
            <w:tcW w:w="673" w:type="pct"/>
            <w:tcBorders>
              <w:top w:val="nil"/>
              <w:left w:val="single" w:sz="4" w:space="0" w:color="auto"/>
              <w:bottom w:val="single" w:sz="4" w:space="0" w:color="auto"/>
              <w:right w:val="single" w:sz="4" w:space="0" w:color="auto"/>
            </w:tcBorders>
            <w:shd w:val="clear" w:color="000000" w:fill="EAEAEA"/>
            <w:noWrap/>
            <w:vAlign w:val="bottom"/>
            <w:hideMark/>
          </w:tcPr>
          <w:p w14:paraId="311F132D"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Pozicija</w:t>
            </w:r>
          </w:p>
        </w:tc>
        <w:tc>
          <w:tcPr>
            <w:tcW w:w="766" w:type="pct"/>
            <w:tcBorders>
              <w:top w:val="single" w:sz="4" w:space="0" w:color="auto"/>
              <w:left w:val="nil"/>
              <w:bottom w:val="single" w:sz="4" w:space="0" w:color="auto"/>
              <w:right w:val="single" w:sz="4" w:space="0" w:color="auto"/>
            </w:tcBorders>
            <w:shd w:val="clear" w:color="000000" w:fill="EAEAEA"/>
            <w:noWrap/>
            <w:vAlign w:val="bottom"/>
            <w:hideMark/>
          </w:tcPr>
          <w:p w14:paraId="102F79CC"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Šifra</w:t>
            </w:r>
          </w:p>
        </w:tc>
        <w:tc>
          <w:tcPr>
            <w:tcW w:w="2606" w:type="pct"/>
            <w:tcBorders>
              <w:top w:val="single" w:sz="4" w:space="0" w:color="auto"/>
              <w:left w:val="nil"/>
              <w:bottom w:val="single" w:sz="4" w:space="0" w:color="auto"/>
              <w:right w:val="single" w:sz="4" w:space="0" w:color="auto"/>
            </w:tcBorders>
            <w:shd w:val="clear" w:color="000000" w:fill="EAEAEA"/>
            <w:noWrap/>
            <w:vAlign w:val="bottom"/>
            <w:hideMark/>
          </w:tcPr>
          <w:p w14:paraId="08602F6D"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Naziv proizvoda</w:t>
            </w:r>
          </w:p>
        </w:tc>
        <w:tc>
          <w:tcPr>
            <w:tcW w:w="394" w:type="pct"/>
            <w:tcBorders>
              <w:top w:val="single" w:sz="4" w:space="0" w:color="auto"/>
              <w:left w:val="nil"/>
              <w:bottom w:val="single" w:sz="4" w:space="0" w:color="auto"/>
              <w:right w:val="single" w:sz="4" w:space="0" w:color="auto"/>
            </w:tcBorders>
            <w:shd w:val="clear" w:color="000000" w:fill="EAEAEA"/>
            <w:noWrap/>
            <w:vAlign w:val="bottom"/>
            <w:hideMark/>
          </w:tcPr>
          <w:p w14:paraId="6D08116E"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JM</w:t>
            </w:r>
          </w:p>
        </w:tc>
        <w:tc>
          <w:tcPr>
            <w:tcW w:w="561" w:type="pct"/>
            <w:tcBorders>
              <w:top w:val="single" w:sz="4" w:space="0" w:color="auto"/>
              <w:left w:val="nil"/>
              <w:bottom w:val="single" w:sz="4" w:space="0" w:color="auto"/>
              <w:right w:val="single" w:sz="4" w:space="0" w:color="auto"/>
            </w:tcBorders>
            <w:shd w:val="clear" w:color="000000" w:fill="EAEAEA"/>
            <w:noWrap/>
            <w:vAlign w:val="bottom"/>
            <w:hideMark/>
          </w:tcPr>
          <w:p w14:paraId="6991A8F0"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Ukupna količina</w:t>
            </w:r>
          </w:p>
        </w:tc>
      </w:tr>
      <w:tr w:rsidR="0063419C" w:rsidRPr="0063419C" w14:paraId="0320924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09923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 </w:t>
            </w:r>
          </w:p>
        </w:tc>
        <w:tc>
          <w:tcPr>
            <w:tcW w:w="766" w:type="pct"/>
            <w:tcBorders>
              <w:top w:val="nil"/>
              <w:left w:val="nil"/>
              <w:bottom w:val="single" w:sz="4" w:space="0" w:color="auto"/>
              <w:right w:val="single" w:sz="4" w:space="0" w:color="auto"/>
            </w:tcBorders>
            <w:shd w:val="clear" w:color="auto" w:fill="auto"/>
            <w:noWrap/>
            <w:vAlign w:val="bottom"/>
            <w:hideMark/>
          </w:tcPr>
          <w:p w14:paraId="0DE768D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1151622 </w:t>
            </w:r>
          </w:p>
        </w:tc>
        <w:tc>
          <w:tcPr>
            <w:tcW w:w="2606" w:type="pct"/>
            <w:tcBorders>
              <w:top w:val="nil"/>
              <w:left w:val="nil"/>
              <w:bottom w:val="single" w:sz="4" w:space="0" w:color="auto"/>
              <w:right w:val="single" w:sz="4" w:space="0" w:color="auto"/>
            </w:tcBorders>
            <w:shd w:val="clear" w:color="auto" w:fill="auto"/>
            <w:noWrap/>
            <w:vAlign w:val="bottom"/>
            <w:hideMark/>
          </w:tcPr>
          <w:p w14:paraId="01ACC9E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M45 8</w:t>
            </w:r>
          </w:p>
        </w:tc>
        <w:tc>
          <w:tcPr>
            <w:tcW w:w="394" w:type="pct"/>
            <w:tcBorders>
              <w:top w:val="nil"/>
              <w:left w:val="nil"/>
              <w:bottom w:val="single" w:sz="4" w:space="0" w:color="auto"/>
              <w:right w:val="single" w:sz="4" w:space="0" w:color="auto"/>
            </w:tcBorders>
            <w:shd w:val="clear" w:color="auto" w:fill="auto"/>
            <w:noWrap/>
            <w:vAlign w:val="bottom"/>
            <w:hideMark/>
          </w:tcPr>
          <w:p w14:paraId="5CC9AB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FCBA9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056454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9805E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 </w:t>
            </w:r>
          </w:p>
        </w:tc>
        <w:tc>
          <w:tcPr>
            <w:tcW w:w="766" w:type="pct"/>
            <w:tcBorders>
              <w:top w:val="nil"/>
              <w:left w:val="nil"/>
              <w:bottom w:val="single" w:sz="4" w:space="0" w:color="auto"/>
              <w:right w:val="single" w:sz="4" w:space="0" w:color="auto"/>
            </w:tcBorders>
            <w:shd w:val="clear" w:color="auto" w:fill="auto"/>
            <w:noWrap/>
            <w:vAlign w:val="bottom"/>
            <w:hideMark/>
          </w:tcPr>
          <w:p w14:paraId="4A2863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1603361 </w:t>
            </w:r>
          </w:p>
        </w:tc>
        <w:tc>
          <w:tcPr>
            <w:tcW w:w="2606" w:type="pct"/>
            <w:tcBorders>
              <w:top w:val="nil"/>
              <w:left w:val="nil"/>
              <w:bottom w:val="single" w:sz="4" w:space="0" w:color="auto"/>
              <w:right w:val="single" w:sz="4" w:space="0" w:color="auto"/>
            </w:tcBorders>
            <w:shd w:val="clear" w:color="auto" w:fill="auto"/>
            <w:noWrap/>
            <w:vAlign w:val="bottom"/>
            <w:hideMark/>
          </w:tcPr>
          <w:p w14:paraId="0A79BB5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M48 8</w:t>
            </w:r>
          </w:p>
        </w:tc>
        <w:tc>
          <w:tcPr>
            <w:tcW w:w="394" w:type="pct"/>
            <w:tcBorders>
              <w:top w:val="nil"/>
              <w:left w:val="nil"/>
              <w:bottom w:val="single" w:sz="4" w:space="0" w:color="auto"/>
              <w:right w:val="single" w:sz="4" w:space="0" w:color="auto"/>
            </w:tcBorders>
            <w:shd w:val="clear" w:color="auto" w:fill="auto"/>
            <w:noWrap/>
            <w:vAlign w:val="bottom"/>
            <w:hideMark/>
          </w:tcPr>
          <w:p w14:paraId="7B149B1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08DF0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0865E0E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ABC1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49 </w:t>
            </w:r>
          </w:p>
        </w:tc>
        <w:tc>
          <w:tcPr>
            <w:tcW w:w="766" w:type="pct"/>
            <w:tcBorders>
              <w:top w:val="nil"/>
              <w:left w:val="nil"/>
              <w:bottom w:val="single" w:sz="4" w:space="0" w:color="auto"/>
              <w:right w:val="single" w:sz="4" w:space="0" w:color="auto"/>
            </w:tcBorders>
            <w:shd w:val="clear" w:color="auto" w:fill="auto"/>
            <w:noWrap/>
            <w:vAlign w:val="bottom"/>
            <w:hideMark/>
          </w:tcPr>
          <w:p w14:paraId="0038AFF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406260 </w:t>
            </w:r>
          </w:p>
        </w:tc>
        <w:tc>
          <w:tcPr>
            <w:tcW w:w="2606" w:type="pct"/>
            <w:tcBorders>
              <w:top w:val="nil"/>
              <w:left w:val="nil"/>
              <w:bottom w:val="single" w:sz="4" w:space="0" w:color="auto"/>
              <w:right w:val="single" w:sz="4" w:space="0" w:color="auto"/>
            </w:tcBorders>
            <w:shd w:val="clear" w:color="auto" w:fill="auto"/>
            <w:noWrap/>
            <w:vAlign w:val="bottom"/>
            <w:hideMark/>
          </w:tcPr>
          <w:p w14:paraId="19C3ACE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M5 ZN</w:t>
            </w:r>
          </w:p>
        </w:tc>
        <w:tc>
          <w:tcPr>
            <w:tcW w:w="394" w:type="pct"/>
            <w:tcBorders>
              <w:top w:val="nil"/>
              <w:left w:val="nil"/>
              <w:bottom w:val="single" w:sz="4" w:space="0" w:color="auto"/>
              <w:right w:val="single" w:sz="4" w:space="0" w:color="auto"/>
            </w:tcBorders>
            <w:shd w:val="clear" w:color="auto" w:fill="auto"/>
            <w:noWrap/>
            <w:vAlign w:val="bottom"/>
            <w:hideMark/>
          </w:tcPr>
          <w:p w14:paraId="02CC5A9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4BCC1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4050 </w:t>
            </w:r>
          </w:p>
        </w:tc>
      </w:tr>
      <w:tr w:rsidR="0063419C" w:rsidRPr="0063419C" w14:paraId="530C89A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7117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c>
          <w:tcPr>
            <w:tcW w:w="766" w:type="pct"/>
            <w:tcBorders>
              <w:top w:val="nil"/>
              <w:left w:val="nil"/>
              <w:bottom w:val="single" w:sz="4" w:space="0" w:color="auto"/>
              <w:right w:val="single" w:sz="4" w:space="0" w:color="auto"/>
            </w:tcBorders>
            <w:shd w:val="clear" w:color="auto" w:fill="auto"/>
            <w:noWrap/>
            <w:vAlign w:val="bottom"/>
            <w:hideMark/>
          </w:tcPr>
          <w:p w14:paraId="589F0A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1151290 </w:t>
            </w:r>
          </w:p>
        </w:tc>
        <w:tc>
          <w:tcPr>
            <w:tcW w:w="2606" w:type="pct"/>
            <w:tcBorders>
              <w:top w:val="nil"/>
              <w:left w:val="nil"/>
              <w:bottom w:val="single" w:sz="4" w:space="0" w:color="auto"/>
              <w:right w:val="single" w:sz="4" w:space="0" w:color="auto"/>
            </w:tcBorders>
            <w:shd w:val="clear" w:color="auto" w:fill="auto"/>
            <w:noWrap/>
            <w:vAlign w:val="bottom"/>
            <w:hideMark/>
          </w:tcPr>
          <w:p w14:paraId="6875CAC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M6 5</w:t>
            </w:r>
          </w:p>
        </w:tc>
        <w:tc>
          <w:tcPr>
            <w:tcW w:w="394" w:type="pct"/>
            <w:tcBorders>
              <w:top w:val="nil"/>
              <w:left w:val="nil"/>
              <w:bottom w:val="single" w:sz="4" w:space="0" w:color="auto"/>
              <w:right w:val="single" w:sz="4" w:space="0" w:color="auto"/>
            </w:tcBorders>
            <w:shd w:val="clear" w:color="auto" w:fill="auto"/>
            <w:noWrap/>
            <w:vAlign w:val="bottom"/>
            <w:hideMark/>
          </w:tcPr>
          <w:p w14:paraId="09F01A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B25C53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550 </w:t>
            </w:r>
          </w:p>
        </w:tc>
      </w:tr>
      <w:tr w:rsidR="0063419C" w:rsidRPr="0063419C" w14:paraId="12C21E2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0AAD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51 </w:t>
            </w:r>
          </w:p>
        </w:tc>
        <w:tc>
          <w:tcPr>
            <w:tcW w:w="766" w:type="pct"/>
            <w:tcBorders>
              <w:top w:val="nil"/>
              <w:left w:val="nil"/>
              <w:bottom w:val="single" w:sz="4" w:space="0" w:color="auto"/>
              <w:right w:val="single" w:sz="4" w:space="0" w:color="auto"/>
            </w:tcBorders>
            <w:shd w:val="clear" w:color="auto" w:fill="auto"/>
            <w:noWrap/>
            <w:vAlign w:val="bottom"/>
            <w:hideMark/>
          </w:tcPr>
          <w:p w14:paraId="6BBC75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406619 </w:t>
            </w:r>
          </w:p>
        </w:tc>
        <w:tc>
          <w:tcPr>
            <w:tcW w:w="2606" w:type="pct"/>
            <w:tcBorders>
              <w:top w:val="nil"/>
              <w:left w:val="nil"/>
              <w:bottom w:val="single" w:sz="4" w:space="0" w:color="auto"/>
              <w:right w:val="single" w:sz="4" w:space="0" w:color="auto"/>
            </w:tcBorders>
            <w:shd w:val="clear" w:color="auto" w:fill="auto"/>
            <w:noWrap/>
            <w:vAlign w:val="bottom"/>
            <w:hideMark/>
          </w:tcPr>
          <w:p w14:paraId="37F9C83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M6 6 ZN</w:t>
            </w:r>
          </w:p>
        </w:tc>
        <w:tc>
          <w:tcPr>
            <w:tcW w:w="394" w:type="pct"/>
            <w:tcBorders>
              <w:top w:val="nil"/>
              <w:left w:val="nil"/>
              <w:bottom w:val="single" w:sz="4" w:space="0" w:color="auto"/>
              <w:right w:val="single" w:sz="4" w:space="0" w:color="auto"/>
            </w:tcBorders>
            <w:shd w:val="clear" w:color="auto" w:fill="auto"/>
            <w:noWrap/>
            <w:vAlign w:val="bottom"/>
            <w:hideMark/>
          </w:tcPr>
          <w:p w14:paraId="048252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6A6A9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3050 </w:t>
            </w:r>
          </w:p>
        </w:tc>
      </w:tr>
      <w:tr w:rsidR="0063419C" w:rsidRPr="0063419C" w14:paraId="730EB22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0C431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52 </w:t>
            </w:r>
          </w:p>
        </w:tc>
        <w:tc>
          <w:tcPr>
            <w:tcW w:w="766" w:type="pct"/>
            <w:tcBorders>
              <w:top w:val="nil"/>
              <w:left w:val="nil"/>
              <w:bottom w:val="single" w:sz="4" w:space="0" w:color="auto"/>
              <w:right w:val="single" w:sz="4" w:space="0" w:color="auto"/>
            </w:tcBorders>
            <w:shd w:val="clear" w:color="auto" w:fill="auto"/>
            <w:noWrap/>
            <w:vAlign w:val="bottom"/>
            <w:hideMark/>
          </w:tcPr>
          <w:p w14:paraId="3D75CF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1151509 </w:t>
            </w:r>
          </w:p>
        </w:tc>
        <w:tc>
          <w:tcPr>
            <w:tcW w:w="2606" w:type="pct"/>
            <w:tcBorders>
              <w:top w:val="nil"/>
              <w:left w:val="nil"/>
              <w:bottom w:val="single" w:sz="4" w:space="0" w:color="auto"/>
              <w:right w:val="single" w:sz="4" w:space="0" w:color="auto"/>
            </w:tcBorders>
            <w:shd w:val="clear" w:color="auto" w:fill="auto"/>
            <w:noWrap/>
            <w:vAlign w:val="bottom"/>
            <w:hideMark/>
          </w:tcPr>
          <w:p w14:paraId="6B98B4D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M6 8</w:t>
            </w:r>
          </w:p>
        </w:tc>
        <w:tc>
          <w:tcPr>
            <w:tcW w:w="394" w:type="pct"/>
            <w:tcBorders>
              <w:top w:val="nil"/>
              <w:left w:val="nil"/>
              <w:bottom w:val="single" w:sz="4" w:space="0" w:color="auto"/>
              <w:right w:val="single" w:sz="4" w:space="0" w:color="auto"/>
            </w:tcBorders>
            <w:shd w:val="clear" w:color="auto" w:fill="auto"/>
            <w:noWrap/>
            <w:vAlign w:val="bottom"/>
            <w:hideMark/>
          </w:tcPr>
          <w:p w14:paraId="5C5E02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D94DDD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AF3454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5D48A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 </w:t>
            </w:r>
          </w:p>
        </w:tc>
        <w:tc>
          <w:tcPr>
            <w:tcW w:w="766" w:type="pct"/>
            <w:tcBorders>
              <w:top w:val="nil"/>
              <w:left w:val="nil"/>
              <w:bottom w:val="single" w:sz="4" w:space="0" w:color="auto"/>
              <w:right w:val="single" w:sz="4" w:space="0" w:color="auto"/>
            </w:tcBorders>
            <w:shd w:val="clear" w:color="auto" w:fill="auto"/>
            <w:noWrap/>
            <w:vAlign w:val="bottom"/>
            <w:hideMark/>
          </w:tcPr>
          <w:p w14:paraId="15E3B34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406279 </w:t>
            </w:r>
          </w:p>
        </w:tc>
        <w:tc>
          <w:tcPr>
            <w:tcW w:w="2606" w:type="pct"/>
            <w:tcBorders>
              <w:top w:val="nil"/>
              <w:left w:val="nil"/>
              <w:bottom w:val="single" w:sz="4" w:space="0" w:color="auto"/>
              <w:right w:val="single" w:sz="4" w:space="0" w:color="auto"/>
            </w:tcBorders>
            <w:shd w:val="clear" w:color="auto" w:fill="auto"/>
            <w:noWrap/>
            <w:vAlign w:val="bottom"/>
            <w:hideMark/>
          </w:tcPr>
          <w:p w14:paraId="5B62195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M6 ZN</w:t>
            </w:r>
          </w:p>
        </w:tc>
        <w:tc>
          <w:tcPr>
            <w:tcW w:w="394" w:type="pct"/>
            <w:tcBorders>
              <w:top w:val="nil"/>
              <w:left w:val="nil"/>
              <w:bottom w:val="single" w:sz="4" w:space="0" w:color="auto"/>
              <w:right w:val="single" w:sz="4" w:space="0" w:color="auto"/>
            </w:tcBorders>
            <w:shd w:val="clear" w:color="auto" w:fill="auto"/>
            <w:noWrap/>
            <w:vAlign w:val="bottom"/>
            <w:hideMark/>
          </w:tcPr>
          <w:p w14:paraId="5D73EB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2A5B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1200 </w:t>
            </w:r>
          </w:p>
        </w:tc>
      </w:tr>
      <w:tr w:rsidR="0063419C" w:rsidRPr="0063419C" w14:paraId="008B13A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B4B8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54 </w:t>
            </w:r>
          </w:p>
        </w:tc>
        <w:tc>
          <w:tcPr>
            <w:tcW w:w="766" w:type="pct"/>
            <w:tcBorders>
              <w:top w:val="nil"/>
              <w:left w:val="nil"/>
              <w:bottom w:val="single" w:sz="4" w:space="0" w:color="auto"/>
              <w:right w:val="single" w:sz="4" w:space="0" w:color="auto"/>
            </w:tcBorders>
            <w:shd w:val="clear" w:color="auto" w:fill="auto"/>
            <w:noWrap/>
            <w:vAlign w:val="bottom"/>
            <w:hideMark/>
          </w:tcPr>
          <w:p w14:paraId="3D13804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406651 </w:t>
            </w:r>
          </w:p>
        </w:tc>
        <w:tc>
          <w:tcPr>
            <w:tcW w:w="2606" w:type="pct"/>
            <w:tcBorders>
              <w:top w:val="nil"/>
              <w:left w:val="nil"/>
              <w:bottom w:val="single" w:sz="4" w:space="0" w:color="auto"/>
              <w:right w:val="single" w:sz="4" w:space="0" w:color="auto"/>
            </w:tcBorders>
            <w:shd w:val="clear" w:color="auto" w:fill="auto"/>
            <w:noWrap/>
            <w:vAlign w:val="bottom"/>
            <w:hideMark/>
          </w:tcPr>
          <w:p w14:paraId="302C8EB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M8</w:t>
            </w:r>
          </w:p>
        </w:tc>
        <w:tc>
          <w:tcPr>
            <w:tcW w:w="394" w:type="pct"/>
            <w:tcBorders>
              <w:top w:val="nil"/>
              <w:left w:val="nil"/>
              <w:bottom w:val="single" w:sz="4" w:space="0" w:color="auto"/>
              <w:right w:val="single" w:sz="4" w:space="0" w:color="auto"/>
            </w:tcBorders>
            <w:shd w:val="clear" w:color="auto" w:fill="auto"/>
            <w:noWrap/>
            <w:vAlign w:val="bottom"/>
            <w:hideMark/>
          </w:tcPr>
          <w:p w14:paraId="386CC0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F321C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5300 </w:t>
            </w:r>
          </w:p>
        </w:tc>
      </w:tr>
      <w:tr w:rsidR="0063419C" w:rsidRPr="0063419C" w14:paraId="379CE64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7E73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 </w:t>
            </w:r>
          </w:p>
        </w:tc>
        <w:tc>
          <w:tcPr>
            <w:tcW w:w="766" w:type="pct"/>
            <w:tcBorders>
              <w:top w:val="nil"/>
              <w:left w:val="nil"/>
              <w:bottom w:val="single" w:sz="4" w:space="0" w:color="auto"/>
              <w:right w:val="single" w:sz="4" w:space="0" w:color="auto"/>
            </w:tcBorders>
            <w:shd w:val="clear" w:color="auto" w:fill="auto"/>
            <w:noWrap/>
            <w:vAlign w:val="bottom"/>
            <w:hideMark/>
          </w:tcPr>
          <w:p w14:paraId="782EEE7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1151304 </w:t>
            </w:r>
          </w:p>
        </w:tc>
        <w:tc>
          <w:tcPr>
            <w:tcW w:w="2606" w:type="pct"/>
            <w:tcBorders>
              <w:top w:val="nil"/>
              <w:left w:val="nil"/>
              <w:bottom w:val="single" w:sz="4" w:space="0" w:color="auto"/>
              <w:right w:val="single" w:sz="4" w:space="0" w:color="auto"/>
            </w:tcBorders>
            <w:shd w:val="clear" w:color="auto" w:fill="auto"/>
            <w:noWrap/>
            <w:vAlign w:val="bottom"/>
            <w:hideMark/>
          </w:tcPr>
          <w:p w14:paraId="3B7E94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M8 5</w:t>
            </w:r>
          </w:p>
        </w:tc>
        <w:tc>
          <w:tcPr>
            <w:tcW w:w="394" w:type="pct"/>
            <w:tcBorders>
              <w:top w:val="nil"/>
              <w:left w:val="nil"/>
              <w:bottom w:val="single" w:sz="4" w:space="0" w:color="auto"/>
              <w:right w:val="single" w:sz="4" w:space="0" w:color="auto"/>
            </w:tcBorders>
            <w:shd w:val="clear" w:color="auto" w:fill="auto"/>
            <w:noWrap/>
            <w:vAlign w:val="bottom"/>
            <w:hideMark/>
          </w:tcPr>
          <w:p w14:paraId="0200EFA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8F7058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5D40E82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3B7D3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56 </w:t>
            </w:r>
          </w:p>
        </w:tc>
        <w:tc>
          <w:tcPr>
            <w:tcW w:w="766" w:type="pct"/>
            <w:tcBorders>
              <w:top w:val="nil"/>
              <w:left w:val="nil"/>
              <w:bottom w:val="single" w:sz="4" w:space="0" w:color="auto"/>
              <w:right w:val="single" w:sz="4" w:space="0" w:color="auto"/>
            </w:tcBorders>
            <w:shd w:val="clear" w:color="auto" w:fill="auto"/>
            <w:noWrap/>
            <w:vAlign w:val="bottom"/>
            <w:hideMark/>
          </w:tcPr>
          <w:p w14:paraId="1A3FD3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407445 </w:t>
            </w:r>
          </w:p>
        </w:tc>
        <w:tc>
          <w:tcPr>
            <w:tcW w:w="2606" w:type="pct"/>
            <w:tcBorders>
              <w:top w:val="nil"/>
              <w:left w:val="nil"/>
              <w:bottom w:val="single" w:sz="4" w:space="0" w:color="auto"/>
              <w:right w:val="single" w:sz="4" w:space="0" w:color="auto"/>
            </w:tcBorders>
            <w:shd w:val="clear" w:color="auto" w:fill="auto"/>
            <w:noWrap/>
            <w:vAlign w:val="bottom"/>
            <w:hideMark/>
          </w:tcPr>
          <w:p w14:paraId="1DA05B5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M8 8.8</w:t>
            </w:r>
          </w:p>
        </w:tc>
        <w:tc>
          <w:tcPr>
            <w:tcW w:w="394" w:type="pct"/>
            <w:tcBorders>
              <w:top w:val="nil"/>
              <w:left w:val="nil"/>
              <w:bottom w:val="single" w:sz="4" w:space="0" w:color="auto"/>
              <w:right w:val="single" w:sz="4" w:space="0" w:color="auto"/>
            </w:tcBorders>
            <w:shd w:val="clear" w:color="auto" w:fill="auto"/>
            <w:noWrap/>
            <w:vAlign w:val="bottom"/>
            <w:hideMark/>
          </w:tcPr>
          <w:p w14:paraId="2BDBF92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F25F5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68E2F4B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E16B53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57 </w:t>
            </w:r>
          </w:p>
        </w:tc>
        <w:tc>
          <w:tcPr>
            <w:tcW w:w="766" w:type="pct"/>
            <w:tcBorders>
              <w:top w:val="nil"/>
              <w:left w:val="nil"/>
              <w:bottom w:val="single" w:sz="4" w:space="0" w:color="auto"/>
              <w:right w:val="single" w:sz="4" w:space="0" w:color="auto"/>
            </w:tcBorders>
            <w:shd w:val="clear" w:color="auto" w:fill="auto"/>
            <w:noWrap/>
            <w:vAlign w:val="bottom"/>
            <w:hideMark/>
          </w:tcPr>
          <w:p w14:paraId="6833271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921297 </w:t>
            </w:r>
          </w:p>
        </w:tc>
        <w:tc>
          <w:tcPr>
            <w:tcW w:w="2606" w:type="pct"/>
            <w:tcBorders>
              <w:top w:val="nil"/>
              <w:left w:val="nil"/>
              <w:bottom w:val="single" w:sz="4" w:space="0" w:color="auto"/>
              <w:right w:val="single" w:sz="4" w:space="0" w:color="auto"/>
            </w:tcBorders>
            <w:shd w:val="clear" w:color="auto" w:fill="auto"/>
            <w:noWrap/>
            <w:vAlign w:val="bottom"/>
            <w:hideMark/>
          </w:tcPr>
          <w:p w14:paraId="0D709AD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M8 MS</w:t>
            </w:r>
          </w:p>
        </w:tc>
        <w:tc>
          <w:tcPr>
            <w:tcW w:w="394" w:type="pct"/>
            <w:tcBorders>
              <w:top w:val="nil"/>
              <w:left w:val="nil"/>
              <w:bottom w:val="single" w:sz="4" w:space="0" w:color="auto"/>
              <w:right w:val="single" w:sz="4" w:space="0" w:color="auto"/>
            </w:tcBorders>
            <w:shd w:val="clear" w:color="auto" w:fill="auto"/>
            <w:noWrap/>
            <w:vAlign w:val="bottom"/>
            <w:hideMark/>
          </w:tcPr>
          <w:p w14:paraId="33F0138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C28EB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C97E26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D404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 </w:t>
            </w:r>
          </w:p>
        </w:tc>
        <w:tc>
          <w:tcPr>
            <w:tcW w:w="766" w:type="pct"/>
            <w:tcBorders>
              <w:top w:val="nil"/>
              <w:left w:val="nil"/>
              <w:bottom w:val="single" w:sz="4" w:space="0" w:color="auto"/>
              <w:right w:val="single" w:sz="4" w:space="0" w:color="auto"/>
            </w:tcBorders>
            <w:shd w:val="clear" w:color="auto" w:fill="auto"/>
            <w:noWrap/>
            <w:vAlign w:val="bottom"/>
            <w:hideMark/>
          </w:tcPr>
          <w:p w14:paraId="11C3362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489514 </w:t>
            </w:r>
          </w:p>
        </w:tc>
        <w:tc>
          <w:tcPr>
            <w:tcW w:w="2606" w:type="pct"/>
            <w:tcBorders>
              <w:top w:val="nil"/>
              <w:left w:val="nil"/>
              <w:bottom w:val="single" w:sz="4" w:space="0" w:color="auto"/>
              <w:right w:val="single" w:sz="4" w:space="0" w:color="auto"/>
            </w:tcBorders>
            <w:shd w:val="clear" w:color="auto" w:fill="auto"/>
            <w:noWrap/>
            <w:vAlign w:val="bottom"/>
            <w:hideMark/>
          </w:tcPr>
          <w:p w14:paraId="0901A54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4032/SRPS ISO 4034 M8 ZN</w:t>
            </w:r>
          </w:p>
        </w:tc>
        <w:tc>
          <w:tcPr>
            <w:tcW w:w="394" w:type="pct"/>
            <w:tcBorders>
              <w:top w:val="nil"/>
              <w:left w:val="nil"/>
              <w:bottom w:val="single" w:sz="4" w:space="0" w:color="auto"/>
              <w:right w:val="single" w:sz="4" w:space="0" w:color="auto"/>
            </w:tcBorders>
            <w:shd w:val="clear" w:color="auto" w:fill="auto"/>
            <w:noWrap/>
            <w:vAlign w:val="bottom"/>
            <w:hideMark/>
          </w:tcPr>
          <w:p w14:paraId="1F2E5B3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6E900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4650 </w:t>
            </w:r>
          </w:p>
        </w:tc>
      </w:tr>
      <w:tr w:rsidR="0063419C" w:rsidRPr="0063419C" w14:paraId="25EC8AB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D4D0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59 </w:t>
            </w:r>
          </w:p>
        </w:tc>
        <w:tc>
          <w:tcPr>
            <w:tcW w:w="766" w:type="pct"/>
            <w:tcBorders>
              <w:top w:val="nil"/>
              <w:left w:val="nil"/>
              <w:bottom w:val="single" w:sz="4" w:space="0" w:color="auto"/>
              <w:right w:val="single" w:sz="4" w:space="0" w:color="auto"/>
            </w:tcBorders>
            <w:shd w:val="clear" w:color="auto" w:fill="auto"/>
            <w:noWrap/>
            <w:vAlign w:val="bottom"/>
            <w:hideMark/>
          </w:tcPr>
          <w:p w14:paraId="6445EA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1433814 </w:t>
            </w:r>
          </w:p>
        </w:tc>
        <w:tc>
          <w:tcPr>
            <w:tcW w:w="2606" w:type="pct"/>
            <w:tcBorders>
              <w:top w:val="nil"/>
              <w:left w:val="nil"/>
              <w:bottom w:val="single" w:sz="4" w:space="0" w:color="auto"/>
              <w:right w:val="single" w:sz="4" w:space="0" w:color="auto"/>
            </w:tcBorders>
            <w:shd w:val="clear" w:color="auto" w:fill="auto"/>
            <w:noWrap/>
            <w:vAlign w:val="bottom"/>
            <w:hideMark/>
          </w:tcPr>
          <w:p w14:paraId="693DA83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4034 M10 MS</w:t>
            </w:r>
          </w:p>
        </w:tc>
        <w:tc>
          <w:tcPr>
            <w:tcW w:w="394" w:type="pct"/>
            <w:tcBorders>
              <w:top w:val="nil"/>
              <w:left w:val="nil"/>
              <w:bottom w:val="single" w:sz="4" w:space="0" w:color="auto"/>
              <w:right w:val="single" w:sz="4" w:space="0" w:color="auto"/>
            </w:tcBorders>
            <w:shd w:val="clear" w:color="auto" w:fill="auto"/>
            <w:noWrap/>
            <w:vAlign w:val="bottom"/>
            <w:hideMark/>
          </w:tcPr>
          <w:p w14:paraId="7D6B0E0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F074B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DEBB3A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938A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c>
          <w:tcPr>
            <w:tcW w:w="766" w:type="pct"/>
            <w:tcBorders>
              <w:top w:val="nil"/>
              <w:left w:val="nil"/>
              <w:bottom w:val="single" w:sz="4" w:space="0" w:color="auto"/>
              <w:right w:val="single" w:sz="4" w:space="0" w:color="auto"/>
            </w:tcBorders>
            <w:shd w:val="clear" w:color="auto" w:fill="auto"/>
            <w:noWrap/>
            <w:vAlign w:val="bottom"/>
            <w:hideMark/>
          </w:tcPr>
          <w:p w14:paraId="7D35CE9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1433768 </w:t>
            </w:r>
          </w:p>
        </w:tc>
        <w:tc>
          <w:tcPr>
            <w:tcW w:w="2606" w:type="pct"/>
            <w:tcBorders>
              <w:top w:val="nil"/>
              <w:left w:val="nil"/>
              <w:bottom w:val="single" w:sz="4" w:space="0" w:color="auto"/>
              <w:right w:val="single" w:sz="4" w:space="0" w:color="auto"/>
            </w:tcBorders>
            <w:shd w:val="clear" w:color="auto" w:fill="auto"/>
            <w:noWrap/>
            <w:vAlign w:val="bottom"/>
            <w:hideMark/>
          </w:tcPr>
          <w:p w14:paraId="144301D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4034 M6 MS</w:t>
            </w:r>
          </w:p>
        </w:tc>
        <w:tc>
          <w:tcPr>
            <w:tcW w:w="394" w:type="pct"/>
            <w:tcBorders>
              <w:top w:val="nil"/>
              <w:left w:val="nil"/>
              <w:bottom w:val="single" w:sz="4" w:space="0" w:color="auto"/>
              <w:right w:val="single" w:sz="4" w:space="0" w:color="auto"/>
            </w:tcBorders>
            <w:shd w:val="clear" w:color="auto" w:fill="auto"/>
            <w:noWrap/>
            <w:vAlign w:val="bottom"/>
            <w:hideMark/>
          </w:tcPr>
          <w:p w14:paraId="69AB967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B80D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F93502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5816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61 </w:t>
            </w:r>
          </w:p>
        </w:tc>
        <w:tc>
          <w:tcPr>
            <w:tcW w:w="766" w:type="pct"/>
            <w:tcBorders>
              <w:top w:val="nil"/>
              <w:left w:val="nil"/>
              <w:bottom w:val="single" w:sz="4" w:space="0" w:color="auto"/>
              <w:right w:val="single" w:sz="4" w:space="0" w:color="auto"/>
            </w:tcBorders>
            <w:shd w:val="clear" w:color="auto" w:fill="auto"/>
            <w:noWrap/>
            <w:vAlign w:val="bottom"/>
            <w:hideMark/>
          </w:tcPr>
          <w:p w14:paraId="1C5527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1441450 </w:t>
            </w:r>
          </w:p>
        </w:tc>
        <w:tc>
          <w:tcPr>
            <w:tcW w:w="2606" w:type="pct"/>
            <w:tcBorders>
              <w:top w:val="nil"/>
              <w:left w:val="nil"/>
              <w:bottom w:val="single" w:sz="4" w:space="0" w:color="auto"/>
              <w:right w:val="single" w:sz="4" w:space="0" w:color="auto"/>
            </w:tcBorders>
            <w:shd w:val="clear" w:color="auto" w:fill="auto"/>
            <w:noWrap/>
            <w:vAlign w:val="bottom"/>
            <w:hideMark/>
          </w:tcPr>
          <w:p w14:paraId="09D793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ISO 8673 M64X4 12</w:t>
            </w:r>
          </w:p>
        </w:tc>
        <w:tc>
          <w:tcPr>
            <w:tcW w:w="394" w:type="pct"/>
            <w:tcBorders>
              <w:top w:val="nil"/>
              <w:left w:val="nil"/>
              <w:bottom w:val="single" w:sz="4" w:space="0" w:color="auto"/>
              <w:right w:val="single" w:sz="4" w:space="0" w:color="auto"/>
            </w:tcBorders>
            <w:shd w:val="clear" w:color="auto" w:fill="auto"/>
            <w:noWrap/>
            <w:vAlign w:val="bottom"/>
            <w:hideMark/>
          </w:tcPr>
          <w:p w14:paraId="2E532F4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848E5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 </w:t>
            </w:r>
          </w:p>
        </w:tc>
      </w:tr>
      <w:tr w:rsidR="0063419C" w:rsidRPr="0063419C" w14:paraId="78A0E27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77240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 </w:t>
            </w:r>
          </w:p>
        </w:tc>
        <w:tc>
          <w:tcPr>
            <w:tcW w:w="766" w:type="pct"/>
            <w:tcBorders>
              <w:top w:val="nil"/>
              <w:left w:val="nil"/>
              <w:bottom w:val="single" w:sz="4" w:space="0" w:color="auto"/>
              <w:right w:val="single" w:sz="4" w:space="0" w:color="auto"/>
            </w:tcBorders>
            <w:shd w:val="clear" w:color="auto" w:fill="auto"/>
            <w:noWrap/>
            <w:vAlign w:val="bottom"/>
            <w:hideMark/>
          </w:tcPr>
          <w:p w14:paraId="12AD6F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489719 </w:t>
            </w:r>
          </w:p>
        </w:tc>
        <w:tc>
          <w:tcPr>
            <w:tcW w:w="2606" w:type="pct"/>
            <w:tcBorders>
              <w:top w:val="nil"/>
              <w:left w:val="nil"/>
              <w:bottom w:val="single" w:sz="4" w:space="0" w:color="auto"/>
              <w:right w:val="single" w:sz="4" w:space="0" w:color="auto"/>
            </w:tcBorders>
            <w:shd w:val="clear" w:color="auto" w:fill="auto"/>
            <w:noWrap/>
            <w:vAlign w:val="bottom"/>
            <w:hideMark/>
          </w:tcPr>
          <w:p w14:paraId="2291636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M.B1.615 M16</w:t>
            </w:r>
          </w:p>
        </w:tc>
        <w:tc>
          <w:tcPr>
            <w:tcW w:w="394" w:type="pct"/>
            <w:tcBorders>
              <w:top w:val="nil"/>
              <w:left w:val="nil"/>
              <w:bottom w:val="single" w:sz="4" w:space="0" w:color="auto"/>
              <w:right w:val="single" w:sz="4" w:space="0" w:color="auto"/>
            </w:tcBorders>
            <w:shd w:val="clear" w:color="auto" w:fill="auto"/>
            <w:noWrap/>
            <w:vAlign w:val="bottom"/>
            <w:hideMark/>
          </w:tcPr>
          <w:p w14:paraId="3EA05E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963E6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3500 </w:t>
            </w:r>
          </w:p>
        </w:tc>
      </w:tr>
      <w:tr w:rsidR="0063419C" w:rsidRPr="0063419C" w14:paraId="0E0515D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1D64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63 </w:t>
            </w:r>
          </w:p>
        </w:tc>
        <w:tc>
          <w:tcPr>
            <w:tcW w:w="766" w:type="pct"/>
            <w:tcBorders>
              <w:top w:val="nil"/>
              <w:left w:val="nil"/>
              <w:bottom w:val="single" w:sz="4" w:space="0" w:color="auto"/>
              <w:right w:val="single" w:sz="4" w:space="0" w:color="auto"/>
            </w:tcBorders>
            <w:shd w:val="clear" w:color="auto" w:fill="auto"/>
            <w:noWrap/>
            <w:vAlign w:val="bottom"/>
            <w:hideMark/>
          </w:tcPr>
          <w:p w14:paraId="35A43D1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405639 </w:t>
            </w:r>
          </w:p>
        </w:tc>
        <w:tc>
          <w:tcPr>
            <w:tcW w:w="2606" w:type="pct"/>
            <w:tcBorders>
              <w:top w:val="nil"/>
              <w:left w:val="nil"/>
              <w:bottom w:val="single" w:sz="4" w:space="0" w:color="auto"/>
              <w:right w:val="single" w:sz="4" w:space="0" w:color="auto"/>
            </w:tcBorders>
            <w:shd w:val="clear" w:color="auto" w:fill="auto"/>
            <w:noWrap/>
            <w:vAlign w:val="bottom"/>
            <w:hideMark/>
          </w:tcPr>
          <w:p w14:paraId="78C777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M.B1.622 M12 8</w:t>
            </w:r>
          </w:p>
        </w:tc>
        <w:tc>
          <w:tcPr>
            <w:tcW w:w="394" w:type="pct"/>
            <w:tcBorders>
              <w:top w:val="nil"/>
              <w:left w:val="nil"/>
              <w:bottom w:val="single" w:sz="4" w:space="0" w:color="auto"/>
              <w:right w:val="single" w:sz="4" w:space="0" w:color="auto"/>
            </w:tcBorders>
            <w:shd w:val="clear" w:color="auto" w:fill="auto"/>
            <w:noWrap/>
            <w:vAlign w:val="bottom"/>
            <w:hideMark/>
          </w:tcPr>
          <w:p w14:paraId="1731676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D57D7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950 </w:t>
            </w:r>
          </w:p>
        </w:tc>
      </w:tr>
      <w:tr w:rsidR="0063419C" w:rsidRPr="0063419C" w14:paraId="0CD16AE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24B8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64 </w:t>
            </w:r>
          </w:p>
        </w:tc>
        <w:tc>
          <w:tcPr>
            <w:tcW w:w="766" w:type="pct"/>
            <w:tcBorders>
              <w:top w:val="nil"/>
              <w:left w:val="nil"/>
              <w:bottom w:val="single" w:sz="4" w:space="0" w:color="auto"/>
              <w:right w:val="single" w:sz="4" w:space="0" w:color="auto"/>
            </w:tcBorders>
            <w:shd w:val="clear" w:color="auto" w:fill="auto"/>
            <w:noWrap/>
            <w:vAlign w:val="bottom"/>
            <w:hideMark/>
          </w:tcPr>
          <w:p w14:paraId="3FB93C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1152157 </w:t>
            </w:r>
          </w:p>
        </w:tc>
        <w:tc>
          <w:tcPr>
            <w:tcW w:w="2606" w:type="pct"/>
            <w:tcBorders>
              <w:top w:val="nil"/>
              <w:left w:val="nil"/>
              <w:bottom w:val="single" w:sz="4" w:space="0" w:color="auto"/>
              <w:right w:val="single" w:sz="4" w:space="0" w:color="auto"/>
            </w:tcBorders>
            <w:shd w:val="clear" w:color="auto" w:fill="auto"/>
            <w:noWrap/>
            <w:vAlign w:val="bottom"/>
            <w:hideMark/>
          </w:tcPr>
          <w:p w14:paraId="405CA5B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M.B1.622 M20 5</w:t>
            </w:r>
          </w:p>
        </w:tc>
        <w:tc>
          <w:tcPr>
            <w:tcW w:w="394" w:type="pct"/>
            <w:tcBorders>
              <w:top w:val="nil"/>
              <w:left w:val="nil"/>
              <w:bottom w:val="single" w:sz="4" w:space="0" w:color="auto"/>
              <w:right w:val="single" w:sz="4" w:space="0" w:color="auto"/>
            </w:tcBorders>
            <w:shd w:val="clear" w:color="auto" w:fill="auto"/>
            <w:noWrap/>
            <w:vAlign w:val="bottom"/>
            <w:hideMark/>
          </w:tcPr>
          <w:p w14:paraId="3D4EED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7ED7C9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2500 </w:t>
            </w:r>
          </w:p>
        </w:tc>
      </w:tr>
      <w:tr w:rsidR="0063419C" w:rsidRPr="0063419C" w14:paraId="1D21565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FEBC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65 </w:t>
            </w:r>
          </w:p>
        </w:tc>
        <w:tc>
          <w:tcPr>
            <w:tcW w:w="766" w:type="pct"/>
            <w:tcBorders>
              <w:top w:val="nil"/>
              <w:left w:val="nil"/>
              <w:bottom w:val="single" w:sz="4" w:space="0" w:color="auto"/>
              <w:right w:val="single" w:sz="4" w:space="0" w:color="auto"/>
            </w:tcBorders>
            <w:shd w:val="clear" w:color="auto" w:fill="auto"/>
            <w:noWrap/>
            <w:vAlign w:val="bottom"/>
            <w:hideMark/>
          </w:tcPr>
          <w:p w14:paraId="3F8B43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1669125 </w:t>
            </w:r>
          </w:p>
        </w:tc>
        <w:tc>
          <w:tcPr>
            <w:tcW w:w="2606" w:type="pct"/>
            <w:tcBorders>
              <w:top w:val="nil"/>
              <w:left w:val="nil"/>
              <w:bottom w:val="single" w:sz="4" w:space="0" w:color="auto"/>
              <w:right w:val="single" w:sz="4" w:space="0" w:color="auto"/>
            </w:tcBorders>
            <w:shd w:val="clear" w:color="auto" w:fill="auto"/>
            <w:noWrap/>
            <w:vAlign w:val="bottom"/>
            <w:hideMark/>
          </w:tcPr>
          <w:p w14:paraId="5C9DB1D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M.B1.622 M6 ZN 8 (SAMOOSIGURAVAJUĆA)</w:t>
            </w:r>
          </w:p>
        </w:tc>
        <w:tc>
          <w:tcPr>
            <w:tcW w:w="394" w:type="pct"/>
            <w:tcBorders>
              <w:top w:val="nil"/>
              <w:left w:val="nil"/>
              <w:bottom w:val="single" w:sz="4" w:space="0" w:color="auto"/>
              <w:right w:val="single" w:sz="4" w:space="0" w:color="auto"/>
            </w:tcBorders>
            <w:shd w:val="clear" w:color="auto" w:fill="auto"/>
            <w:noWrap/>
            <w:vAlign w:val="bottom"/>
            <w:hideMark/>
          </w:tcPr>
          <w:p w14:paraId="28BCC61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0969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693D401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F98D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66 </w:t>
            </w:r>
          </w:p>
        </w:tc>
        <w:tc>
          <w:tcPr>
            <w:tcW w:w="766" w:type="pct"/>
            <w:tcBorders>
              <w:top w:val="nil"/>
              <w:left w:val="nil"/>
              <w:bottom w:val="single" w:sz="4" w:space="0" w:color="auto"/>
              <w:right w:val="single" w:sz="4" w:space="0" w:color="auto"/>
            </w:tcBorders>
            <w:shd w:val="clear" w:color="auto" w:fill="auto"/>
            <w:noWrap/>
            <w:vAlign w:val="bottom"/>
            <w:hideMark/>
          </w:tcPr>
          <w:p w14:paraId="5ABD63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1669133 </w:t>
            </w:r>
          </w:p>
        </w:tc>
        <w:tc>
          <w:tcPr>
            <w:tcW w:w="2606" w:type="pct"/>
            <w:tcBorders>
              <w:top w:val="nil"/>
              <w:left w:val="nil"/>
              <w:bottom w:val="single" w:sz="4" w:space="0" w:color="auto"/>
              <w:right w:val="single" w:sz="4" w:space="0" w:color="auto"/>
            </w:tcBorders>
            <w:shd w:val="clear" w:color="auto" w:fill="auto"/>
            <w:noWrap/>
            <w:vAlign w:val="bottom"/>
            <w:hideMark/>
          </w:tcPr>
          <w:p w14:paraId="2E9048F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M.B1.622 M8 ZN 8 (SAMOOSIGURAVAJUĆA)</w:t>
            </w:r>
          </w:p>
        </w:tc>
        <w:tc>
          <w:tcPr>
            <w:tcW w:w="394" w:type="pct"/>
            <w:tcBorders>
              <w:top w:val="nil"/>
              <w:left w:val="nil"/>
              <w:bottom w:val="single" w:sz="4" w:space="0" w:color="auto"/>
              <w:right w:val="single" w:sz="4" w:space="0" w:color="auto"/>
            </w:tcBorders>
            <w:shd w:val="clear" w:color="auto" w:fill="auto"/>
            <w:noWrap/>
            <w:vAlign w:val="bottom"/>
            <w:hideMark/>
          </w:tcPr>
          <w:p w14:paraId="704D22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43771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CE7A99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D19B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67 </w:t>
            </w:r>
          </w:p>
        </w:tc>
        <w:tc>
          <w:tcPr>
            <w:tcW w:w="766" w:type="pct"/>
            <w:tcBorders>
              <w:top w:val="nil"/>
              <w:left w:val="nil"/>
              <w:bottom w:val="single" w:sz="4" w:space="0" w:color="auto"/>
              <w:right w:val="single" w:sz="4" w:space="0" w:color="auto"/>
            </w:tcBorders>
            <w:shd w:val="clear" w:color="auto" w:fill="auto"/>
            <w:noWrap/>
            <w:vAlign w:val="bottom"/>
            <w:hideMark/>
          </w:tcPr>
          <w:p w14:paraId="1D4D774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1152181 </w:t>
            </w:r>
          </w:p>
        </w:tc>
        <w:tc>
          <w:tcPr>
            <w:tcW w:w="2606" w:type="pct"/>
            <w:tcBorders>
              <w:top w:val="nil"/>
              <w:left w:val="nil"/>
              <w:bottom w:val="single" w:sz="4" w:space="0" w:color="auto"/>
              <w:right w:val="single" w:sz="4" w:space="0" w:color="auto"/>
            </w:tcBorders>
            <w:shd w:val="clear" w:color="auto" w:fill="auto"/>
            <w:noWrap/>
            <w:vAlign w:val="bottom"/>
            <w:hideMark/>
          </w:tcPr>
          <w:p w14:paraId="3FE6241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NAVRTKA SRPS M.B1.632 M30X2 8</w:t>
            </w:r>
          </w:p>
        </w:tc>
        <w:tc>
          <w:tcPr>
            <w:tcW w:w="394" w:type="pct"/>
            <w:tcBorders>
              <w:top w:val="nil"/>
              <w:left w:val="nil"/>
              <w:bottom w:val="single" w:sz="4" w:space="0" w:color="auto"/>
              <w:right w:val="single" w:sz="4" w:space="0" w:color="auto"/>
            </w:tcBorders>
            <w:shd w:val="clear" w:color="auto" w:fill="auto"/>
            <w:noWrap/>
            <w:vAlign w:val="bottom"/>
            <w:hideMark/>
          </w:tcPr>
          <w:p w14:paraId="7B02F71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BCD45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1CF81DE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627F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68 </w:t>
            </w:r>
          </w:p>
        </w:tc>
        <w:tc>
          <w:tcPr>
            <w:tcW w:w="766" w:type="pct"/>
            <w:tcBorders>
              <w:top w:val="nil"/>
              <w:left w:val="nil"/>
              <w:bottom w:val="single" w:sz="4" w:space="0" w:color="auto"/>
              <w:right w:val="single" w:sz="4" w:space="0" w:color="auto"/>
            </w:tcBorders>
            <w:shd w:val="clear" w:color="auto" w:fill="auto"/>
            <w:noWrap/>
            <w:vAlign w:val="bottom"/>
            <w:hideMark/>
          </w:tcPr>
          <w:p w14:paraId="53D40C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1691066 </w:t>
            </w:r>
          </w:p>
        </w:tc>
        <w:tc>
          <w:tcPr>
            <w:tcW w:w="2606" w:type="pct"/>
            <w:tcBorders>
              <w:top w:val="nil"/>
              <w:left w:val="nil"/>
              <w:bottom w:val="single" w:sz="4" w:space="0" w:color="auto"/>
              <w:right w:val="single" w:sz="4" w:space="0" w:color="auto"/>
            </w:tcBorders>
            <w:shd w:val="clear" w:color="auto" w:fill="auto"/>
            <w:noWrap/>
            <w:vAlign w:val="bottom"/>
            <w:hideMark/>
          </w:tcPr>
          <w:p w14:paraId="08F85DD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IMBUS M20X60 KV.10.9 ISO 4762</w:t>
            </w:r>
          </w:p>
        </w:tc>
        <w:tc>
          <w:tcPr>
            <w:tcW w:w="394" w:type="pct"/>
            <w:tcBorders>
              <w:top w:val="nil"/>
              <w:left w:val="nil"/>
              <w:bottom w:val="single" w:sz="4" w:space="0" w:color="auto"/>
              <w:right w:val="single" w:sz="4" w:space="0" w:color="auto"/>
            </w:tcBorders>
            <w:shd w:val="clear" w:color="auto" w:fill="auto"/>
            <w:noWrap/>
            <w:vAlign w:val="bottom"/>
            <w:hideMark/>
          </w:tcPr>
          <w:p w14:paraId="3B34ABA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AA793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7D7CC4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9EE2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69 </w:t>
            </w:r>
          </w:p>
        </w:tc>
        <w:tc>
          <w:tcPr>
            <w:tcW w:w="766" w:type="pct"/>
            <w:tcBorders>
              <w:top w:val="nil"/>
              <w:left w:val="nil"/>
              <w:bottom w:val="single" w:sz="4" w:space="0" w:color="auto"/>
              <w:right w:val="single" w:sz="4" w:space="0" w:color="auto"/>
            </w:tcBorders>
            <w:shd w:val="clear" w:color="auto" w:fill="auto"/>
            <w:noWrap/>
            <w:vAlign w:val="bottom"/>
            <w:hideMark/>
          </w:tcPr>
          <w:p w14:paraId="6B65522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1691058 </w:t>
            </w:r>
          </w:p>
        </w:tc>
        <w:tc>
          <w:tcPr>
            <w:tcW w:w="2606" w:type="pct"/>
            <w:tcBorders>
              <w:top w:val="nil"/>
              <w:left w:val="nil"/>
              <w:bottom w:val="single" w:sz="4" w:space="0" w:color="auto"/>
              <w:right w:val="single" w:sz="4" w:space="0" w:color="auto"/>
            </w:tcBorders>
            <w:shd w:val="clear" w:color="auto" w:fill="auto"/>
            <w:noWrap/>
            <w:vAlign w:val="bottom"/>
            <w:hideMark/>
          </w:tcPr>
          <w:p w14:paraId="290E490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M18X190,KV8.8 JUS ISO-4014</w:t>
            </w:r>
          </w:p>
        </w:tc>
        <w:tc>
          <w:tcPr>
            <w:tcW w:w="394" w:type="pct"/>
            <w:tcBorders>
              <w:top w:val="nil"/>
              <w:left w:val="nil"/>
              <w:bottom w:val="single" w:sz="4" w:space="0" w:color="auto"/>
              <w:right w:val="single" w:sz="4" w:space="0" w:color="auto"/>
            </w:tcBorders>
            <w:shd w:val="clear" w:color="auto" w:fill="auto"/>
            <w:noWrap/>
            <w:vAlign w:val="bottom"/>
            <w:hideMark/>
          </w:tcPr>
          <w:p w14:paraId="2413C8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604F92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8614C2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C56C1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 </w:t>
            </w:r>
          </w:p>
        </w:tc>
        <w:tc>
          <w:tcPr>
            <w:tcW w:w="766" w:type="pct"/>
            <w:tcBorders>
              <w:top w:val="nil"/>
              <w:left w:val="nil"/>
              <w:bottom w:val="single" w:sz="4" w:space="0" w:color="auto"/>
              <w:right w:val="single" w:sz="4" w:space="0" w:color="auto"/>
            </w:tcBorders>
            <w:shd w:val="clear" w:color="auto" w:fill="auto"/>
            <w:noWrap/>
            <w:vAlign w:val="bottom"/>
            <w:hideMark/>
          </w:tcPr>
          <w:p w14:paraId="5CD122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1691074 </w:t>
            </w:r>
          </w:p>
        </w:tc>
        <w:tc>
          <w:tcPr>
            <w:tcW w:w="2606" w:type="pct"/>
            <w:tcBorders>
              <w:top w:val="nil"/>
              <w:left w:val="nil"/>
              <w:bottom w:val="single" w:sz="4" w:space="0" w:color="auto"/>
              <w:right w:val="single" w:sz="4" w:space="0" w:color="auto"/>
            </w:tcBorders>
            <w:shd w:val="clear" w:color="auto" w:fill="auto"/>
            <w:noWrap/>
            <w:vAlign w:val="bottom"/>
            <w:hideMark/>
          </w:tcPr>
          <w:p w14:paraId="5E1BAD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M24X80 KV.10.9 ISO-4017</w:t>
            </w:r>
          </w:p>
        </w:tc>
        <w:tc>
          <w:tcPr>
            <w:tcW w:w="394" w:type="pct"/>
            <w:tcBorders>
              <w:top w:val="nil"/>
              <w:left w:val="nil"/>
              <w:bottom w:val="single" w:sz="4" w:space="0" w:color="auto"/>
              <w:right w:val="single" w:sz="4" w:space="0" w:color="auto"/>
            </w:tcBorders>
            <w:shd w:val="clear" w:color="auto" w:fill="auto"/>
            <w:noWrap/>
            <w:vAlign w:val="bottom"/>
            <w:hideMark/>
          </w:tcPr>
          <w:p w14:paraId="66ECD5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6C1157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4F8571F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B41AF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71 </w:t>
            </w:r>
          </w:p>
        </w:tc>
        <w:tc>
          <w:tcPr>
            <w:tcW w:w="766" w:type="pct"/>
            <w:tcBorders>
              <w:top w:val="nil"/>
              <w:left w:val="nil"/>
              <w:bottom w:val="single" w:sz="4" w:space="0" w:color="auto"/>
              <w:right w:val="single" w:sz="4" w:space="0" w:color="auto"/>
            </w:tcBorders>
            <w:shd w:val="clear" w:color="auto" w:fill="auto"/>
            <w:noWrap/>
            <w:vAlign w:val="bottom"/>
            <w:hideMark/>
          </w:tcPr>
          <w:p w14:paraId="437A32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1438018 </w:t>
            </w:r>
          </w:p>
        </w:tc>
        <w:tc>
          <w:tcPr>
            <w:tcW w:w="2606" w:type="pct"/>
            <w:tcBorders>
              <w:top w:val="nil"/>
              <w:left w:val="nil"/>
              <w:bottom w:val="single" w:sz="4" w:space="0" w:color="auto"/>
              <w:right w:val="single" w:sz="4" w:space="0" w:color="auto"/>
            </w:tcBorders>
            <w:shd w:val="clear" w:color="auto" w:fill="auto"/>
            <w:noWrap/>
            <w:vAlign w:val="bottom"/>
            <w:hideMark/>
          </w:tcPr>
          <w:p w14:paraId="41F791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M30X250 KV 8.8 SRPS ISO 4014</w:t>
            </w:r>
          </w:p>
        </w:tc>
        <w:tc>
          <w:tcPr>
            <w:tcW w:w="394" w:type="pct"/>
            <w:tcBorders>
              <w:top w:val="nil"/>
              <w:left w:val="nil"/>
              <w:bottom w:val="single" w:sz="4" w:space="0" w:color="auto"/>
              <w:right w:val="single" w:sz="4" w:space="0" w:color="auto"/>
            </w:tcBorders>
            <w:shd w:val="clear" w:color="auto" w:fill="auto"/>
            <w:noWrap/>
            <w:vAlign w:val="bottom"/>
            <w:hideMark/>
          </w:tcPr>
          <w:p w14:paraId="51922C3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B6B68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4B3CE55A" w14:textId="77777777" w:rsidTr="0063419C">
        <w:trPr>
          <w:trHeight w:val="1365"/>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722CF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72 </w:t>
            </w:r>
          </w:p>
        </w:tc>
        <w:tc>
          <w:tcPr>
            <w:tcW w:w="766" w:type="pct"/>
            <w:tcBorders>
              <w:top w:val="nil"/>
              <w:left w:val="nil"/>
              <w:bottom w:val="single" w:sz="4" w:space="0" w:color="auto"/>
              <w:right w:val="single" w:sz="4" w:space="0" w:color="auto"/>
            </w:tcBorders>
            <w:shd w:val="clear" w:color="auto" w:fill="auto"/>
            <w:noWrap/>
            <w:vAlign w:val="bottom"/>
            <w:hideMark/>
          </w:tcPr>
          <w:p w14:paraId="3033822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1738240 </w:t>
            </w:r>
          </w:p>
        </w:tc>
        <w:tc>
          <w:tcPr>
            <w:tcW w:w="2606" w:type="pct"/>
            <w:tcBorders>
              <w:top w:val="nil"/>
              <w:left w:val="nil"/>
              <w:bottom w:val="single" w:sz="4" w:space="0" w:color="auto"/>
              <w:right w:val="single" w:sz="4" w:space="0" w:color="auto"/>
            </w:tcBorders>
            <w:shd w:val="clear" w:color="auto" w:fill="auto"/>
            <w:vAlign w:val="bottom"/>
            <w:hideMark/>
          </w:tcPr>
          <w:p w14:paraId="4313FEA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M48X3/FI51K6X200,KV.10.9 42CRMO4V(M-3,6KG TAČNO NALEGANJE ZA VEZU VELIKE MEMBRANE I ŠUPLJEG VRATILA RRT,BR.CR.530 231 230.045 SRS- 2000.32</w:t>
            </w:r>
          </w:p>
        </w:tc>
        <w:tc>
          <w:tcPr>
            <w:tcW w:w="394" w:type="pct"/>
            <w:tcBorders>
              <w:top w:val="nil"/>
              <w:left w:val="nil"/>
              <w:bottom w:val="single" w:sz="4" w:space="0" w:color="auto"/>
              <w:right w:val="single" w:sz="4" w:space="0" w:color="auto"/>
            </w:tcBorders>
            <w:shd w:val="clear" w:color="auto" w:fill="auto"/>
            <w:noWrap/>
            <w:vAlign w:val="bottom"/>
            <w:hideMark/>
          </w:tcPr>
          <w:p w14:paraId="711C741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B9EEED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7685629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37794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73 </w:t>
            </w:r>
          </w:p>
        </w:tc>
        <w:tc>
          <w:tcPr>
            <w:tcW w:w="766" w:type="pct"/>
            <w:tcBorders>
              <w:top w:val="nil"/>
              <w:left w:val="nil"/>
              <w:bottom w:val="single" w:sz="4" w:space="0" w:color="auto"/>
              <w:right w:val="single" w:sz="4" w:space="0" w:color="auto"/>
            </w:tcBorders>
            <w:shd w:val="clear" w:color="auto" w:fill="auto"/>
            <w:noWrap/>
            <w:vAlign w:val="bottom"/>
            <w:hideMark/>
          </w:tcPr>
          <w:p w14:paraId="3D353D0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1440365 </w:t>
            </w:r>
          </w:p>
        </w:tc>
        <w:tc>
          <w:tcPr>
            <w:tcW w:w="2606" w:type="pct"/>
            <w:tcBorders>
              <w:top w:val="nil"/>
              <w:left w:val="nil"/>
              <w:bottom w:val="single" w:sz="4" w:space="0" w:color="auto"/>
              <w:right w:val="single" w:sz="4" w:space="0" w:color="auto"/>
            </w:tcBorders>
            <w:shd w:val="clear" w:color="auto" w:fill="auto"/>
            <w:noWrap/>
            <w:vAlign w:val="bottom"/>
            <w:hideMark/>
          </w:tcPr>
          <w:p w14:paraId="3E72853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M8X30 SRPS EN ISO 10642</w:t>
            </w:r>
          </w:p>
        </w:tc>
        <w:tc>
          <w:tcPr>
            <w:tcW w:w="394" w:type="pct"/>
            <w:tcBorders>
              <w:top w:val="nil"/>
              <w:left w:val="nil"/>
              <w:bottom w:val="single" w:sz="4" w:space="0" w:color="auto"/>
              <w:right w:val="single" w:sz="4" w:space="0" w:color="auto"/>
            </w:tcBorders>
            <w:shd w:val="clear" w:color="auto" w:fill="auto"/>
            <w:noWrap/>
            <w:vAlign w:val="bottom"/>
            <w:hideMark/>
          </w:tcPr>
          <w:p w14:paraId="4A6D62C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723C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447CABD" w14:textId="77777777" w:rsidTr="0063419C">
        <w:trPr>
          <w:trHeight w:val="69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24F7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74 </w:t>
            </w:r>
          </w:p>
        </w:tc>
        <w:tc>
          <w:tcPr>
            <w:tcW w:w="766" w:type="pct"/>
            <w:tcBorders>
              <w:top w:val="nil"/>
              <w:left w:val="nil"/>
              <w:bottom w:val="single" w:sz="4" w:space="0" w:color="auto"/>
              <w:right w:val="single" w:sz="4" w:space="0" w:color="auto"/>
            </w:tcBorders>
            <w:shd w:val="clear" w:color="auto" w:fill="auto"/>
            <w:noWrap/>
            <w:vAlign w:val="bottom"/>
            <w:hideMark/>
          </w:tcPr>
          <w:p w14:paraId="032F3B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1616323 </w:t>
            </w:r>
          </w:p>
        </w:tc>
        <w:tc>
          <w:tcPr>
            <w:tcW w:w="2606" w:type="pct"/>
            <w:tcBorders>
              <w:top w:val="nil"/>
              <w:left w:val="nil"/>
              <w:bottom w:val="single" w:sz="4" w:space="0" w:color="auto"/>
              <w:right w:val="single" w:sz="4" w:space="0" w:color="auto"/>
            </w:tcBorders>
            <w:shd w:val="clear" w:color="auto" w:fill="auto"/>
            <w:vAlign w:val="bottom"/>
            <w:hideMark/>
          </w:tcPr>
          <w:p w14:paraId="4603EB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SAMOREZIVI DIN 7504-K FI 4.8X13   SA METALNOM I GUMENOM PODLOŠKOM</w:t>
            </w:r>
          </w:p>
        </w:tc>
        <w:tc>
          <w:tcPr>
            <w:tcW w:w="394" w:type="pct"/>
            <w:tcBorders>
              <w:top w:val="nil"/>
              <w:left w:val="nil"/>
              <w:bottom w:val="single" w:sz="4" w:space="0" w:color="auto"/>
              <w:right w:val="single" w:sz="4" w:space="0" w:color="auto"/>
            </w:tcBorders>
            <w:shd w:val="clear" w:color="auto" w:fill="auto"/>
            <w:noWrap/>
            <w:vAlign w:val="bottom"/>
            <w:hideMark/>
          </w:tcPr>
          <w:p w14:paraId="1F7F62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4DFAEF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750 </w:t>
            </w:r>
          </w:p>
        </w:tc>
      </w:tr>
      <w:tr w:rsidR="0063419C" w:rsidRPr="0063419C" w14:paraId="5F3A3E47" w14:textId="77777777" w:rsidTr="0063419C">
        <w:trPr>
          <w:trHeight w:val="69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3997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75 </w:t>
            </w:r>
          </w:p>
        </w:tc>
        <w:tc>
          <w:tcPr>
            <w:tcW w:w="766" w:type="pct"/>
            <w:tcBorders>
              <w:top w:val="nil"/>
              <w:left w:val="nil"/>
              <w:bottom w:val="single" w:sz="4" w:space="0" w:color="auto"/>
              <w:right w:val="single" w:sz="4" w:space="0" w:color="auto"/>
            </w:tcBorders>
            <w:shd w:val="clear" w:color="auto" w:fill="auto"/>
            <w:noWrap/>
            <w:vAlign w:val="bottom"/>
            <w:hideMark/>
          </w:tcPr>
          <w:p w14:paraId="697586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1313843 </w:t>
            </w:r>
          </w:p>
        </w:tc>
        <w:tc>
          <w:tcPr>
            <w:tcW w:w="2606" w:type="pct"/>
            <w:tcBorders>
              <w:top w:val="nil"/>
              <w:left w:val="nil"/>
              <w:bottom w:val="single" w:sz="4" w:space="0" w:color="auto"/>
              <w:right w:val="single" w:sz="4" w:space="0" w:color="auto"/>
            </w:tcBorders>
            <w:shd w:val="clear" w:color="auto" w:fill="auto"/>
            <w:vAlign w:val="bottom"/>
            <w:hideMark/>
          </w:tcPr>
          <w:p w14:paraId="5CBB92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SAMOREZIVI DIN 7504-K FI 4.8X22 SA METALNOM I GUMENOM PODLOŠKOM</w:t>
            </w:r>
          </w:p>
        </w:tc>
        <w:tc>
          <w:tcPr>
            <w:tcW w:w="394" w:type="pct"/>
            <w:tcBorders>
              <w:top w:val="nil"/>
              <w:left w:val="nil"/>
              <w:bottom w:val="single" w:sz="4" w:space="0" w:color="auto"/>
              <w:right w:val="single" w:sz="4" w:space="0" w:color="auto"/>
            </w:tcBorders>
            <w:shd w:val="clear" w:color="auto" w:fill="auto"/>
            <w:noWrap/>
            <w:vAlign w:val="bottom"/>
            <w:hideMark/>
          </w:tcPr>
          <w:p w14:paraId="22E69C6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0C19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30800 </w:t>
            </w:r>
          </w:p>
        </w:tc>
      </w:tr>
      <w:tr w:rsidR="0063419C" w:rsidRPr="0063419C" w14:paraId="349A73D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74054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76 </w:t>
            </w:r>
          </w:p>
        </w:tc>
        <w:tc>
          <w:tcPr>
            <w:tcW w:w="766" w:type="pct"/>
            <w:tcBorders>
              <w:top w:val="nil"/>
              <w:left w:val="nil"/>
              <w:bottom w:val="single" w:sz="4" w:space="0" w:color="auto"/>
              <w:right w:val="single" w:sz="4" w:space="0" w:color="auto"/>
            </w:tcBorders>
            <w:shd w:val="clear" w:color="auto" w:fill="auto"/>
            <w:noWrap/>
            <w:vAlign w:val="bottom"/>
            <w:hideMark/>
          </w:tcPr>
          <w:p w14:paraId="75FB6CA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1613960 </w:t>
            </w:r>
          </w:p>
        </w:tc>
        <w:tc>
          <w:tcPr>
            <w:tcW w:w="2606" w:type="pct"/>
            <w:tcBorders>
              <w:top w:val="nil"/>
              <w:left w:val="nil"/>
              <w:bottom w:val="single" w:sz="4" w:space="0" w:color="auto"/>
              <w:right w:val="single" w:sz="4" w:space="0" w:color="auto"/>
            </w:tcBorders>
            <w:shd w:val="clear" w:color="auto" w:fill="auto"/>
            <w:noWrap/>
            <w:vAlign w:val="bottom"/>
            <w:hideMark/>
          </w:tcPr>
          <w:p w14:paraId="49851AA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SAMOUREZIVI M4,8X16 SA ŠESTOUG.GLAV.DIN7504K</w:t>
            </w:r>
          </w:p>
        </w:tc>
        <w:tc>
          <w:tcPr>
            <w:tcW w:w="394" w:type="pct"/>
            <w:tcBorders>
              <w:top w:val="nil"/>
              <w:left w:val="nil"/>
              <w:bottom w:val="single" w:sz="4" w:space="0" w:color="auto"/>
              <w:right w:val="single" w:sz="4" w:space="0" w:color="auto"/>
            </w:tcBorders>
            <w:shd w:val="clear" w:color="auto" w:fill="auto"/>
            <w:noWrap/>
            <w:vAlign w:val="bottom"/>
            <w:hideMark/>
          </w:tcPr>
          <w:p w14:paraId="125CC24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96D5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20800 </w:t>
            </w:r>
          </w:p>
        </w:tc>
      </w:tr>
      <w:tr w:rsidR="0063419C" w:rsidRPr="0063419C" w14:paraId="4A55A28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59D6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77 </w:t>
            </w:r>
          </w:p>
        </w:tc>
        <w:tc>
          <w:tcPr>
            <w:tcW w:w="766" w:type="pct"/>
            <w:tcBorders>
              <w:top w:val="nil"/>
              <w:left w:val="nil"/>
              <w:bottom w:val="single" w:sz="4" w:space="0" w:color="auto"/>
              <w:right w:val="single" w:sz="4" w:space="0" w:color="auto"/>
            </w:tcBorders>
            <w:shd w:val="clear" w:color="auto" w:fill="auto"/>
            <w:noWrap/>
            <w:vAlign w:val="bottom"/>
            <w:hideMark/>
          </w:tcPr>
          <w:p w14:paraId="258D2B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1708325 </w:t>
            </w:r>
          </w:p>
        </w:tc>
        <w:tc>
          <w:tcPr>
            <w:tcW w:w="2606" w:type="pct"/>
            <w:tcBorders>
              <w:top w:val="nil"/>
              <w:left w:val="nil"/>
              <w:bottom w:val="single" w:sz="4" w:space="0" w:color="auto"/>
              <w:right w:val="single" w:sz="4" w:space="0" w:color="auto"/>
            </w:tcBorders>
            <w:shd w:val="clear" w:color="auto" w:fill="auto"/>
            <w:noWrap/>
            <w:vAlign w:val="bottom"/>
            <w:hideMark/>
          </w:tcPr>
          <w:p w14:paraId="33C5BFC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14399-4 M30X170 KV.10.9  DIN 6914</w:t>
            </w:r>
          </w:p>
        </w:tc>
        <w:tc>
          <w:tcPr>
            <w:tcW w:w="394" w:type="pct"/>
            <w:tcBorders>
              <w:top w:val="nil"/>
              <w:left w:val="nil"/>
              <w:bottom w:val="single" w:sz="4" w:space="0" w:color="auto"/>
              <w:right w:val="single" w:sz="4" w:space="0" w:color="auto"/>
            </w:tcBorders>
            <w:shd w:val="clear" w:color="auto" w:fill="auto"/>
            <w:noWrap/>
            <w:vAlign w:val="bottom"/>
            <w:hideMark/>
          </w:tcPr>
          <w:p w14:paraId="445A9D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54E1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2A0B57D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49837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78 </w:t>
            </w:r>
          </w:p>
        </w:tc>
        <w:tc>
          <w:tcPr>
            <w:tcW w:w="766" w:type="pct"/>
            <w:tcBorders>
              <w:top w:val="nil"/>
              <w:left w:val="nil"/>
              <w:bottom w:val="single" w:sz="4" w:space="0" w:color="auto"/>
              <w:right w:val="single" w:sz="4" w:space="0" w:color="auto"/>
            </w:tcBorders>
            <w:shd w:val="clear" w:color="auto" w:fill="auto"/>
            <w:noWrap/>
            <w:vAlign w:val="bottom"/>
            <w:hideMark/>
          </w:tcPr>
          <w:p w14:paraId="694545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843970 </w:t>
            </w:r>
          </w:p>
        </w:tc>
        <w:tc>
          <w:tcPr>
            <w:tcW w:w="2606" w:type="pct"/>
            <w:tcBorders>
              <w:top w:val="nil"/>
              <w:left w:val="nil"/>
              <w:bottom w:val="single" w:sz="4" w:space="0" w:color="auto"/>
              <w:right w:val="single" w:sz="4" w:space="0" w:color="auto"/>
            </w:tcBorders>
            <w:shd w:val="clear" w:color="auto" w:fill="auto"/>
            <w:noWrap/>
            <w:vAlign w:val="bottom"/>
            <w:hideMark/>
          </w:tcPr>
          <w:p w14:paraId="2181338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M10X100 8.8</w:t>
            </w:r>
          </w:p>
        </w:tc>
        <w:tc>
          <w:tcPr>
            <w:tcW w:w="394" w:type="pct"/>
            <w:tcBorders>
              <w:top w:val="nil"/>
              <w:left w:val="nil"/>
              <w:bottom w:val="single" w:sz="4" w:space="0" w:color="auto"/>
              <w:right w:val="single" w:sz="4" w:space="0" w:color="auto"/>
            </w:tcBorders>
            <w:shd w:val="clear" w:color="auto" w:fill="auto"/>
            <w:noWrap/>
            <w:vAlign w:val="bottom"/>
            <w:hideMark/>
          </w:tcPr>
          <w:p w14:paraId="74A1B81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B2087E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ACE675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362E6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79 </w:t>
            </w:r>
          </w:p>
        </w:tc>
        <w:tc>
          <w:tcPr>
            <w:tcW w:w="766" w:type="pct"/>
            <w:tcBorders>
              <w:top w:val="nil"/>
              <w:left w:val="nil"/>
              <w:bottom w:val="single" w:sz="4" w:space="0" w:color="auto"/>
              <w:right w:val="single" w:sz="4" w:space="0" w:color="auto"/>
            </w:tcBorders>
            <w:shd w:val="clear" w:color="auto" w:fill="auto"/>
            <w:noWrap/>
            <w:vAlign w:val="bottom"/>
            <w:hideMark/>
          </w:tcPr>
          <w:p w14:paraId="099FB2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1208896 </w:t>
            </w:r>
          </w:p>
        </w:tc>
        <w:tc>
          <w:tcPr>
            <w:tcW w:w="2606" w:type="pct"/>
            <w:tcBorders>
              <w:top w:val="nil"/>
              <w:left w:val="nil"/>
              <w:bottom w:val="single" w:sz="4" w:space="0" w:color="auto"/>
              <w:right w:val="single" w:sz="4" w:space="0" w:color="auto"/>
            </w:tcBorders>
            <w:shd w:val="clear" w:color="auto" w:fill="auto"/>
            <w:noWrap/>
            <w:vAlign w:val="bottom"/>
            <w:hideMark/>
          </w:tcPr>
          <w:p w14:paraId="4E80C3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M10X120 8.8</w:t>
            </w:r>
          </w:p>
        </w:tc>
        <w:tc>
          <w:tcPr>
            <w:tcW w:w="394" w:type="pct"/>
            <w:tcBorders>
              <w:top w:val="nil"/>
              <w:left w:val="nil"/>
              <w:bottom w:val="single" w:sz="4" w:space="0" w:color="auto"/>
              <w:right w:val="single" w:sz="4" w:space="0" w:color="auto"/>
            </w:tcBorders>
            <w:shd w:val="clear" w:color="auto" w:fill="auto"/>
            <w:noWrap/>
            <w:vAlign w:val="bottom"/>
            <w:hideMark/>
          </w:tcPr>
          <w:p w14:paraId="3CEA0AB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9A99BE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389E9C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B6096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 </w:t>
            </w:r>
          </w:p>
        </w:tc>
        <w:tc>
          <w:tcPr>
            <w:tcW w:w="766" w:type="pct"/>
            <w:tcBorders>
              <w:top w:val="nil"/>
              <w:left w:val="nil"/>
              <w:bottom w:val="single" w:sz="4" w:space="0" w:color="auto"/>
              <w:right w:val="single" w:sz="4" w:space="0" w:color="auto"/>
            </w:tcBorders>
            <w:shd w:val="clear" w:color="auto" w:fill="auto"/>
            <w:noWrap/>
            <w:vAlign w:val="bottom"/>
            <w:hideMark/>
          </w:tcPr>
          <w:p w14:paraId="238B06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413143 </w:t>
            </w:r>
          </w:p>
        </w:tc>
        <w:tc>
          <w:tcPr>
            <w:tcW w:w="2606" w:type="pct"/>
            <w:tcBorders>
              <w:top w:val="nil"/>
              <w:left w:val="nil"/>
              <w:bottom w:val="single" w:sz="4" w:space="0" w:color="auto"/>
              <w:right w:val="single" w:sz="4" w:space="0" w:color="auto"/>
            </w:tcBorders>
            <w:shd w:val="clear" w:color="auto" w:fill="auto"/>
            <w:noWrap/>
            <w:vAlign w:val="bottom"/>
            <w:hideMark/>
          </w:tcPr>
          <w:p w14:paraId="27798EE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M10X25 8.8</w:t>
            </w:r>
          </w:p>
        </w:tc>
        <w:tc>
          <w:tcPr>
            <w:tcW w:w="394" w:type="pct"/>
            <w:tcBorders>
              <w:top w:val="nil"/>
              <w:left w:val="nil"/>
              <w:bottom w:val="single" w:sz="4" w:space="0" w:color="auto"/>
              <w:right w:val="single" w:sz="4" w:space="0" w:color="auto"/>
            </w:tcBorders>
            <w:shd w:val="clear" w:color="auto" w:fill="auto"/>
            <w:noWrap/>
            <w:vAlign w:val="bottom"/>
            <w:hideMark/>
          </w:tcPr>
          <w:p w14:paraId="7D6CB6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EA7B9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2FC67B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D939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81 </w:t>
            </w:r>
          </w:p>
        </w:tc>
        <w:tc>
          <w:tcPr>
            <w:tcW w:w="766" w:type="pct"/>
            <w:tcBorders>
              <w:top w:val="nil"/>
              <w:left w:val="nil"/>
              <w:bottom w:val="single" w:sz="4" w:space="0" w:color="auto"/>
              <w:right w:val="single" w:sz="4" w:space="0" w:color="auto"/>
            </w:tcBorders>
            <w:shd w:val="clear" w:color="auto" w:fill="auto"/>
            <w:noWrap/>
            <w:vAlign w:val="bottom"/>
            <w:hideMark/>
          </w:tcPr>
          <w:p w14:paraId="247CD9C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1137948 </w:t>
            </w:r>
          </w:p>
        </w:tc>
        <w:tc>
          <w:tcPr>
            <w:tcW w:w="2606" w:type="pct"/>
            <w:tcBorders>
              <w:top w:val="nil"/>
              <w:left w:val="nil"/>
              <w:bottom w:val="single" w:sz="4" w:space="0" w:color="auto"/>
              <w:right w:val="single" w:sz="4" w:space="0" w:color="auto"/>
            </w:tcBorders>
            <w:shd w:val="clear" w:color="auto" w:fill="auto"/>
            <w:noWrap/>
            <w:vAlign w:val="bottom"/>
            <w:hideMark/>
          </w:tcPr>
          <w:p w14:paraId="64BC40B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M10X40 12.9</w:t>
            </w:r>
          </w:p>
        </w:tc>
        <w:tc>
          <w:tcPr>
            <w:tcW w:w="394" w:type="pct"/>
            <w:tcBorders>
              <w:top w:val="nil"/>
              <w:left w:val="nil"/>
              <w:bottom w:val="single" w:sz="4" w:space="0" w:color="auto"/>
              <w:right w:val="single" w:sz="4" w:space="0" w:color="auto"/>
            </w:tcBorders>
            <w:shd w:val="clear" w:color="auto" w:fill="auto"/>
            <w:noWrap/>
            <w:vAlign w:val="bottom"/>
            <w:hideMark/>
          </w:tcPr>
          <w:p w14:paraId="250BDC5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10B4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54B7EDE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2493F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82 </w:t>
            </w:r>
          </w:p>
        </w:tc>
        <w:tc>
          <w:tcPr>
            <w:tcW w:w="766" w:type="pct"/>
            <w:tcBorders>
              <w:top w:val="nil"/>
              <w:left w:val="nil"/>
              <w:bottom w:val="single" w:sz="4" w:space="0" w:color="auto"/>
              <w:right w:val="single" w:sz="4" w:space="0" w:color="auto"/>
            </w:tcBorders>
            <w:shd w:val="clear" w:color="auto" w:fill="auto"/>
            <w:noWrap/>
            <w:vAlign w:val="bottom"/>
            <w:hideMark/>
          </w:tcPr>
          <w:p w14:paraId="5E4DC1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532592 </w:t>
            </w:r>
          </w:p>
        </w:tc>
        <w:tc>
          <w:tcPr>
            <w:tcW w:w="2606" w:type="pct"/>
            <w:tcBorders>
              <w:top w:val="nil"/>
              <w:left w:val="nil"/>
              <w:bottom w:val="single" w:sz="4" w:space="0" w:color="auto"/>
              <w:right w:val="single" w:sz="4" w:space="0" w:color="auto"/>
            </w:tcBorders>
            <w:shd w:val="clear" w:color="auto" w:fill="auto"/>
            <w:noWrap/>
            <w:vAlign w:val="bottom"/>
            <w:hideMark/>
          </w:tcPr>
          <w:p w14:paraId="67FB8F8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M10X40 8.8</w:t>
            </w:r>
          </w:p>
        </w:tc>
        <w:tc>
          <w:tcPr>
            <w:tcW w:w="394" w:type="pct"/>
            <w:tcBorders>
              <w:top w:val="nil"/>
              <w:left w:val="nil"/>
              <w:bottom w:val="single" w:sz="4" w:space="0" w:color="auto"/>
              <w:right w:val="single" w:sz="4" w:space="0" w:color="auto"/>
            </w:tcBorders>
            <w:shd w:val="clear" w:color="auto" w:fill="auto"/>
            <w:noWrap/>
            <w:vAlign w:val="bottom"/>
            <w:hideMark/>
          </w:tcPr>
          <w:p w14:paraId="38BD779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A0F3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44E06AC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2E8C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83 </w:t>
            </w:r>
          </w:p>
        </w:tc>
        <w:tc>
          <w:tcPr>
            <w:tcW w:w="766" w:type="pct"/>
            <w:tcBorders>
              <w:top w:val="nil"/>
              <w:left w:val="nil"/>
              <w:bottom w:val="single" w:sz="4" w:space="0" w:color="auto"/>
              <w:right w:val="single" w:sz="4" w:space="0" w:color="auto"/>
            </w:tcBorders>
            <w:shd w:val="clear" w:color="auto" w:fill="auto"/>
            <w:noWrap/>
            <w:vAlign w:val="bottom"/>
            <w:hideMark/>
          </w:tcPr>
          <w:p w14:paraId="27D05B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843946 </w:t>
            </w:r>
          </w:p>
        </w:tc>
        <w:tc>
          <w:tcPr>
            <w:tcW w:w="2606" w:type="pct"/>
            <w:tcBorders>
              <w:top w:val="nil"/>
              <w:left w:val="nil"/>
              <w:bottom w:val="single" w:sz="4" w:space="0" w:color="auto"/>
              <w:right w:val="single" w:sz="4" w:space="0" w:color="auto"/>
            </w:tcBorders>
            <w:shd w:val="clear" w:color="auto" w:fill="auto"/>
            <w:noWrap/>
            <w:vAlign w:val="bottom"/>
            <w:hideMark/>
          </w:tcPr>
          <w:p w14:paraId="7F53DB6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M10X50 8.8</w:t>
            </w:r>
          </w:p>
        </w:tc>
        <w:tc>
          <w:tcPr>
            <w:tcW w:w="394" w:type="pct"/>
            <w:tcBorders>
              <w:top w:val="nil"/>
              <w:left w:val="nil"/>
              <w:bottom w:val="single" w:sz="4" w:space="0" w:color="auto"/>
              <w:right w:val="single" w:sz="4" w:space="0" w:color="auto"/>
            </w:tcBorders>
            <w:shd w:val="clear" w:color="auto" w:fill="auto"/>
            <w:noWrap/>
            <w:vAlign w:val="bottom"/>
            <w:hideMark/>
          </w:tcPr>
          <w:p w14:paraId="4F15C3D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106972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6D86573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6E6C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 </w:t>
            </w:r>
          </w:p>
        </w:tc>
        <w:tc>
          <w:tcPr>
            <w:tcW w:w="766" w:type="pct"/>
            <w:tcBorders>
              <w:top w:val="nil"/>
              <w:left w:val="nil"/>
              <w:bottom w:val="single" w:sz="4" w:space="0" w:color="auto"/>
              <w:right w:val="single" w:sz="4" w:space="0" w:color="auto"/>
            </w:tcBorders>
            <w:shd w:val="clear" w:color="auto" w:fill="auto"/>
            <w:noWrap/>
            <w:vAlign w:val="bottom"/>
            <w:hideMark/>
          </w:tcPr>
          <w:p w14:paraId="573CBAE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532673 </w:t>
            </w:r>
          </w:p>
        </w:tc>
        <w:tc>
          <w:tcPr>
            <w:tcW w:w="2606" w:type="pct"/>
            <w:tcBorders>
              <w:top w:val="nil"/>
              <w:left w:val="nil"/>
              <w:bottom w:val="single" w:sz="4" w:space="0" w:color="auto"/>
              <w:right w:val="single" w:sz="4" w:space="0" w:color="auto"/>
            </w:tcBorders>
            <w:shd w:val="clear" w:color="auto" w:fill="auto"/>
            <w:noWrap/>
            <w:vAlign w:val="bottom"/>
            <w:hideMark/>
          </w:tcPr>
          <w:p w14:paraId="4FDB2B5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M12X40 8.8</w:t>
            </w:r>
          </w:p>
        </w:tc>
        <w:tc>
          <w:tcPr>
            <w:tcW w:w="394" w:type="pct"/>
            <w:tcBorders>
              <w:top w:val="nil"/>
              <w:left w:val="nil"/>
              <w:bottom w:val="single" w:sz="4" w:space="0" w:color="auto"/>
              <w:right w:val="single" w:sz="4" w:space="0" w:color="auto"/>
            </w:tcBorders>
            <w:shd w:val="clear" w:color="auto" w:fill="auto"/>
            <w:noWrap/>
            <w:vAlign w:val="bottom"/>
            <w:hideMark/>
          </w:tcPr>
          <w:p w14:paraId="2619EF3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BFABF3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FFCD4A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CD39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 </w:t>
            </w:r>
          </w:p>
        </w:tc>
        <w:tc>
          <w:tcPr>
            <w:tcW w:w="766" w:type="pct"/>
            <w:tcBorders>
              <w:top w:val="nil"/>
              <w:left w:val="nil"/>
              <w:bottom w:val="single" w:sz="4" w:space="0" w:color="auto"/>
              <w:right w:val="single" w:sz="4" w:space="0" w:color="auto"/>
            </w:tcBorders>
            <w:shd w:val="clear" w:color="auto" w:fill="auto"/>
            <w:noWrap/>
            <w:vAlign w:val="bottom"/>
            <w:hideMark/>
          </w:tcPr>
          <w:p w14:paraId="3D1F8BC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1694286 </w:t>
            </w:r>
          </w:p>
        </w:tc>
        <w:tc>
          <w:tcPr>
            <w:tcW w:w="2606" w:type="pct"/>
            <w:tcBorders>
              <w:top w:val="nil"/>
              <w:left w:val="nil"/>
              <w:bottom w:val="single" w:sz="4" w:space="0" w:color="auto"/>
              <w:right w:val="single" w:sz="4" w:space="0" w:color="auto"/>
            </w:tcBorders>
            <w:shd w:val="clear" w:color="auto" w:fill="auto"/>
            <w:noWrap/>
            <w:vAlign w:val="bottom"/>
            <w:hideMark/>
          </w:tcPr>
          <w:p w14:paraId="7E41C1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M12X50 12.9</w:t>
            </w:r>
          </w:p>
        </w:tc>
        <w:tc>
          <w:tcPr>
            <w:tcW w:w="394" w:type="pct"/>
            <w:tcBorders>
              <w:top w:val="nil"/>
              <w:left w:val="nil"/>
              <w:bottom w:val="single" w:sz="4" w:space="0" w:color="auto"/>
              <w:right w:val="single" w:sz="4" w:space="0" w:color="auto"/>
            </w:tcBorders>
            <w:shd w:val="clear" w:color="auto" w:fill="auto"/>
            <w:noWrap/>
            <w:vAlign w:val="bottom"/>
            <w:hideMark/>
          </w:tcPr>
          <w:p w14:paraId="3B9FDFC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F580D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9835CA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75E0F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 </w:t>
            </w:r>
          </w:p>
        </w:tc>
        <w:tc>
          <w:tcPr>
            <w:tcW w:w="766" w:type="pct"/>
            <w:tcBorders>
              <w:top w:val="nil"/>
              <w:left w:val="nil"/>
              <w:bottom w:val="single" w:sz="4" w:space="0" w:color="auto"/>
              <w:right w:val="single" w:sz="4" w:space="0" w:color="auto"/>
            </w:tcBorders>
            <w:shd w:val="clear" w:color="auto" w:fill="auto"/>
            <w:noWrap/>
            <w:vAlign w:val="bottom"/>
            <w:hideMark/>
          </w:tcPr>
          <w:p w14:paraId="3243E0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915076 </w:t>
            </w:r>
          </w:p>
        </w:tc>
        <w:tc>
          <w:tcPr>
            <w:tcW w:w="2606" w:type="pct"/>
            <w:tcBorders>
              <w:top w:val="nil"/>
              <w:left w:val="nil"/>
              <w:bottom w:val="single" w:sz="4" w:space="0" w:color="auto"/>
              <w:right w:val="single" w:sz="4" w:space="0" w:color="auto"/>
            </w:tcBorders>
            <w:shd w:val="clear" w:color="auto" w:fill="auto"/>
            <w:noWrap/>
            <w:vAlign w:val="bottom"/>
            <w:hideMark/>
          </w:tcPr>
          <w:p w14:paraId="7119FB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M12X80 8.8</w:t>
            </w:r>
          </w:p>
        </w:tc>
        <w:tc>
          <w:tcPr>
            <w:tcW w:w="394" w:type="pct"/>
            <w:tcBorders>
              <w:top w:val="nil"/>
              <w:left w:val="nil"/>
              <w:bottom w:val="single" w:sz="4" w:space="0" w:color="auto"/>
              <w:right w:val="single" w:sz="4" w:space="0" w:color="auto"/>
            </w:tcBorders>
            <w:shd w:val="clear" w:color="auto" w:fill="auto"/>
            <w:noWrap/>
            <w:vAlign w:val="bottom"/>
            <w:hideMark/>
          </w:tcPr>
          <w:p w14:paraId="0CD46DA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7F44E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4E8130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878E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87 </w:t>
            </w:r>
          </w:p>
        </w:tc>
        <w:tc>
          <w:tcPr>
            <w:tcW w:w="766" w:type="pct"/>
            <w:tcBorders>
              <w:top w:val="nil"/>
              <w:left w:val="nil"/>
              <w:bottom w:val="single" w:sz="4" w:space="0" w:color="auto"/>
              <w:right w:val="single" w:sz="4" w:space="0" w:color="auto"/>
            </w:tcBorders>
            <w:shd w:val="clear" w:color="auto" w:fill="auto"/>
            <w:noWrap/>
            <w:vAlign w:val="bottom"/>
            <w:hideMark/>
          </w:tcPr>
          <w:p w14:paraId="1E7A3CC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1602780 </w:t>
            </w:r>
          </w:p>
        </w:tc>
        <w:tc>
          <w:tcPr>
            <w:tcW w:w="2606" w:type="pct"/>
            <w:tcBorders>
              <w:top w:val="nil"/>
              <w:left w:val="nil"/>
              <w:bottom w:val="single" w:sz="4" w:space="0" w:color="auto"/>
              <w:right w:val="single" w:sz="4" w:space="0" w:color="auto"/>
            </w:tcBorders>
            <w:shd w:val="clear" w:color="auto" w:fill="auto"/>
            <w:noWrap/>
            <w:vAlign w:val="bottom"/>
            <w:hideMark/>
          </w:tcPr>
          <w:p w14:paraId="527B3A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M14X80  8.8</w:t>
            </w:r>
          </w:p>
        </w:tc>
        <w:tc>
          <w:tcPr>
            <w:tcW w:w="394" w:type="pct"/>
            <w:tcBorders>
              <w:top w:val="nil"/>
              <w:left w:val="nil"/>
              <w:bottom w:val="single" w:sz="4" w:space="0" w:color="auto"/>
              <w:right w:val="single" w:sz="4" w:space="0" w:color="auto"/>
            </w:tcBorders>
            <w:shd w:val="clear" w:color="auto" w:fill="auto"/>
            <w:noWrap/>
            <w:vAlign w:val="bottom"/>
            <w:hideMark/>
          </w:tcPr>
          <w:p w14:paraId="5C8B72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CA299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99ECE3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2FB9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88 </w:t>
            </w:r>
          </w:p>
        </w:tc>
        <w:tc>
          <w:tcPr>
            <w:tcW w:w="766" w:type="pct"/>
            <w:tcBorders>
              <w:top w:val="nil"/>
              <w:left w:val="nil"/>
              <w:bottom w:val="single" w:sz="4" w:space="0" w:color="auto"/>
              <w:right w:val="single" w:sz="4" w:space="0" w:color="auto"/>
            </w:tcBorders>
            <w:shd w:val="clear" w:color="auto" w:fill="auto"/>
            <w:noWrap/>
            <w:vAlign w:val="bottom"/>
            <w:hideMark/>
          </w:tcPr>
          <w:p w14:paraId="2FE2E32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413348 </w:t>
            </w:r>
          </w:p>
        </w:tc>
        <w:tc>
          <w:tcPr>
            <w:tcW w:w="2606" w:type="pct"/>
            <w:tcBorders>
              <w:top w:val="nil"/>
              <w:left w:val="nil"/>
              <w:bottom w:val="single" w:sz="4" w:space="0" w:color="auto"/>
              <w:right w:val="single" w:sz="4" w:space="0" w:color="auto"/>
            </w:tcBorders>
            <w:shd w:val="clear" w:color="auto" w:fill="auto"/>
            <w:noWrap/>
            <w:vAlign w:val="bottom"/>
            <w:hideMark/>
          </w:tcPr>
          <w:p w14:paraId="2E3148A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M16X130 8.8</w:t>
            </w:r>
          </w:p>
        </w:tc>
        <w:tc>
          <w:tcPr>
            <w:tcW w:w="394" w:type="pct"/>
            <w:tcBorders>
              <w:top w:val="nil"/>
              <w:left w:val="nil"/>
              <w:bottom w:val="single" w:sz="4" w:space="0" w:color="auto"/>
              <w:right w:val="single" w:sz="4" w:space="0" w:color="auto"/>
            </w:tcBorders>
            <w:shd w:val="clear" w:color="auto" w:fill="auto"/>
            <w:noWrap/>
            <w:vAlign w:val="bottom"/>
            <w:hideMark/>
          </w:tcPr>
          <w:p w14:paraId="33BC0CD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44C74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060272A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599D0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 </w:t>
            </w:r>
          </w:p>
        </w:tc>
        <w:tc>
          <w:tcPr>
            <w:tcW w:w="766" w:type="pct"/>
            <w:tcBorders>
              <w:top w:val="nil"/>
              <w:left w:val="nil"/>
              <w:bottom w:val="single" w:sz="4" w:space="0" w:color="auto"/>
              <w:right w:val="single" w:sz="4" w:space="0" w:color="auto"/>
            </w:tcBorders>
            <w:shd w:val="clear" w:color="auto" w:fill="auto"/>
            <w:noWrap/>
            <w:vAlign w:val="bottom"/>
            <w:hideMark/>
          </w:tcPr>
          <w:p w14:paraId="74EAAE7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1153501 </w:t>
            </w:r>
          </w:p>
        </w:tc>
        <w:tc>
          <w:tcPr>
            <w:tcW w:w="2606" w:type="pct"/>
            <w:tcBorders>
              <w:top w:val="nil"/>
              <w:left w:val="nil"/>
              <w:bottom w:val="single" w:sz="4" w:space="0" w:color="auto"/>
              <w:right w:val="single" w:sz="4" w:space="0" w:color="auto"/>
            </w:tcBorders>
            <w:shd w:val="clear" w:color="auto" w:fill="auto"/>
            <w:noWrap/>
            <w:vAlign w:val="bottom"/>
            <w:hideMark/>
          </w:tcPr>
          <w:p w14:paraId="6A334A7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M16X50 12.9</w:t>
            </w:r>
          </w:p>
        </w:tc>
        <w:tc>
          <w:tcPr>
            <w:tcW w:w="394" w:type="pct"/>
            <w:tcBorders>
              <w:top w:val="nil"/>
              <w:left w:val="nil"/>
              <w:bottom w:val="single" w:sz="4" w:space="0" w:color="auto"/>
              <w:right w:val="single" w:sz="4" w:space="0" w:color="auto"/>
            </w:tcBorders>
            <w:shd w:val="clear" w:color="auto" w:fill="auto"/>
            <w:noWrap/>
            <w:vAlign w:val="bottom"/>
            <w:hideMark/>
          </w:tcPr>
          <w:p w14:paraId="4CBDA0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1B05D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87915B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F4FE2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 </w:t>
            </w:r>
          </w:p>
        </w:tc>
        <w:tc>
          <w:tcPr>
            <w:tcW w:w="766" w:type="pct"/>
            <w:tcBorders>
              <w:top w:val="nil"/>
              <w:left w:val="nil"/>
              <w:bottom w:val="single" w:sz="4" w:space="0" w:color="auto"/>
              <w:right w:val="single" w:sz="4" w:space="0" w:color="auto"/>
            </w:tcBorders>
            <w:shd w:val="clear" w:color="auto" w:fill="auto"/>
            <w:noWrap/>
            <w:vAlign w:val="bottom"/>
            <w:hideMark/>
          </w:tcPr>
          <w:p w14:paraId="1FC712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533319 </w:t>
            </w:r>
          </w:p>
        </w:tc>
        <w:tc>
          <w:tcPr>
            <w:tcW w:w="2606" w:type="pct"/>
            <w:tcBorders>
              <w:top w:val="nil"/>
              <w:left w:val="nil"/>
              <w:bottom w:val="single" w:sz="4" w:space="0" w:color="auto"/>
              <w:right w:val="single" w:sz="4" w:space="0" w:color="auto"/>
            </w:tcBorders>
            <w:shd w:val="clear" w:color="auto" w:fill="auto"/>
            <w:noWrap/>
            <w:vAlign w:val="bottom"/>
            <w:hideMark/>
          </w:tcPr>
          <w:p w14:paraId="3324885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M16X50 8.8 IMBUS</w:t>
            </w:r>
          </w:p>
        </w:tc>
        <w:tc>
          <w:tcPr>
            <w:tcW w:w="394" w:type="pct"/>
            <w:tcBorders>
              <w:top w:val="nil"/>
              <w:left w:val="nil"/>
              <w:bottom w:val="single" w:sz="4" w:space="0" w:color="auto"/>
              <w:right w:val="single" w:sz="4" w:space="0" w:color="auto"/>
            </w:tcBorders>
            <w:shd w:val="clear" w:color="auto" w:fill="auto"/>
            <w:noWrap/>
            <w:vAlign w:val="bottom"/>
            <w:hideMark/>
          </w:tcPr>
          <w:p w14:paraId="1B90018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972BD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5C0B36F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E9AEC7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 </w:t>
            </w:r>
          </w:p>
        </w:tc>
        <w:tc>
          <w:tcPr>
            <w:tcW w:w="766" w:type="pct"/>
            <w:tcBorders>
              <w:top w:val="nil"/>
              <w:left w:val="nil"/>
              <w:bottom w:val="single" w:sz="4" w:space="0" w:color="auto"/>
              <w:right w:val="single" w:sz="4" w:space="0" w:color="auto"/>
            </w:tcBorders>
            <w:shd w:val="clear" w:color="auto" w:fill="auto"/>
            <w:noWrap/>
            <w:vAlign w:val="bottom"/>
            <w:hideMark/>
          </w:tcPr>
          <w:p w14:paraId="586D9D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413305 </w:t>
            </w:r>
          </w:p>
        </w:tc>
        <w:tc>
          <w:tcPr>
            <w:tcW w:w="2606" w:type="pct"/>
            <w:tcBorders>
              <w:top w:val="nil"/>
              <w:left w:val="nil"/>
              <w:bottom w:val="single" w:sz="4" w:space="0" w:color="auto"/>
              <w:right w:val="single" w:sz="4" w:space="0" w:color="auto"/>
            </w:tcBorders>
            <w:shd w:val="clear" w:color="auto" w:fill="auto"/>
            <w:noWrap/>
            <w:vAlign w:val="bottom"/>
            <w:hideMark/>
          </w:tcPr>
          <w:p w14:paraId="004485D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M16X70 8.8</w:t>
            </w:r>
          </w:p>
        </w:tc>
        <w:tc>
          <w:tcPr>
            <w:tcW w:w="394" w:type="pct"/>
            <w:tcBorders>
              <w:top w:val="nil"/>
              <w:left w:val="nil"/>
              <w:bottom w:val="single" w:sz="4" w:space="0" w:color="auto"/>
              <w:right w:val="single" w:sz="4" w:space="0" w:color="auto"/>
            </w:tcBorders>
            <w:shd w:val="clear" w:color="auto" w:fill="auto"/>
            <w:noWrap/>
            <w:vAlign w:val="bottom"/>
            <w:hideMark/>
          </w:tcPr>
          <w:p w14:paraId="5FCEB7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6E56F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2200 </w:t>
            </w:r>
          </w:p>
        </w:tc>
      </w:tr>
      <w:tr w:rsidR="0063419C" w:rsidRPr="0063419C" w14:paraId="51D4120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4992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92 </w:t>
            </w:r>
          </w:p>
        </w:tc>
        <w:tc>
          <w:tcPr>
            <w:tcW w:w="766" w:type="pct"/>
            <w:tcBorders>
              <w:top w:val="nil"/>
              <w:left w:val="nil"/>
              <w:bottom w:val="single" w:sz="4" w:space="0" w:color="auto"/>
              <w:right w:val="single" w:sz="4" w:space="0" w:color="auto"/>
            </w:tcBorders>
            <w:shd w:val="clear" w:color="auto" w:fill="auto"/>
            <w:noWrap/>
            <w:vAlign w:val="bottom"/>
            <w:hideMark/>
          </w:tcPr>
          <w:p w14:paraId="628160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413321 </w:t>
            </w:r>
          </w:p>
        </w:tc>
        <w:tc>
          <w:tcPr>
            <w:tcW w:w="2606" w:type="pct"/>
            <w:tcBorders>
              <w:top w:val="nil"/>
              <w:left w:val="nil"/>
              <w:bottom w:val="single" w:sz="4" w:space="0" w:color="auto"/>
              <w:right w:val="single" w:sz="4" w:space="0" w:color="auto"/>
            </w:tcBorders>
            <w:shd w:val="clear" w:color="auto" w:fill="auto"/>
            <w:noWrap/>
            <w:vAlign w:val="bottom"/>
            <w:hideMark/>
          </w:tcPr>
          <w:p w14:paraId="185F7F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M16X90 8.8</w:t>
            </w:r>
          </w:p>
        </w:tc>
        <w:tc>
          <w:tcPr>
            <w:tcW w:w="394" w:type="pct"/>
            <w:tcBorders>
              <w:top w:val="nil"/>
              <w:left w:val="nil"/>
              <w:bottom w:val="single" w:sz="4" w:space="0" w:color="auto"/>
              <w:right w:val="single" w:sz="4" w:space="0" w:color="auto"/>
            </w:tcBorders>
            <w:shd w:val="clear" w:color="auto" w:fill="auto"/>
            <w:noWrap/>
            <w:vAlign w:val="bottom"/>
            <w:hideMark/>
          </w:tcPr>
          <w:p w14:paraId="22B177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D535A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730 </w:t>
            </w:r>
          </w:p>
        </w:tc>
      </w:tr>
      <w:tr w:rsidR="0063419C" w:rsidRPr="0063419C" w14:paraId="74709B2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C4B83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93 </w:t>
            </w:r>
          </w:p>
        </w:tc>
        <w:tc>
          <w:tcPr>
            <w:tcW w:w="766" w:type="pct"/>
            <w:tcBorders>
              <w:top w:val="nil"/>
              <w:left w:val="nil"/>
              <w:bottom w:val="single" w:sz="4" w:space="0" w:color="auto"/>
              <w:right w:val="single" w:sz="4" w:space="0" w:color="auto"/>
            </w:tcBorders>
            <w:shd w:val="clear" w:color="auto" w:fill="auto"/>
            <w:noWrap/>
            <w:vAlign w:val="bottom"/>
            <w:hideMark/>
          </w:tcPr>
          <w:p w14:paraId="48DCD5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585335 </w:t>
            </w:r>
          </w:p>
        </w:tc>
        <w:tc>
          <w:tcPr>
            <w:tcW w:w="2606" w:type="pct"/>
            <w:tcBorders>
              <w:top w:val="nil"/>
              <w:left w:val="nil"/>
              <w:bottom w:val="single" w:sz="4" w:space="0" w:color="auto"/>
              <w:right w:val="single" w:sz="4" w:space="0" w:color="auto"/>
            </w:tcBorders>
            <w:shd w:val="clear" w:color="auto" w:fill="auto"/>
            <w:noWrap/>
            <w:vAlign w:val="bottom"/>
            <w:hideMark/>
          </w:tcPr>
          <w:p w14:paraId="5AEDD0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M20X160 8.8 IMBUS</w:t>
            </w:r>
          </w:p>
        </w:tc>
        <w:tc>
          <w:tcPr>
            <w:tcW w:w="394" w:type="pct"/>
            <w:tcBorders>
              <w:top w:val="nil"/>
              <w:left w:val="nil"/>
              <w:bottom w:val="single" w:sz="4" w:space="0" w:color="auto"/>
              <w:right w:val="single" w:sz="4" w:space="0" w:color="auto"/>
            </w:tcBorders>
            <w:shd w:val="clear" w:color="auto" w:fill="auto"/>
            <w:noWrap/>
            <w:vAlign w:val="bottom"/>
            <w:hideMark/>
          </w:tcPr>
          <w:p w14:paraId="70766F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AB2479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64F99C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EFD35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94 </w:t>
            </w:r>
          </w:p>
        </w:tc>
        <w:tc>
          <w:tcPr>
            <w:tcW w:w="766" w:type="pct"/>
            <w:tcBorders>
              <w:top w:val="nil"/>
              <w:left w:val="nil"/>
              <w:bottom w:val="single" w:sz="4" w:space="0" w:color="auto"/>
              <w:right w:val="single" w:sz="4" w:space="0" w:color="auto"/>
            </w:tcBorders>
            <w:shd w:val="clear" w:color="auto" w:fill="auto"/>
            <w:noWrap/>
            <w:vAlign w:val="bottom"/>
            <w:hideMark/>
          </w:tcPr>
          <w:p w14:paraId="730140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412201 </w:t>
            </w:r>
          </w:p>
        </w:tc>
        <w:tc>
          <w:tcPr>
            <w:tcW w:w="2606" w:type="pct"/>
            <w:tcBorders>
              <w:top w:val="nil"/>
              <w:left w:val="nil"/>
              <w:bottom w:val="single" w:sz="4" w:space="0" w:color="auto"/>
              <w:right w:val="single" w:sz="4" w:space="0" w:color="auto"/>
            </w:tcBorders>
            <w:shd w:val="clear" w:color="auto" w:fill="auto"/>
            <w:noWrap/>
            <w:vAlign w:val="bottom"/>
            <w:hideMark/>
          </w:tcPr>
          <w:p w14:paraId="12195A5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M20X60 8.8</w:t>
            </w:r>
          </w:p>
        </w:tc>
        <w:tc>
          <w:tcPr>
            <w:tcW w:w="394" w:type="pct"/>
            <w:tcBorders>
              <w:top w:val="nil"/>
              <w:left w:val="nil"/>
              <w:bottom w:val="single" w:sz="4" w:space="0" w:color="auto"/>
              <w:right w:val="single" w:sz="4" w:space="0" w:color="auto"/>
            </w:tcBorders>
            <w:shd w:val="clear" w:color="auto" w:fill="auto"/>
            <w:noWrap/>
            <w:vAlign w:val="bottom"/>
            <w:hideMark/>
          </w:tcPr>
          <w:p w14:paraId="71AAE31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D7BB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6D7B5AD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CA53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95 </w:t>
            </w:r>
          </w:p>
        </w:tc>
        <w:tc>
          <w:tcPr>
            <w:tcW w:w="766" w:type="pct"/>
            <w:tcBorders>
              <w:top w:val="nil"/>
              <w:left w:val="nil"/>
              <w:bottom w:val="single" w:sz="4" w:space="0" w:color="auto"/>
              <w:right w:val="single" w:sz="4" w:space="0" w:color="auto"/>
            </w:tcBorders>
            <w:shd w:val="clear" w:color="auto" w:fill="auto"/>
            <w:noWrap/>
            <w:vAlign w:val="bottom"/>
            <w:hideMark/>
          </w:tcPr>
          <w:p w14:paraId="4B04C0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1153579 </w:t>
            </w:r>
          </w:p>
        </w:tc>
        <w:tc>
          <w:tcPr>
            <w:tcW w:w="2606" w:type="pct"/>
            <w:tcBorders>
              <w:top w:val="nil"/>
              <w:left w:val="nil"/>
              <w:bottom w:val="single" w:sz="4" w:space="0" w:color="auto"/>
              <w:right w:val="single" w:sz="4" w:space="0" w:color="auto"/>
            </w:tcBorders>
            <w:shd w:val="clear" w:color="auto" w:fill="auto"/>
            <w:noWrap/>
            <w:vAlign w:val="bottom"/>
            <w:hideMark/>
          </w:tcPr>
          <w:p w14:paraId="1053A2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M20X70 12.9</w:t>
            </w:r>
          </w:p>
        </w:tc>
        <w:tc>
          <w:tcPr>
            <w:tcW w:w="394" w:type="pct"/>
            <w:tcBorders>
              <w:top w:val="nil"/>
              <w:left w:val="nil"/>
              <w:bottom w:val="single" w:sz="4" w:space="0" w:color="auto"/>
              <w:right w:val="single" w:sz="4" w:space="0" w:color="auto"/>
            </w:tcBorders>
            <w:shd w:val="clear" w:color="auto" w:fill="auto"/>
            <w:noWrap/>
            <w:vAlign w:val="bottom"/>
            <w:hideMark/>
          </w:tcPr>
          <w:p w14:paraId="73955F6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78E8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6F27457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5A12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96 </w:t>
            </w:r>
          </w:p>
        </w:tc>
        <w:tc>
          <w:tcPr>
            <w:tcW w:w="766" w:type="pct"/>
            <w:tcBorders>
              <w:top w:val="nil"/>
              <w:left w:val="nil"/>
              <w:bottom w:val="single" w:sz="4" w:space="0" w:color="auto"/>
              <w:right w:val="single" w:sz="4" w:space="0" w:color="auto"/>
            </w:tcBorders>
            <w:shd w:val="clear" w:color="auto" w:fill="auto"/>
            <w:noWrap/>
            <w:vAlign w:val="bottom"/>
            <w:hideMark/>
          </w:tcPr>
          <w:p w14:paraId="0A95CA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877999 </w:t>
            </w:r>
          </w:p>
        </w:tc>
        <w:tc>
          <w:tcPr>
            <w:tcW w:w="2606" w:type="pct"/>
            <w:tcBorders>
              <w:top w:val="nil"/>
              <w:left w:val="nil"/>
              <w:bottom w:val="single" w:sz="4" w:space="0" w:color="auto"/>
              <w:right w:val="single" w:sz="4" w:space="0" w:color="auto"/>
            </w:tcBorders>
            <w:shd w:val="clear" w:color="auto" w:fill="auto"/>
            <w:noWrap/>
            <w:vAlign w:val="bottom"/>
            <w:hideMark/>
          </w:tcPr>
          <w:p w14:paraId="2F872CC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M5X40 8.8</w:t>
            </w:r>
          </w:p>
        </w:tc>
        <w:tc>
          <w:tcPr>
            <w:tcW w:w="394" w:type="pct"/>
            <w:tcBorders>
              <w:top w:val="nil"/>
              <w:left w:val="nil"/>
              <w:bottom w:val="single" w:sz="4" w:space="0" w:color="auto"/>
              <w:right w:val="single" w:sz="4" w:space="0" w:color="auto"/>
            </w:tcBorders>
            <w:shd w:val="clear" w:color="auto" w:fill="auto"/>
            <w:noWrap/>
            <w:vAlign w:val="bottom"/>
            <w:hideMark/>
          </w:tcPr>
          <w:p w14:paraId="6FCDADA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8CA8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E2C4D9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A1434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97 </w:t>
            </w:r>
          </w:p>
        </w:tc>
        <w:tc>
          <w:tcPr>
            <w:tcW w:w="766" w:type="pct"/>
            <w:tcBorders>
              <w:top w:val="nil"/>
              <w:left w:val="nil"/>
              <w:bottom w:val="single" w:sz="4" w:space="0" w:color="auto"/>
              <w:right w:val="single" w:sz="4" w:space="0" w:color="auto"/>
            </w:tcBorders>
            <w:shd w:val="clear" w:color="auto" w:fill="auto"/>
            <w:noWrap/>
            <w:vAlign w:val="bottom"/>
            <w:hideMark/>
          </w:tcPr>
          <w:p w14:paraId="559E81E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413623 </w:t>
            </w:r>
          </w:p>
        </w:tc>
        <w:tc>
          <w:tcPr>
            <w:tcW w:w="2606" w:type="pct"/>
            <w:tcBorders>
              <w:top w:val="nil"/>
              <w:left w:val="nil"/>
              <w:bottom w:val="single" w:sz="4" w:space="0" w:color="auto"/>
              <w:right w:val="single" w:sz="4" w:space="0" w:color="auto"/>
            </w:tcBorders>
            <w:shd w:val="clear" w:color="auto" w:fill="auto"/>
            <w:noWrap/>
            <w:vAlign w:val="bottom"/>
            <w:hideMark/>
          </w:tcPr>
          <w:p w14:paraId="3CEAAB4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M6X25 8.8</w:t>
            </w:r>
          </w:p>
        </w:tc>
        <w:tc>
          <w:tcPr>
            <w:tcW w:w="394" w:type="pct"/>
            <w:tcBorders>
              <w:top w:val="nil"/>
              <w:left w:val="nil"/>
              <w:bottom w:val="single" w:sz="4" w:space="0" w:color="auto"/>
              <w:right w:val="single" w:sz="4" w:space="0" w:color="auto"/>
            </w:tcBorders>
            <w:shd w:val="clear" w:color="auto" w:fill="auto"/>
            <w:noWrap/>
            <w:vAlign w:val="bottom"/>
            <w:hideMark/>
          </w:tcPr>
          <w:p w14:paraId="11BA72C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8D212E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CA2FF1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A93E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98 </w:t>
            </w:r>
          </w:p>
        </w:tc>
        <w:tc>
          <w:tcPr>
            <w:tcW w:w="766" w:type="pct"/>
            <w:tcBorders>
              <w:top w:val="nil"/>
              <w:left w:val="nil"/>
              <w:bottom w:val="single" w:sz="4" w:space="0" w:color="auto"/>
              <w:right w:val="single" w:sz="4" w:space="0" w:color="auto"/>
            </w:tcBorders>
            <w:shd w:val="clear" w:color="auto" w:fill="auto"/>
            <w:noWrap/>
            <w:vAlign w:val="bottom"/>
            <w:hideMark/>
          </w:tcPr>
          <w:p w14:paraId="5BC6C1B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413666 </w:t>
            </w:r>
          </w:p>
        </w:tc>
        <w:tc>
          <w:tcPr>
            <w:tcW w:w="2606" w:type="pct"/>
            <w:tcBorders>
              <w:top w:val="nil"/>
              <w:left w:val="nil"/>
              <w:bottom w:val="single" w:sz="4" w:space="0" w:color="auto"/>
              <w:right w:val="single" w:sz="4" w:space="0" w:color="auto"/>
            </w:tcBorders>
            <w:shd w:val="clear" w:color="auto" w:fill="auto"/>
            <w:noWrap/>
            <w:vAlign w:val="bottom"/>
            <w:hideMark/>
          </w:tcPr>
          <w:p w14:paraId="7301A15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M6X60 8.8</w:t>
            </w:r>
          </w:p>
        </w:tc>
        <w:tc>
          <w:tcPr>
            <w:tcW w:w="394" w:type="pct"/>
            <w:tcBorders>
              <w:top w:val="nil"/>
              <w:left w:val="nil"/>
              <w:bottom w:val="single" w:sz="4" w:space="0" w:color="auto"/>
              <w:right w:val="single" w:sz="4" w:space="0" w:color="auto"/>
            </w:tcBorders>
            <w:shd w:val="clear" w:color="auto" w:fill="auto"/>
            <w:noWrap/>
            <w:vAlign w:val="bottom"/>
            <w:hideMark/>
          </w:tcPr>
          <w:p w14:paraId="209701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C192B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A7445D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21B6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99 </w:t>
            </w:r>
          </w:p>
        </w:tc>
        <w:tc>
          <w:tcPr>
            <w:tcW w:w="766" w:type="pct"/>
            <w:tcBorders>
              <w:top w:val="nil"/>
              <w:left w:val="nil"/>
              <w:bottom w:val="single" w:sz="4" w:space="0" w:color="auto"/>
              <w:right w:val="single" w:sz="4" w:space="0" w:color="auto"/>
            </w:tcBorders>
            <w:shd w:val="clear" w:color="auto" w:fill="auto"/>
            <w:noWrap/>
            <w:vAlign w:val="bottom"/>
            <w:hideMark/>
          </w:tcPr>
          <w:p w14:paraId="3C57CB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413364 </w:t>
            </w:r>
          </w:p>
        </w:tc>
        <w:tc>
          <w:tcPr>
            <w:tcW w:w="2606" w:type="pct"/>
            <w:tcBorders>
              <w:top w:val="nil"/>
              <w:left w:val="nil"/>
              <w:bottom w:val="single" w:sz="4" w:space="0" w:color="auto"/>
              <w:right w:val="single" w:sz="4" w:space="0" w:color="auto"/>
            </w:tcBorders>
            <w:shd w:val="clear" w:color="auto" w:fill="auto"/>
            <w:noWrap/>
            <w:vAlign w:val="bottom"/>
            <w:hideMark/>
          </w:tcPr>
          <w:p w14:paraId="0F20E2B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M8X20 8.8</w:t>
            </w:r>
          </w:p>
        </w:tc>
        <w:tc>
          <w:tcPr>
            <w:tcW w:w="394" w:type="pct"/>
            <w:tcBorders>
              <w:top w:val="nil"/>
              <w:left w:val="nil"/>
              <w:bottom w:val="single" w:sz="4" w:space="0" w:color="auto"/>
              <w:right w:val="single" w:sz="4" w:space="0" w:color="auto"/>
            </w:tcBorders>
            <w:shd w:val="clear" w:color="auto" w:fill="auto"/>
            <w:noWrap/>
            <w:vAlign w:val="bottom"/>
            <w:hideMark/>
          </w:tcPr>
          <w:p w14:paraId="7BA7121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6F28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 </w:t>
            </w:r>
          </w:p>
        </w:tc>
      </w:tr>
      <w:tr w:rsidR="0063419C" w:rsidRPr="0063419C" w14:paraId="4DAA464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A97E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c>
          <w:tcPr>
            <w:tcW w:w="766" w:type="pct"/>
            <w:tcBorders>
              <w:top w:val="nil"/>
              <w:left w:val="nil"/>
              <w:bottom w:val="single" w:sz="4" w:space="0" w:color="auto"/>
              <w:right w:val="single" w:sz="4" w:space="0" w:color="auto"/>
            </w:tcBorders>
            <w:shd w:val="clear" w:color="auto" w:fill="auto"/>
            <w:noWrap/>
            <w:vAlign w:val="bottom"/>
            <w:hideMark/>
          </w:tcPr>
          <w:p w14:paraId="465CB82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413070 </w:t>
            </w:r>
          </w:p>
        </w:tc>
        <w:tc>
          <w:tcPr>
            <w:tcW w:w="2606" w:type="pct"/>
            <w:tcBorders>
              <w:top w:val="nil"/>
              <w:left w:val="nil"/>
              <w:bottom w:val="single" w:sz="4" w:space="0" w:color="auto"/>
              <w:right w:val="single" w:sz="4" w:space="0" w:color="auto"/>
            </w:tcBorders>
            <w:shd w:val="clear" w:color="auto" w:fill="auto"/>
            <w:noWrap/>
            <w:vAlign w:val="bottom"/>
            <w:hideMark/>
          </w:tcPr>
          <w:p w14:paraId="6E11DA1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M8X30 8.8</w:t>
            </w:r>
          </w:p>
        </w:tc>
        <w:tc>
          <w:tcPr>
            <w:tcW w:w="394" w:type="pct"/>
            <w:tcBorders>
              <w:top w:val="nil"/>
              <w:left w:val="nil"/>
              <w:bottom w:val="single" w:sz="4" w:space="0" w:color="auto"/>
              <w:right w:val="single" w:sz="4" w:space="0" w:color="auto"/>
            </w:tcBorders>
            <w:shd w:val="clear" w:color="auto" w:fill="auto"/>
            <w:noWrap/>
            <w:vAlign w:val="bottom"/>
            <w:hideMark/>
          </w:tcPr>
          <w:p w14:paraId="3DE9162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2038F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0202C8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5687A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101 </w:t>
            </w:r>
          </w:p>
        </w:tc>
        <w:tc>
          <w:tcPr>
            <w:tcW w:w="766" w:type="pct"/>
            <w:tcBorders>
              <w:top w:val="nil"/>
              <w:left w:val="nil"/>
              <w:bottom w:val="single" w:sz="4" w:space="0" w:color="auto"/>
              <w:right w:val="single" w:sz="4" w:space="0" w:color="auto"/>
            </w:tcBorders>
            <w:shd w:val="clear" w:color="auto" w:fill="auto"/>
            <w:noWrap/>
            <w:vAlign w:val="bottom"/>
            <w:hideMark/>
          </w:tcPr>
          <w:p w14:paraId="4A9FE40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413097 </w:t>
            </w:r>
          </w:p>
        </w:tc>
        <w:tc>
          <w:tcPr>
            <w:tcW w:w="2606" w:type="pct"/>
            <w:tcBorders>
              <w:top w:val="nil"/>
              <w:left w:val="nil"/>
              <w:bottom w:val="single" w:sz="4" w:space="0" w:color="auto"/>
              <w:right w:val="single" w:sz="4" w:space="0" w:color="auto"/>
            </w:tcBorders>
            <w:shd w:val="clear" w:color="auto" w:fill="auto"/>
            <w:noWrap/>
            <w:vAlign w:val="bottom"/>
            <w:hideMark/>
          </w:tcPr>
          <w:p w14:paraId="72FC5EE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M8X50 8.8</w:t>
            </w:r>
          </w:p>
        </w:tc>
        <w:tc>
          <w:tcPr>
            <w:tcW w:w="394" w:type="pct"/>
            <w:tcBorders>
              <w:top w:val="nil"/>
              <w:left w:val="nil"/>
              <w:bottom w:val="single" w:sz="4" w:space="0" w:color="auto"/>
              <w:right w:val="single" w:sz="4" w:space="0" w:color="auto"/>
            </w:tcBorders>
            <w:shd w:val="clear" w:color="auto" w:fill="auto"/>
            <w:noWrap/>
            <w:vAlign w:val="bottom"/>
            <w:hideMark/>
          </w:tcPr>
          <w:p w14:paraId="56D2774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3695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16FDE46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5930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102 </w:t>
            </w:r>
          </w:p>
        </w:tc>
        <w:tc>
          <w:tcPr>
            <w:tcW w:w="766" w:type="pct"/>
            <w:tcBorders>
              <w:top w:val="nil"/>
              <w:left w:val="nil"/>
              <w:bottom w:val="single" w:sz="4" w:space="0" w:color="auto"/>
              <w:right w:val="single" w:sz="4" w:space="0" w:color="auto"/>
            </w:tcBorders>
            <w:shd w:val="clear" w:color="auto" w:fill="auto"/>
            <w:noWrap/>
            <w:vAlign w:val="bottom"/>
            <w:hideMark/>
          </w:tcPr>
          <w:p w14:paraId="51B208A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532215 </w:t>
            </w:r>
          </w:p>
        </w:tc>
        <w:tc>
          <w:tcPr>
            <w:tcW w:w="2606" w:type="pct"/>
            <w:tcBorders>
              <w:top w:val="nil"/>
              <w:left w:val="nil"/>
              <w:bottom w:val="single" w:sz="4" w:space="0" w:color="auto"/>
              <w:right w:val="single" w:sz="4" w:space="0" w:color="auto"/>
            </w:tcBorders>
            <w:shd w:val="clear" w:color="auto" w:fill="auto"/>
            <w:noWrap/>
            <w:vAlign w:val="bottom"/>
            <w:hideMark/>
          </w:tcPr>
          <w:p w14:paraId="3603DDB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M8X60 8.8</w:t>
            </w:r>
          </w:p>
        </w:tc>
        <w:tc>
          <w:tcPr>
            <w:tcW w:w="394" w:type="pct"/>
            <w:tcBorders>
              <w:top w:val="nil"/>
              <w:left w:val="nil"/>
              <w:bottom w:val="single" w:sz="4" w:space="0" w:color="auto"/>
              <w:right w:val="single" w:sz="4" w:space="0" w:color="auto"/>
            </w:tcBorders>
            <w:shd w:val="clear" w:color="auto" w:fill="auto"/>
            <w:noWrap/>
            <w:vAlign w:val="bottom"/>
            <w:hideMark/>
          </w:tcPr>
          <w:p w14:paraId="4D5E96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BC68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A64BB2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2F101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103 </w:t>
            </w:r>
          </w:p>
        </w:tc>
        <w:tc>
          <w:tcPr>
            <w:tcW w:w="766" w:type="pct"/>
            <w:tcBorders>
              <w:top w:val="nil"/>
              <w:left w:val="nil"/>
              <w:bottom w:val="single" w:sz="4" w:space="0" w:color="auto"/>
              <w:right w:val="single" w:sz="4" w:space="0" w:color="auto"/>
            </w:tcBorders>
            <w:shd w:val="clear" w:color="auto" w:fill="auto"/>
            <w:noWrap/>
            <w:vAlign w:val="bottom"/>
            <w:hideMark/>
          </w:tcPr>
          <w:p w14:paraId="198A0F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532266 </w:t>
            </w:r>
          </w:p>
        </w:tc>
        <w:tc>
          <w:tcPr>
            <w:tcW w:w="2606" w:type="pct"/>
            <w:tcBorders>
              <w:top w:val="nil"/>
              <w:left w:val="nil"/>
              <w:bottom w:val="single" w:sz="4" w:space="0" w:color="auto"/>
              <w:right w:val="single" w:sz="4" w:space="0" w:color="auto"/>
            </w:tcBorders>
            <w:shd w:val="clear" w:color="auto" w:fill="auto"/>
            <w:noWrap/>
            <w:vAlign w:val="bottom"/>
            <w:hideMark/>
          </w:tcPr>
          <w:p w14:paraId="6075786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EN ISO 4762 M8X80 8.8</w:t>
            </w:r>
          </w:p>
        </w:tc>
        <w:tc>
          <w:tcPr>
            <w:tcW w:w="394" w:type="pct"/>
            <w:tcBorders>
              <w:top w:val="nil"/>
              <w:left w:val="nil"/>
              <w:bottom w:val="single" w:sz="4" w:space="0" w:color="auto"/>
              <w:right w:val="single" w:sz="4" w:space="0" w:color="auto"/>
            </w:tcBorders>
            <w:shd w:val="clear" w:color="auto" w:fill="auto"/>
            <w:noWrap/>
            <w:vAlign w:val="bottom"/>
            <w:hideMark/>
          </w:tcPr>
          <w:p w14:paraId="159A05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D3DA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ECBD84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6D58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104 </w:t>
            </w:r>
          </w:p>
        </w:tc>
        <w:tc>
          <w:tcPr>
            <w:tcW w:w="766" w:type="pct"/>
            <w:tcBorders>
              <w:top w:val="nil"/>
              <w:left w:val="nil"/>
              <w:bottom w:val="single" w:sz="4" w:space="0" w:color="auto"/>
              <w:right w:val="single" w:sz="4" w:space="0" w:color="auto"/>
            </w:tcBorders>
            <w:shd w:val="clear" w:color="auto" w:fill="auto"/>
            <w:noWrap/>
            <w:vAlign w:val="bottom"/>
            <w:hideMark/>
          </w:tcPr>
          <w:p w14:paraId="3EF79E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407569 </w:t>
            </w:r>
          </w:p>
        </w:tc>
        <w:tc>
          <w:tcPr>
            <w:tcW w:w="2606" w:type="pct"/>
            <w:tcBorders>
              <w:top w:val="nil"/>
              <w:left w:val="nil"/>
              <w:bottom w:val="single" w:sz="4" w:space="0" w:color="auto"/>
              <w:right w:val="single" w:sz="4" w:space="0" w:color="auto"/>
            </w:tcBorders>
            <w:shd w:val="clear" w:color="auto" w:fill="auto"/>
            <w:noWrap/>
            <w:vAlign w:val="bottom"/>
            <w:hideMark/>
          </w:tcPr>
          <w:p w14:paraId="3C76812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1481 M4.8X13 KNIPING</w:t>
            </w:r>
          </w:p>
        </w:tc>
        <w:tc>
          <w:tcPr>
            <w:tcW w:w="394" w:type="pct"/>
            <w:tcBorders>
              <w:top w:val="nil"/>
              <w:left w:val="nil"/>
              <w:bottom w:val="single" w:sz="4" w:space="0" w:color="auto"/>
              <w:right w:val="single" w:sz="4" w:space="0" w:color="auto"/>
            </w:tcBorders>
            <w:shd w:val="clear" w:color="auto" w:fill="auto"/>
            <w:noWrap/>
            <w:vAlign w:val="bottom"/>
            <w:hideMark/>
          </w:tcPr>
          <w:p w14:paraId="2944C23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DC12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5000 </w:t>
            </w:r>
          </w:p>
        </w:tc>
      </w:tr>
      <w:tr w:rsidR="0063419C" w:rsidRPr="0063419C" w14:paraId="71641F3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345C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105 </w:t>
            </w:r>
          </w:p>
        </w:tc>
        <w:tc>
          <w:tcPr>
            <w:tcW w:w="766" w:type="pct"/>
            <w:tcBorders>
              <w:top w:val="nil"/>
              <w:left w:val="nil"/>
              <w:bottom w:val="single" w:sz="4" w:space="0" w:color="auto"/>
              <w:right w:val="single" w:sz="4" w:space="0" w:color="auto"/>
            </w:tcBorders>
            <w:shd w:val="clear" w:color="auto" w:fill="auto"/>
            <w:noWrap/>
            <w:vAlign w:val="bottom"/>
            <w:hideMark/>
          </w:tcPr>
          <w:p w14:paraId="1CCCA1D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407577 </w:t>
            </w:r>
          </w:p>
        </w:tc>
        <w:tc>
          <w:tcPr>
            <w:tcW w:w="2606" w:type="pct"/>
            <w:tcBorders>
              <w:top w:val="nil"/>
              <w:left w:val="nil"/>
              <w:bottom w:val="single" w:sz="4" w:space="0" w:color="auto"/>
              <w:right w:val="single" w:sz="4" w:space="0" w:color="auto"/>
            </w:tcBorders>
            <w:shd w:val="clear" w:color="auto" w:fill="auto"/>
            <w:noWrap/>
            <w:vAlign w:val="bottom"/>
            <w:hideMark/>
          </w:tcPr>
          <w:p w14:paraId="716A8A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1481 M4.8X16 KNIPING</w:t>
            </w:r>
          </w:p>
        </w:tc>
        <w:tc>
          <w:tcPr>
            <w:tcW w:w="394" w:type="pct"/>
            <w:tcBorders>
              <w:top w:val="nil"/>
              <w:left w:val="nil"/>
              <w:bottom w:val="single" w:sz="4" w:space="0" w:color="auto"/>
              <w:right w:val="single" w:sz="4" w:space="0" w:color="auto"/>
            </w:tcBorders>
            <w:shd w:val="clear" w:color="auto" w:fill="auto"/>
            <w:noWrap/>
            <w:vAlign w:val="bottom"/>
            <w:hideMark/>
          </w:tcPr>
          <w:p w14:paraId="1F52395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6D6F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5000 </w:t>
            </w:r>
          </w:p>
        </w:tc>
      </w:tr>
      <w:tr w:rsidR="0063419C" w:rsidRPr="0063419C" w14:paraId="5B33CCC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0E695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106 </w:t>
            </w:r>
          </w:p>
        </w:tc>
        <w:tc>
          <w:tcPr>
            <w:tcW w:w="766" w:type="pct"/>
            <w:tcBorders>
              <w:top w:val="nil"/>
              <w:left w:val="nil"/>
              <w:bottom w:val="single" w:sz="4" w:space="0" w:color="auto"/>
              <w:right w:val="single" w:sz="4" w:space="0" w:color="auto"/>
            </w:tcBorders>
            <w:shd w:val="clear" w:color="auto" w:fill="auto"/>
            <w:noWrap/>
            <w:vAlign w:val="bottom"/>
            <w:hideMark/>
          </w:tcPr>
          <w:p w14:paraId="28ECA2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1151223 </w:t>
            </w:r>
          </w:p>
        </w:tc>
        <w:tc>
          <w:tcPr>
            <w:tcW w:w="2606" w:type="pct"/>
            <w:tcBorders>
              <w:top w:val="nil"/>
              <w:left w:val="nil"/>
              <w:bottom w:val="single" w:sz="4" w:space="0" w:color="auto"/>
              <w:right w:val="single" w:sz="4" w:space="0" w:color="auto"/>
            </w:tcBorders>
            <w:shd w:val="clear" w:color="auto" w:fill="auto"/>
            <w:noWrap/>
            <w:vAlign w:val="bottom"/>
            <w:hideMark/>
          </w:tcPr>
          <w:p w14:paraId="1934046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3266 M16X40 8.8</w:t>
            </w:r>
          </w:p>
        </w:tc>
        <w:tc>
          <w:tcPr>
            <w:tcW w:w="394" w:type="pct"/>
            <w:tcBorders>
              <w:top w:val="nil"/>
              <w:left w:val="nil"/>
              <w:bottom w:val="single" w:sz="4" w:space="0" w:color="auto"/>
              <w:right w:val="single" w:sz="4" w:space="0" w:color="auto"/>
            </w:tcBorders>
            <w:shd w:val="clear" w:color="auto" w:fill="auto"/>
            <w:noWrap/>
            <w:vAlign w:val="bottom"/>
            <w:hideMark/>
          </w:tcPr>
          <w:p w14:paraId="7B9A42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80677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6C33B2C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4427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107 </w:t>
            </w:r>
          </w:p>
        </w:tc>
        <w:tc>
          <w:tcPr>
            <w:tcW w:w="766" w:type="pct"/>
            <w:tcBorders>
              <w:top w:val="nil"/>
              <w:left w:val="nil"/>
              <w:bottom w:val="single" w:sz="4" w:space="0" w:color="auto"/>
              <w:right w:val="single" w:sz="4" w:space="0" w:color="auto"/>
            </w:tcBorders>
            <w:shd w:val="clear" w:color="auto" w:fill="auto"/>
            <w:noWrap/>
            <w:vAlign w:val="bottom"/>
            <w:hideMark/>
          </w:tcPr>
          <w:p w14:paraId="6AA70D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1155067 </w:t>
            </w:r>
          </w:p>
        </w:tc>
        <w:tc>
          <w:tcPr>
            <w:tcW w:w="2606" w:type="pct"/>
            <w:tcBorders>
              <w:top w:val="nil"/>
              <w:left w:val="nil"/>
              <w:bottom w:val="single" w:sz="4" w:space="0" w:color="auto"/>
              <w:right w:val="single" w:sz="4" w:space="0" w:color="auto"/>
            </w:tcBorders>
            <w:shd w:val="clear" w:color="auto" w:fill="auto"/>
            <w:noWrap/>
            <w:vAlign w:val="bottom"/>
            <w:hideMark/>
          </w:tcPr>
          <w:p w14:paraId="25C384A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3266 M30X50 8.8</w:t>
            </w:r>
          </w:p>
        </w:tc>
        <w:tc>
          <w:tcPr>
            <w:tcW w:w="394" w:type="pct"/>
            <w:tcBorders>
              <w:top w:val="nil"/>
              <w:left w:val="nil"/>
              <w:bottom w:val="single" w:sz="4" w:space="0" w:color="auto"/>
              <w:right w:val="single" w:sz="4" w:space="0" w:color="auto"/>
            </w:tcBorders>
            <w:shd w:val="clear" w:color="auto" w:fill="auto"/>
            <w:noWrap/>
            <w:vAlign w:val="bottom"/>
            <w:hideMark/>
          </w:tcPr>
          <w:p w14:paraId="58C5C5D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64410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03CF243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5E0F4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108 </w:t>
            </w:r>
          </w:p>
        </w:tc>
        <w:tc>
          <w:tcPr>
            <w:tcW w:w="766" w:type="pct"/>
            <w:tcBorders>
              <w:top w:val="nil"/>
              <w:left w:val="nil"/>
              <w:bottom w:val="single" w:sz="4" w:space="0" w:color="auto"/>
              <w:right w:val="single" w:sz="4" w:space="0" w:color="auto"/>
            </w:tcBorders>
            <w:shd w:val="clear" w:color="auto" w:fill="auto"/>
            <w:noWrap/>
            <w:vAlign w:val="bottom"/>
            <w:hideMark/>
          </w:tcPr>
          <w:p w14:paraId="317BE2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1492306 </w:t>
            </w:r>
          </w:p>
        </w:tc>
        <w:tc>
          <w:tcPr>
            <w:tcW w:w="2606" w:type="pct"/>
            <w:tcBorders>
              <w:top w:val="nil"/>
              <w:left w:val="nil"/>
              <w:bottom w:val="single" w:sz="4" w:space="0" w:color="auto"/>
              <w:right w:val="single" w:sz="4" w:space="0" w:color="auto"/>
            </w:tcBorders>
            <w:shd w:val="clear" w:color="auto" w:fill="auto"/>
            <w:noWrap/>
            <w:vAlign w:val="bottom"/>
            <w:hideMark/>
          </w:tcPr>
          <w:p w14:paraId="78AADAD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4014 M16X150 10.9</w:t>
            </w:r>
          </w:p>
        </w:tc>
        <w:tc>
          <w:tcPr>
            <w:tcW w:w="394" w:type="pct"/>
            <w:tcBorders>
              <w:top w:val="nil"/>
              <w:left w:val="nil"/>
              <w:bottom w:val="single" w:sz="4" w:space="0" w:color="auto"/>
              <w:right w:val="single" w:sz="4" w:space="0" w:color="auto"/>
            </w:tcBorders>
            <w:shd w:val="clear" w:color="auto" w:fill="auto"/>
            <w:noWrap/>
            <w:vAlign w:val="bottom"/>
            <w:hideMark/>
          </w:tcPr>
          <w:p w14:paraId="4D9B845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230C3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7B8CFDD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ADAC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109 </w:t>
            </w:r>
          </w:p>
        </w:tc>
        <w:tc>
          <w:tcPr>
            <w:tcW w:w="766" w:type="pct"/>
            <w:tcBorders>
              <w:top w:val="nil"/>
              <w:left w:val="nil"/>
              <w:bottom w:val="single" w:sz="4" w:space="0" w:color="auto"/>
              <w:right w:val="single" w:sz="4" w:space="0" w:color="auto"/>
            </w:tcBorders>
            <w:shd w:val="clear" w:color="auto" w:fill="auto"/>
            <w:noWrap/>
            <w:vAlign w:val="bottom"/>
            <w:hideMark/>
          </w:tcPr>
          <w:p w14:paraId="6DB5CB4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421715 </w:t>
            </w:r>
          </w:p>
        </w:tc>
        <w:tc>
          <w:tcPr>
            <w:tcW w:w="2606" w:type="pct"/>
            <w:tcBorders>
              <w:top w:val="nil"/>
              <w:left w:val="nil"/>
              <w:bottom w:val="single" w:sz="4" w:space="0" w:color="auto"/>
              <w:right w:val="single" w:sz="4" w:space="0" w:color="auto"/>
            </w:tcBorders>
            <w:shd w:val="clear" w:color="auto" w:fill="auto"/>
            <w:noWrap/>
            <w:vAlign w:val="bottom"/>
            <w:hideMark/>
          </w:tcPr>
          <w:p w14:paraId="7244F75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4014 M20X130 10.9</w:t>
            </w:r>
          </w:p>
        </w:tc>
        <w:tc>
          <w:tcPr>
            <w:tcW w:w="394" w:type="pct"/>
            <w:tcBorders>
              <w:top w:val="nil"/>
              <w:left w:val="nil"/>
              <w:bottom w:val="single" w:sz="4" w:space="0" w:color="auto"/>
              <w:right w:val="single" w:sz="4" w:space="0" w:color="auto"/>
            </w:tcBorders>
            <w:shd w:val="clear" w:color="auto" w:fill="auto"/>
            <w:noWrap/>
            <w:vAlign w:val="bottom"/>
            <w:hideMark/>
          </w:tcPr>
          <w:p w14:paraId="5AD2225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7B698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20DA4AC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F2329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110 </w:t>
            </w:r>
          </w:p>
        </w:tc>
        <w:tc>
          <w:tcPr>
            <w:tcW w:w="766" w:type="pct"/>
            <w:tcBorders>
              <w:top w:val="nil"/>
              <w:left w:val="nil"/>
              <w:bottom w:val="single" w:sz="4" w:space="0" w:color="auto"/>
              <w:right w:val="single" w:sz="4" w:space="0" w:color="auto"/>
            </w:tcBorders>
            <w:shd w:val="clear" w:color="auto" w:fill="auto"/>
            <w:noWrap/>
            <w:vAlign w:val="bottom"/>
            <w:hideMark/>
          </w:tcPr>
          <w:p w14:paraId="688B81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421731 </w:t>
            </w:r>
          </w:p>
        </w:tc>
        <w:tc>
          <w:tcPr>
            <w:tcW w:w="2606" w:type="pct"/>
            <w:tcBorders>
              <w:top w:val="nil"/>
              <w:left w:val="nil"/>
              <w:bottom w:val="single" w:sz="4" w:space="0" w:color="auto"/>
              <w:right w:val="single" w:sz="4" w:space="0" w:color="auto"/>
            </w:tcBorders>
            <w:shd w:val="clear" w:color="auto" w:fill="auto"/>
            <w:noWrap/>
            <w:vAlign w:val="bottom"/>
            <w:hideMark/>
          </w:tcPr>
          <w:p w14:paraId="4AF30F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4014 M30X120 8.8</w:t>
            </w:r>
          </w:p>
        </w:tc>
        <w:tc>
          <w:tcPr>
            <w:tcW w:w="394" w:type="pct"/>
            <w:tcBorders>
              <w:top w:val="nil"/>
              <w:left w:val="nil"/>
              <w:bottom w:val="single" w:sz="4" w:space="0" w:color="auto"/>
              <w:right w:val="single" w:sz="4" w:space="0" w:color="auto"/>
            </w:tcBorders>
            <w:shd w:val="clear" w:color="auto" w:fill="auto"/>
            <w:noWrap/>
            <w:vAlign w:val="bottom"/>
            <w:hideMark/>
          </w:tcPr>
          <w:p w14:paraId="699ABDE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73AD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1300 </w:t>
            </w:r>
          </w:p>
        </w:tc>
      </w:tr>
      <w:tr w:rsidR="0063419C" w:rsidRPr="0063419C" w14:paraId="15EA57A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7427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111 </w:t>
            </w:r>
          </w:p>
        </w:tc>
        <w:tc>
          <w:tcPr>
            <w:tcW w:w="766" w:type="pct"/>
            <w:tcBorders>
              <w:top w:val="nil"/>
              <w:left w:val="nil"/>
              <w:bottom w:val="single" w:sz="4" w:space="0" w:color="auto"/>
              <w:right w:val="single" w:sz="4" w:space="0" w:color="auto"/>
            </w:tcBorders>
            <w:shd w:val="clear" w:color="auto" w:fill="auto"/>
            <w:noWrap/>
            <w:vAlign w:val="bottom"/>
            <w:hideMark/>
          </w:tcPr>
          <w:p w14:paraId="1013F7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421766 </w:t>
            </w:r>
          </w:p>
        </w:tc>
        <w:tc>
          <w:tcPr>
            <w:tcW w:w="2606" w:type="pct"/>
            <w:tcBorders>
              <w:top w:val="nil"/>
              <w:left w:val="nil"/>
              <w:bottom w:val="single" w:sz="4" w:space="0" w:color="auto"/>
              <w:right w:val="single" w:sz="4" w:space="0" w:color="auto"/>
            </w:tcBorders>
            <w:shd w:val="clear" w:color="auto" w:fill="auto"/>
            <w:noWrap/>
            <w:vAlign w:val="bottom"/>
            <w:hideMark/>
          </w:tcPr>
          <w:p w14:paraId="6911B83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4014 M30X150 8.8</w:t>
            </w:r>
          </w:p>
        </w:tc>
        <w:tc>
          <w:tcPr>
            <w:tcW w:w="394" w:type="pct"/>
            <w:tcBorders>
              <w:top w:val="nil"/>
              <w:left w:val="nil"/>
              <w:bottom w:val="single" w:sz="4" w:space="0" w:color="auto"/>
              <w:right w:val="single" w:sz="4" w:space="0" w:color="auto"/>
            </w:tcBorders>
            <w:shd w:val="clear" w:color="auto" w:fill="auto"/>
            <w:noWrap/>
            <w:vAlign w:val="bottom"/>
            <w:hideMark/>
          </w:tcPr>
          <w:p w14:paraId="67D5B07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DF70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6048A1B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31740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112 </w:t>
            </w:r>
          </w:p>
        </w:tc>
        <w:tc>
          <w:tcPr>
            <w:tcW w:w="766" w:type="pct"/>
            <w:tcBorders>
              <w:top w:val="nil"/>
              <w:left w:val="nil"/>
              <w:bottom w:val="single" w:sz="4" w:space="0" w:color="auto"/>
              <w:right w:val="single" w:sz="4" w:space="0" w:color="auto"/>
            </w:tcBorders>
            <w:shd w:val="clear" w:color="auto" w:fill="auto"/>
            <w:noWrap/>
            <w:vAlign w:val="bottom"/>
            <w:hideMark/>
          </w:tcPr>
          <w:p w14:paraId="363C88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1492314 </w:t>
            </w:r>
          </w:p>
        </w:tc>
        <w:tc>
          <w:tcPr>
            <w:tcW w:w="2606" w:type="pct"/>
            <w:tcBorders>
              <w:top w:val="nil"/>
              <w:left w:val="nil"/>
              <w:bottom w:val="single" w:sz="4" w:space="0" w:color="auto"/>
              <w:right w:val="single" w:sz="4" w:space="0" w:color="auto"/>
            </w:tcBorders>
            <w:shd w:val="clear" w:color="auto" w:fill="auto"/>
            <w:noWrap/>
            <w:vAlign w:val="bottom"/>
            <w:hideMark/>
          </w:tcPr>
          <w:p w14:paraId="4B5A22E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4014 M30X250 12.9</w:t>
            </w:r>
          </w:p>
        </w:tc>
        <w:tc>
          <w:tcPr>
            <w:tcW w:w="394" w:type="pct"/>
            <w:tcBorders>
              <w:top w:val="nil"/>
              <w:left w:val="nil"/>
              <w:bottom w:val="single" w:sz="4" w:space="0" w:color="auto"/>
              <w:right w:val="single" w:sz="4" w:space="0" w:color="auto"/>
            </w:tcBorders>
            <w:shd w:val="clear" w:color="auto" w:fill="auto"/>
            <w:noWrap/>
            <w:vAlign w:val="bottom"/>
            <w:hideMark/>
          </w:tcPr>
          <w:p w14:paraId="5BF8E0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5D750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 </w:t>
            </w:r>
          </w:p>
        </w:tc>
      </w:tr>
      <w:tr w:rsidR="0063419C" w:rsidRPr="0063419C" w14:paraId="13B7F53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70A8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 </w:t>
            </w:r>
          </w:p>
        </w:tc>
        <w:tc>
          <w:tcPr>
            <w:tcW w:w="766" w:type="pct"/>
            <w:tcBorders>
              <w:top w:val="nil"/>
              <w:left w:val="nil"/>
              <w:bottom w:val="single" w:sz="4" w:space="0" w:color="auto"/>
              <w:right w:val="single" w:sz="4" w:space="0" w:color="auto"/>
            </w:tcBorders>
            <w:shd w:val="clear" w:color="auto" w:fill="auto"/>
            <w:noWrap/>
            <w:vAlign w:val="bottom"/>
            <w:hideMark/>
          </w:tcPr>
          <w:p w14:paraId="4602A0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1802054 </w:t>
            </w:r>
          </w:p>
        </w:tc>
        <w:tc>
          <w:tcPr>
            <w:tcW w:w="2606" w:type="pct"/>
            <w:tcBorders>
              <w:top w:val="nil"/>
              <w:left w:val="nil"/>
              <w:bottom w:val="single" w:sz="4" w:space="0" w:color="auto"/>
              <w:right w:val="single" w:sz="4" w:space="0" w:color="auto"/>
            </w:tcBorders>
            <w:shd w:val="clear" w:color="auto" w:fill="auto"/>
            <w:noWrap/>
            <w:vAlign w:val="bottom"/>
            <w:hideMark/>
          </w:tcPr>
          <w:p w14:paraId="6DD431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 DIN 933 M16X50 PROHROM</w:t>
            </w:r>
          </w:p>
        </w:tc>
        <w:tc>
          <w:tcPr>
            <w:tcW w:w="394" w:type="pct"/>
            <w:tcBorders>
              <w:top w:val="nil"/>
              <w:left w:val="nil"/>
              <w:bottom w:val="single" w:sz="4" w:space="0" w:color="auto"/>
              <w:right w:val="single" w:sz="4" w:space="0" w:color="auto"/>
            </w:tcBorders>
            <w:shd w:val="clear" w:color="auto" w:fill="auto"/>
            <w:noWrap/>
            <w:vAlign w:val="bottom"/>
            <w:hideMark/>
          </w:tcPr>
          <w:p w14:paraId="006F940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8E43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6F14EBF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478F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 </w:t>
            </w:r>
          </w:p>
        </w:tc>
        <w:tc>
          <w:tcPr>
            <w:tcW w:w="766" w:type="pct"/>
            <w:tcBorders>
              <w:top w:val="nil"/>
              <w:left w:val="nil"/>
              <w:bottom w:val="single" w:sz="4" w:space="0" w:color="auto"/>
              <w:right w:val="single" w:sz="4" w:space="0" w:color="auto"/>
            </w:tcBorders>
            <w:shd w:val="clear" w:color="auto" w:fill="auto"/>
            <w:noWrap/>
            <w:vAlign w:val="bottom"/>
            <w:hideMark/>
          </w:tcPr>
          <w:p w14:paraId="3B61D4B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1802062 </w:t>
            </w:r>
          </w:p>
        </w:tc>
        <w:tc>
          <w:tcPr>
            <w:tcW w:w="2606" w:type="pct"/>
            <w:tcBorders>
              <w:top w:val="nil"/>
              <w:left w:val="nil"/>
              <w:bottom w:val="single" w:sz="4" w:space="0" w:color="auto"/>
              <w:right w:val="single" w:sz="4" w:space="0" w:color="auto"/>
            </w:tcBorders>
            <w:shd w:val="clear" w:color="auto" w:fill="auto"/>
            <w:noWrap/>
            <w:vAlign w:val="bottom"/>
            <w:hideMark/>
          </w:tcPr>
          <w:p w14:paraId="332A843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 DIN 933 M16X80 PROHROM</w:t>
            </w:r>
          </w:p>
        </w:tc>
        <w:tc>
          <w:tcPr>
            <w:tcW w:w="394" w:type="pct"/>
            <w:tcBorders>
              <w:top w:val="nil"/>
              <w:left w:val="nil"/>
              <w:bottom w:val="single" w:sz="4" w:space="0" w:color="auto"/>
              <w:right w:val="single" w:sz="4" w:space="0" w:color="auto"/>
            </w:tcBorders>
            <w:shd w:val="clear" w:color="auto" w:fill="auto"/>
            <w:noWrap/>
            <w:vAlign w:val="bottom"/>
            <w:hideMark/>
          </w:tcPr>
          <w:p w14:paraId="011FF97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2B32E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095A8E6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AC55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 </w:t>
            </w:r>
          </w:p>
        </w:tc>
        <w:tc>
          <w:tcPr>
            <w:tcW w:w="766" w:type="pct"/>
            <w:tcBorders>
              <w:top w:val="nil"/>
              <w:left w:val="nil"/>
              <w:bottom w:val="single" w:sz="4" w:space="0" w:color="auto"/>
              <w:right w:val="single" w:sz="4" w:space="0" w:color="auto"/>
            </w:tcBorders>
            <w:shd w:val="clear" w:color="auto" w:fill="auto"/>
            <w:noWrap/>
            <w:vAlign w:val="bottom"/>
            <w:hideMark/>
          </w:tcPr>
          <w:p w14:paraId="3E52CD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416843 </w:t>
            </w:r>
          </w:p>
        </w:tc>
        <w:tc>
          <w:tcPr>
            <w:tcW w:w="2606" w:type="pct"/>
            <w:tcBorders>
              <w:top w:val="nil"/>
              <w:left w:val="nil"/>
              <w:bottom w:val="single" w:sz="4" w:space="0" w:color="auto"/>
              <w:right w:val="single" w:sz="4" w:space="0" w:color="auto"/>
            </w:tcBorders>
            <w:shd w:val="clear" w:color="auto" w:fill="auto"/>
            <w:noWrap/>
            <w:vAlign w:val="bottom"/>
            <w:hideMark/>
          </w:tcPr>
          <w:p w14:paraId="09B14A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M10X100 5.6</w:t>
            </w:r>
          </w:p>
        </w:tc>
        <w:tc>
          <w:tcPr>
            <w:tcW w:w="394" w:type="pct"/>
            <w:tcBorders>
              <w:top w:val="nil"/>
              <w:left w:val="nil"/>
              <w:bottom w:val="single" w:sz="4" w:space="0" w:color="auto"/>
              <w:right w:val="single" w:sz="4" w:space="0" w:color="auto"/>
            </w:tcBorders>
            <w:shd w:val="clear" w:color="auto" w:fill="auto"/>
            <w:noWrap/>
            <w:vAlign w:val="bottom"/>
            <w:hideMark/>
          </w:tcPr>
          <w:p w14:paraId="718F129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C99B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379B2E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1638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116 </w:t>
            </w:r>
          </w:p>
        </w:tc>
        <w:tc>
          <w:tcPr>
            <w:tcW w:w="766" w:type="pct"/>
            <w:tcBorders>
              <w:top w:val="nil"/>
              <w:left w:val="nil"/>
              <w:bottom w:val="single" w:sz="4" w:space="0" w:color="auto"/>
              <w:right w:val="single" w:sz="4" w:space="0" w:color="auto"/>
            </w:tcBorders>
            <w:shd w:val="clear" w:color="auto" w:fill="auto"/>
            <w:noWrap/>
            <w:vAlign w:val="bottom"/>
            <w:hideMark/>
          </w:tcPr>
          <w:p w14:paraId="59823E9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1147676 </w:t>
            </w:r>
          </w:p>
        </w:tc>
        <w:tc>
          <w:tcPr>
            <w:tcW w:w="2606" w:type="pct"/>
            <w:tcBorders>
              <w:top w:val="nil"/>
              <w:left w:val="nil"/>
              <w:bottom w:val="single" w:sz="4" w:space="0" w:color="auto"/>
              <w:right w:val="single" w:sz="4" w:space="0" w:color="auto"/>
            </w:tcBorders>
            <w:shd w:val="clear" w:color="auto" w:fill="auto"/>
            <w:noWrap/>
            <w:vAlign w:val="bottom"/>
            <w:hideMark/>
          </w:tcPr>
          <w:p w14:paraId="74A9358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M10X120 5.6</w:t>
            </w:r>
          </w:p>
        </w:tc>
        <w:tc>
          <w:tcPr>
            <w:tcW w:w="394" w:type="pct"/>
            <w:tcBorders>
              <w:top w:val="nil"/>
              <w:left w:val="nil"/>
              <w:bottom w:val="single" w:sz="4" w:space="0" w:color="auto"/>
              <w:right w:val="single" w:sz="4" w:space="0" w:color="auto"/>
            </w:tcBorders>
            <w:shd w:val="clear" w:color="auto" w:fill="auto"/>
            <w:noWrap/>
            <w:vAlign w:val="bottom"/>
            <w:hideMark/>
          </w:tcPr>
          <w:p w14:paraId="1A78294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ED383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4D0BB3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D0450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117 </w:t>
            </w:r>
          </w:p>
        </w:tc>
        <w:tc>
          <w:tcPr>
            <w:tcW w:w="766" w:type="pct"/>
            <w:tcBorders>
              <w:top w:val="nil"/>
              <w:left w:val="nil"/>
              <w:bottom w:val="single" w:sz="4" w:space="0" w:color="auto"/>
              <w:right w:val="single" w:sz="4" w:space="0" w:color="auto"/>
            </w:tcBorders>
            <w:shd w:val="clear" w:color="auto" w:fill="auto"/>
            <w:noWrap/>
            <w:vAlign w:val="bottom"/>
            <w:hideMark/>
          </w:tcPr>
          <w:p w14:paraId="26F49E2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416533 </w:t>
            </w:r>
          </w:p>
        </w:tc>
        <w:tc>
          <w:tcPr>
            <w:tcW w:w="2606" w:type="pct"/>
            <w:tcBorders>
              <w:top w:val="nil"/>
              <w:left w:val="nil"/>
              <w:bottom w:val="single" w:sz="4" w:space="0" w:color="auto"/>
              <w:right w:val="single" w:sz="4" w:space="0" w:color="auto"/>
            </w:tcBorders>
            <w:shd w:val="clear" w:color="auto" w:fill="auto"/>
            <w:noWrap/>
            <w:vAlign w:val="bottom"/>
            <w:hideMark/>
          </w:tcPr>
          <w:p w14:paraId="1163B64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M10X120 8.8</w:t>
            </w:r>
          </w:p>
        </w:tc>
        <w:tc>
          <w:tcPr>
            <w:tcW w:w="394" w:type="pct"/>
            <w:tcBorders>
              <w:top w:val="nil"/>
              <w:left w:val="nil"/>
              <w:bottom w:val="single" w:sz="4" w:space="0" w:color="auto"/>
              <w:right w:val="single" w:sz="4" w:space="0" w:color="auto"/>
            </w:tcBorders>
            <w:shd w:val="clear" w:color="auto" w:fill="auto"/>
            <w:noWrap/>
            <w:vAlign w:val="bottom"/>
            <w:hideMark/>
          </w:tcPr>
          <w:p w14:paraId="39557F0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FF77F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84F016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ABAD2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118 </w:t>
            </w:r>
          </w:p>
        </w:tc>
        <w:tc>
          <w:tcPr>
            <w:tcW w:w="766" w:type="pct"/>
            <w:tcBorders>
              <w:top w:val="nil"/>
              <w:left w:val="nil"/>
              <w:bottom w:val="single" w:sz="4" w:space="0" w:color="auto"/>
              <w:right w:val="single" w:sz="4" w:space="0" w:color="auto"/>
            </w:tcBorders>
            <w:shd w:val="clear" w:color="auto" w:fill="auto"/>
            <w:noWrap/>
            <w:vAlign w:val="bottom"/>
            <w:hideMark/>
          </w:tcPr>
          <w:p w14:paraId="031ED8F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1149903 </w:t>
            </w:r>
          </w:p>
        </w:tc>
        <w:tc>
          <w:tcPr>
            <w:tcW w:w="2606" w:type="pct"/>
            <w:tcBorders>
              <w:top w:val="nil"/>
              <w:left w:val="nil"/>
              <w:bottom w:val="single" w:sz="4" w:space="0" w:color="auto"/>
              <w:right w:val="single" w:sz="4" w:space="0" w:color="auto"/>
            </w:tcBorders>
            <w:shd w:val="clear" w:color="auto" w:fill="auto"/>
            <w:noWrap/>
            <w:vAlign w:val="bottom"/>
            <w:hideMark/>
          </w:tcPr>
          <w:p w14:paraId="517516E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M10X140 8.8</w:t>
            </w:r>
          </w:p>
        </w:tc>
        <w:tc>
          <w:tcPr>
            <w:tcW w:w="394" w:type="pct"/>
            <w:tcBorders>
              <w:top w:val="nil"/>
              <w:left w:val="nil"/>
              <w:bottom w:val="single" w:sz="4" w:space="0" w:color="auto"/>
              <w:right w:val="single" w:sz="4" w:space="0" w:color="auto"/>
            </w:tcBorders>
            <w:shd w:val="clear" w:color="auto" w:fill="auto"/>
            <w:noWrap/>
            <w:vAlign w:val="bottom"/>
            <w:hideMark/>
          </w:tcPr>
          <w:p w14:paraId="13FC59B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0B6C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45401F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F4E8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119 </w:t>
            </w:r>
          </w:p>
        </w:tc>
        <w:tc>
          <w:tcPr>
            <w:tcW w:w="766" w:type="pct"/>
            <w:tcBorders>
              <w:top w:val="nil"/>
              <w:left w:val="nil"/>
              <w:bottom w:val="single" w:sz="4" w:space="0" w:color="auto"/>
              <w:right w:val="single" w:sz="4" w:space="0" w:color="auto"/>
            </w:tcBorders>
            <w:shd w:val="clear" w:color="auto" w:fill="auto"/>
            <w:noWrap/>
            <w:vAlign w:val="bottom"/>
            <w:hideMark/>
          </w:tcPr>
          <w:p w14:paraId="139B0A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622133 </w:t>
            </w:r>
          </w:p>
        </w:tc>
        <w:tc>
          <w:tcPr>
            <w:tcW w:w="2606" w:type="pct"/>
            <w:tcBorders>
              <w:top w:val="nil"/>
              <w:left w:val="nil"/>
              <w:bottom w:val="single" w:sz="4" w:space="0" w:color="auto"/>
              <w:right w:val="single" w:sz="4" w:space="0" w:color="auto"/>
            </w:tcBorders>
            <w:shd w:val="clear" w:color="auto" w:fill="auto"/>
            <w:noWrap/>
            <w:vAlign w:val="bottom"/>
            <w:hideMark/>
          </w:tcPr>
          <w:p w14:paraId="3DEAD8C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M10X30 8.8 ZN</w:t>
            </w:r>
          </w:p>
        </w:tc>
        <w:tc>
          <w:tcPr>
            <w:tcW w:w="394" w:type="pct"/>
            <w:tcBorders>
              <w:top w:val="nil"/>
              <w:left w:val="nil"/>
              <w:bottom w:val="single" w:sz="4" w:space="0" w:color="auto"/>
              <w:right w:val="single" w:sz="4" w:space="0" w:color="auto"/>
            </w:tcBorders>
            <w:shd w:val="clear" w:color="auto" w:fill="auto"/>
            <w:noWrap/>
            <w:vAlign w:val="bottom"/>
            <w:hideMark/>
          </w:tcPr>
          <w:p w14:paraId="758A149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44D2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01EF9AC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DBE1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 </w:t>
            </w:r>
          </w:p>
        </w:tc>
        <w:tc>
          <w:tcPr>
            <w:tcW w:w="766" w:type="pct"/>
            <w:tcBorders>
              <w:top w:val="nil"/>
              <w:left w:val="nil"/>
              <w:bottom w:val="single" w:sz="4" w:space="0" w:color="auto"/>
              <w:right w:val="single" w:sz="4" w:space="0" w:color="auto"/>
            </w:tcBorders>
            <w:shd w:val="clear" w:color="auto" w:fill="auto"/>
            <w:noWrap/>
            <w:vAlign w:val="bottom"/>
            <w:hideMark/>
          </w:tcPr>
          <w:p w14:paraId="5F5A7E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416878 </w:t>
            </w:r>
          </w:p>
        </w:tc>
        <w:tc>
          <w:tcPr>
            <w:tcW w:w="2606" w:type="pct"/>
            <w:tcBorders>
              <w:top w:val="nil"/>
              <w:left w:val="nil"/>
              <w:bottom w:val="single" w:sz="4" w:space="0" w:color="auto"/>
              <w:right w:val="single" w:sz="4" w:space="0" w:color="auto"/>
            </w:tcBorders>
            <w:shd w:val="clear" w:color="auto" w:fill="auto"/>
            <w:noWrap/>
            <w:vAlign w:val="bottom"/>
            <w:hideMark/>
          </w:tcPr>
          <w:p w14:paraId="2DC6DB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M10X40 5.6 ZN</w:t>
            </w:r>
          </w:p>
        </w:tc>
        <w:tc>
          <w:tcPr>
            <w:tcW w:w="394" w:type="pct"/>
            <w:tcBorders>
              <w:top w:val="nil"/>
              <w:left w:val="nil"/>
              <w:bottom w:val="single" w:sz="4" w:space="0" w:color="auto"/>
              <w:right w:val="single" w:sz="4" w:space="0" w:color="auto"/>
            </w:tcBorders>
            <w:shd w:val="clear" w:color="auto" w:fill="auto"/>
            <w:noWrap/>
            <w:vAlign w:val="bottom"/>
            <w:hideMark/>
          </w:tcPr>
          <w:p w14:paraId="40F0AE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C6536A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4AE33E1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011E84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121 </w:t>
            </w:r>
          </w:p>
        </w:tc>
        <w:tc>
          <w:tcPr>
            <w:tcW w:w="766" w:type="pct"/>
            <w:tcBorders>
              <w:top w:val="nil"/>
              <w:left w:val="nil"/>
              <w:bottom w:val="single" w:sz="4" w:space="0" w:color="auto"/>
              <w:right w:val="single" w:sz="4" w:space="0" w:color="auto"/>
            </w:tcBorders>
            <w:shd w:val="clear" w:color="auto" w:fill="auto"/>
            <w:noWrap/>
            <w:vAlign w:val="bottom"/>
            <w:hideMark/>
          </w:tcPr>
          <w:p w14:paraId="2A0A0F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416541 </w:t>
            </w:r>
          </w:p>
        </w:tc>
        <w:tc>
          <w:tcPr>
            <w:tcW w:w="2606" w:type="pct"/>
            <w:tcBorders>
              <w:top w:val="nil"/>
              <w:left w:val="nil"/>
              <w:bottom w:val="single" w:sz="4" w:space="0" w:color="auto"/>
              <w:right w:val="single" w:sz="4" w:space="0" w:color="auto"/>
            </w:tcBorders>
            <w:shd w:val="clear" w:color="auto" w:fill="auto"/>
            <w:noWrap/>
            <w:vAlign w:val="bottom"/>
            <w:hideMark/>
          </w:tcPr>
          <w:p w14:paraId="5F14665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M10X45 10.9</w:t>
            </w:r>
          </w:p>
        </w:tc>
        <w:tc>
          <w:tcPr>
            <w:tcW w:w="394" w:type="pct"/>
            <w:tcBorders>
              <w:top w:val="nil"/>
              <w:left w:val="nil"/>
              <w:bottom w:val="single" w:sz="4" w:space="0" w:color="auto"/>
              <w:right w:val="single" w:sz="4" w:space="0" w:color="auto"/>
            </w:tcBorders>
            <w:shd w:val="clear" w:color="auto" w:fill="auto"/>
            <w:noWrap/>
            <w:vAlign w:val="bottom"/>
            <w:hideMark/>
          </w:tcPr>
          <w:p w14:paraId="2CA6834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07F2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7F3425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D278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122 </w:t>
            </w:r>
          </w:p>
        </w:tc>
        <w:tc>
          <w:tcPr>
            <w:tcW w:w="766" w:type="pct"/>
            <w:tcBorders>
              <w:top w:val="nil"/>
              <w:left w:val="nil"/>
              <w:bottom w:val="single" w:sz="4" w:space="0" w:color="auto"/>
              <w:right w:val="single" w:sz="4" w:space="0" w:color="auto"/>
            </w:tcBorders>
            <w:shd w:val="clear" w:color="auto" w:fill="auto"/>
            <w:noWrap/>
            <w:vAlign w:val="bottom"/>
            <w:hideMark/>
          </w:tcPr>
          <w:p w14:paraId="476F9A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416800 </w:t>
            </w:r>
          </w:p>
        </w:tc>
        <w:tc>
          <w:tcPr>
            <w:tcW w:w="2606" w:type="pct"/>
            <w:tcBorders>
              <w:top w:val="nil"/>
              <w:left w:val="nil"/>
              <w:bottom w:val="single" w:sz="4" w:space="0" w:color="auto"/>
              <w:right w:val="single" w:sz="4" w:space="0" w:color="auto"/>
            </w:tcBorders>
            <w:shd w:val="clear" w:color="auto" w:fill="auto"/>
            <w:noWrap/>
            <w:vAlign w:val="bottom"/>
            <w:hideMark/>
          </w:tcPr>
          <w:p w14:paraId="1F81031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M10X50 5.6</w:t>
            </w:r>
          </w:p>
        </w:tc>
        <w:tc>
          <w:tcPr>
            <w:tcW w:w="394" w:type="pct"/>
            <w:tcBorders>
              <w:top w:val="nil"/>
              <w:left w:val="nil"/>
              <w:bottom w:val="single" w:sz="4" w:space="0" w:color="auto"/>
              <w:right w:val="single" w:sz="4" w:space="0" w:color="auto"/>
            </w:tcBorders>
            <w:shd w:val="clear" w:color="auto" w:fill="auto"/>
            <w:noWrap/>
            <w:vAlign w:val="bottom"/>
            <w:hideMark/>
          </w:tcPr>
          <w:p w14:paraId="335FD95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F2134C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86FEDC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43C6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123 </w:t>
            </w:r>
          </w:p>
        </w:tc>
        <w:tc>
          <w:tcPr>
            <w:tcW w:w="766" w:type="pct"/>
            <w:tcBorders>
              <w:top w:val="nil"/>
              <w:left w:val="nil"/>
              <w:bottom w:val="single" w:sz="4" w:space="0" w:color="auto"/>
              <w:right w:val="single" w:sz="4" w:space="0" w:color="auto"/>
            </w:tcBorders>
            <w:shd w:val="clear" w:color="auto" w:fill="auto"/>
            <w:noWrap/>
            <w:vAlign w:val="bottom"/>
            <w:hideMark/>
          </w:tcPr>
          <w:p w14:paraId="652551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416940 </w:t>
            </w:r>
          </w:p>
        </w:tc>
        <w:tc>
          <w:tcPr>
            <w:tcW w:w="2606" w:type="pct"/>
            <w:tcBorders>
              <w:top w:val="nil"/>
              <w:left w:val="nil"/>
              <w:bottom w:val="single" w:sz="4" w:space="0" w:color="auto"/>
              <w:right w:val="single" w:sz="4" w:space="0" w:color="auto"/>
            </w:tcBorders>
            <w:shd w:val="clear" w:color="auto" w:fill="auto"/>
            <w:noWrap/>
            <w:vAlign w:val="bottom"/>
            <w:hideMark/>
          </w:tcPr>
          <w:p w14:paraId="63B208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M10X50 5.6 ZN</w:t>
            </w:r>
          </w:p>
        </w:tc>
        <w:tc>
          <w:tcPr>
            <w:tcW w:w="394" w:type="pct"/>
            <w:tcBorders>
              <w:top w:val="nil"/>
              <w:left w:val="nil"/>
              <w:bottom w:val="single" w:sz="4" w:space="0" w:color="auto"/>
              <w:right w:val="single" w:sz="4" w:space="0" w:color="auto"/>
            </w:tcBorders>
            <w:shd w:val="clear" w:color="auto" w:fill="auto"/>
            <w:noWrap/>
            <w:vAlign w:val="bottom"/>
            <w:hideMark/>
          </w:tcPr>
          <w:p w14:paraId="3FF68C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6AB3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01E863F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0189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124 </w:t>
            </w:r>
          </w:p>
        </w:tc>
        <w:tc>
          <w:tcPr>
            <w:tcW w:w="766" w:type="pct"/>
            <w:tcBorders>
              <w:top w:val="nil"/>
              <w:left w:val="nil"/>
              <w:bottom w:val="single" w:sz="4" w:space="0" w:color="auto"/>
              <w:right w:val="single" w:sz="4" w:space="0" w:color="auto"/>
            </w:tcBorders>
            <w:shd w:val="clear" w:color="auto" w:fill="auto"/>
            <w:noWrap/>
            <w:vAlign w:val="bottom"/>
            <w:hideMark/>
          </w:tcPr>
          <w:p w14:paraId="1B0461F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1149873 </w:t>
            </w:r>
          </w:p>
        </w:tc>
        <w:tc>
          <w:tcPr>
            <w:tcW w:w="2606" w:type="pct"/>
            <w:tcBorders>
              <w:top w:val="nil"/>
              <w:left w:val="nil"/>
              <w:bottom w:val="single" w:sz="4" w:space="0" w:color="auto"/>
              <w:right w:val="single" w:sz="4" w:space="0" w:color="auto"/>
            </w:tcBorders>
            <w:shd w:val="clear" w:color="auto" w:fill="auto"/>
            <w:noWrap/>
            <w:vAlign w:val="bottom"/>
            <w:hideMark/>
          </w:tcPr>
          <w:p w14:paraId="122F2D9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M10X50 8.8</w:t>
            </w:r>
          </w:p>
        </w:tc>
        <w:tc>
          <w:tcPr>
            <w:tcW w:w="394" w:type="pct"/>
            <w:tcBorders>
              <w:top w:val="nil"/>
              <w:left w:val="nil"/>
              <w:bottom w:val="single" w:sz="4" w:space="0" w:color="auto"/>
              <w:right w:val="single" w:sz="4" w:space="0" w:color="auto"/>
            </w:tcBorders>
            <w:shd w:val="clear" w:color="auto" w:fill="auto"/>
            <w:noWrap/>
            <w:vAlign w:val="bottom"/>
            <w:hideMark/>
          </w:tcPr>
          <w:p w14:paraId="36F543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A3943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341092C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B4F6DC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125 </w:t>
            </w:r>
          </w:p>
        </w:tc>
        <w:tc>
          <w:tcPr>
            <w:tcW w:w="766" w:type="pct"/>
            <w:tcBorders>
              <w:top w:val="nil"/>
              <w:left w:val="nil"/>
              <w:bottom w:val="single" w:sz="4" w:space="0" w:color="auto"/>
              <w:right w:val="single" w:sz="4" w:space="0" w:color="auto"/>
            </w:tcBorders>
            <w:shd w:val="clear" w:color="auto" w:fill="auto"/>
            <w:noWrap/>
            <w:vAlign w:val="bottom"/>
            <w:hideMark/>
          </w:tcPr>
          <w:p w14:paraId="4132E8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416894 </w:t>
            </w:r>
          </w:p>
        </w:tc>
        <w:tc>
          <w:tcPr>
            <w:tcW w:w="2606" w:type="pct"/>
            <w:tcBorders>
              <w:top w:val="nil"/>
              <w:left w:val="nil"/>
              <w:bottom w:val="single" w:sz="4" w:space="0" w:color="auto"/>
              <w:right w:val="single" w:sz="4" w:space="0" w:color="auto"/>
            </w:tcBorders>
            <w:shd w:val="clear" w:color="auto" w:fill="auto"/>
            <w:noWrap/>
            <w:vAlign w:val="bottom"/>
            <w:hideMark/>
          </w:tcPr>
          <w:p w14:paraId="5900D28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M10X60 5.6 ZN</w:t>
            </w:r>
          </w:p>
        </w:tc>
        <w:tc>
          <w:tcPr>
            <w:tcW w:w="394" w:type="pct"/>
            <w:tcBorders>
              <w:top w:val="nil"/>
              <w:left w:val="nil"/>
              <w:bottom w:val="single" w:sz="4" w:space="0" w:color="auto"/>
              <w:right w:val="single" w:sz="4" w:space="0" w:color="auto"/>
            </w:tcBorders>
            <w:shd w:val="clear" w:color="auto" w:fill="auto"/>
            <w:noWrap/>
            <w:vAlign w:val="bottom"/>
            <w:hideMark/>
          </w:tcPr>
          <w:p w14:paraId="0F9914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B6561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08BEC0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DBDC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126 </w:t>
            </w:r>
          </w:p>
        </w:tc>
        <w:tc>
          <w:tcPr>
            <w:tcW w:w="766" w:type="pct"/>
            <w:tcBorders>
              <w:top w:val="nil"/>
              <w:left w:val="nil"/>
              <w:bottom w:val="single" w:sz="4" w:space="0" w:color="auto"/>
              <w:right w:val="single" w:sz="4" w:space="0" w:color="auto"/>
            </w:tcBorders>
            <w:shd w:val="clear" w:color="auto" w:fill="auto"/>
            <w:noWrap/>
            <w:vAlign w:val="bottom"/>
            <w:hideMark/>
          </w:tcPr>
          <w:p w14:paraId="5FB805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416908 </w:t>
            </w:r>
          </w:p>
        </w:tc>
        <w:tc>
          <w:tcPr>
            <w:tcW w:w="2606" w:type="pct"/>
            <w:tcBorders>
              <w:top w:val="nil"/>
              <w:left w:val="nil"/>
              <w:bottom w:val="single" w:sz="4" w:space="0" w:color="auto"/>
              <w:right w:val="single" w:sz="4" w:space="0" w:color="auto"/>
            </w:tcBorders>
            <w:shd w:val="clear" w:color="auto" w:fill="auto"/>
            <w:noWrap/>
            <w:vAlign w:val="bottom"/>
            <w:hideMark/>
          </w:tcPr>
          <w:p w14:paraId="31A5EAE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M10X80 5.6 ZN</w:t>
            </w:r>
          </w:p>
        </w:tc>
        <w:tc>
          <w:tcPr>
            <w:tcW w:w="394" w:type="pct"/>
            <w:tcBorders>
              <w:top w:val="nil"/>
              <w:left w:val="nil"/>
              <w:bottom w:val="single" w:sz="4" w:space="0" w:color="auto"/>
              <w:right w:val="single" w:sz="4" w:space="0" w:color="auto"/>
            </w:tcBorders>
            <w:shd w:val="clear" w:color="auto" w:fill="auto"/>
            <w:noWrap/>
            <w:vAlign w:val="bottom"/>
            <w:hideMark/>
          </w:tcPr>
          <w:p w14:paraId="4532A34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2AF77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72EF370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EA41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127 </w:t>
            </w:r>
          </w:p>
        </w:tc>
        <w:tc>
          <w:tcPr>
            <w:tcW w:w="766" w:type="pct"/>
            <w:tcBorders>
              <w:top w:val="nil"/>
              <w:left w:val="nil"/>
              <w:bottom w:val="single" w:sz="4" w:space="0" w:color="auto"/>
              <w:right w:val="single" w:sz="4" w:space="0" w:color="auto"/>
            </w:tcBorders>
            <w:shd w:val="clear" w:color="auto" w:fill="auto"/>
            <w:noWrap/>
            <w:vAlign w:val="bottom"/>
            <w:hideMark/>
          </w:tcPr>
          <w:p w14:paraId="1FE282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416525 </w:t>
            </w:r>
          </w:p>
        </w:tc>
        <w:tc>
          <w:tcPr>
            <w:tcW w:w="2606" w:type="pct"/>
            <w:tcBorders>
              <w:top w:val="nil"/>
              <w:left w:val="nil"/>
              <w:bottom w:val="single" w:sz="4" w:space="0" w:color="auto"/>
              <w:right w:val="single" w:sz="4" w:space="0" w:color="auto"/>
            </w:tcBorders>
            <w:shd w:val="clear" w:color="auto" w:fill="auto"/>
            <w:noWrap/>
            <w:vAlign w:val="bottom"/>
            <w:hideMark/>
          </w:tcPr>
          <w:p w14:paraId="4FAFFB3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M10X80 8.8</w:t>
            </w:r>
          </w:p>
        </w:tc>
        <w:tc>
          <w:tcPr>
            <w:tcW w:w="394" w:type="pct"/>
            <w:tcBorders>
              <w:top w:val="nil"/>
              <w:left w:val="nil"/>
              <w:bottom w:val="single" w:sz="4" w:space="0" w:color="auto"/>
              <w:right w:val="single" w:sz="4" w:space="0" w:color="auto"/>
            </w:tcBorders>
            <w:shd w:val="clear" w:color="auto" w:fill="auto"/>
            <w:noWrap/>
            <w:vAlign w:val="bottom"/>
            <w:hideMark/>
          </w:tcPr>
          <w:p w14:paraId="2D45F14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4631B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350 </w:t>
            </w:r>
          </w:p>
        </w:tc>
      </w:tr>
      <w:tr w:rsidR="0063419C" w:rsidRPr="0063419C" w14:paraId="6F8E89C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1E6A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128 </w:t>
            </w:r>
          </w:p>
        </w:tc>
        <w:tc>
          <w:tcPr>
            <w:tcW w:w="766" w:type="pct"/>
            <w:tcBorders>
              <w:top w:val="nil"/>
              <w:left w:val="nil"/>
              <w:bottom w:val="single" w:sz="4" w:space="0" w:color="auto"/>
              <w:right w:val="single" w:sz="4" w:space="0" w:color="auto"/>
            </w:tcBorders>
            <w:shd w:val="clear" w:color="auto" w:fill="auto"/>
            <w:noWrap/>
            <w:vAlign w:val="bottom"/>
            <w:hideMark/>
          </w:tcPr>
          <w:p w14:paraId="4FFB8A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1147900 </w:t>
            </w:r>
          </w:p>
        </w:tc>
        <w:tc>
          <w:tcPr>
            <w:tcW w:w="2606" w:type="pct"/>
            <w:tcBorders>
              <w:top w:val="nil"/>
              <w:left w:val="nil"/>
              <w:bottom w:val="single" w:sz="4" w:space="0" w:color="auto"/>
              <w:right w:val="single" w:sz="4" w:space="0" w:color="auto"/>
            </w:tcBorders>
            <w:shd w:val="clear" w:color="auto" w:fill="auto"/>
            <w:noWrap/>
            <w:vAlign w:val="bottom"/>
            <w:hideMark/>
          </w:tcPr>
          <w:p w14:paraId="0004317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M12X100 5.6</w:t>
            </w:r>
          </w:p>
        </w:tc>
        <w:tc>
          <w:tcPr>
            <w:tcW w:w="394" w:type="pct"/>
            <w:tcBorders>
              <w:top w:val="nil"/>
              <w:left w:val="nil"/>
              <w:bottom w:val="single" w:sz="4" w:space="0" w:color="auto"/>
              <w:right w:val="single" w:sz="4" w:space="0" w:color="auto"/>
            </w:tcBorders>
            <w:shd w:val="clear" w:color="auto" w:fill="auto"/>
            <w:noWrap/>
            <w:vAlign w:val="bottom"/>
            <w:hideMark/>
          </w:tcPr>
          <w:p w14:paraId="3BE99C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13D2E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450 </w:t>
            </w:r>
          </w:p>
        </w:tc>
      </w:tr>
      <w:tr w:rsidR="0063419C" w:rsidRPr="0063419C" w14:paraId="310FB82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48C1C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129 </w:t>
            </w:r>
          </w:p>
        </w:tc>
        <w:tc>
          <w:tcPr>
            <w:tcW w:w="766" w:type="pct"/>
            <w:tcBorders>
              <w:top w:val="nil"/>
              <w:left w:val="nil"/>
              <w:bottom w:val="single" w:sz="4" w:space="0" w:color="auto"/>
              <w:right w:val="single" w:sz="4" w:space="0" w:color="auto"/>
            </w:tcBorders>
            <w:shd w:val="clear" w:color="auto" w:fill="auto"/>
            <w:noWrap/>
            <w:vAlign w:val="bottom"/>
            <w:hideMark/>
          </w:tcPr>
          <w:p w14:paraId="643DEB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1602446 </w:t>
            </w:r>
          </w:p>
        </w:tc>
        <w:tc>
          <w:tcPr>
            <w:tcW w:w="2606" w:type="pct"/>
            <w:tcBorders>
              <w:top w:val="nil"/>
              <w:left w:val="nil"/>
              <w:bottom w:val="single" w:sz="4" w:space="0" w:color="auto"/>
              <w:right w:val="single" w:sz="4" w:space="0" w:color="auto"/>
            </w:tcBorders>
            <w:shd w:val="clear" w:color="auto" w:fill="auto"/>
            <w:noWrap/>
            <w:vAlign w:val="bottom"/>
            <w:hideMark/>
          </w:tcPr>
          <w:p w14:paraId="36916C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M12X100 8.8</w:t>
            </w:r>
          </w:p>
        </w:tc>
        <w:tc>
          <w:tcPr>
            <w:tcW w:w="394" w:type="pct"/>
            <w:tcBorders>
              <w:top w:val="nil"/>
              <w:left w:val="nil"/>
              <w:bottom w:val="single" w:sz="4" w:space="0" w:color="auto"/>
              <w:right w:val="single" w:sz="4" w:space="0" w:color="auto"/>
            </w:tcBorders>
            <w:shd w:val="clear" w:color="auto" w:fill="auto"/>
            <w:noWrap/>
            <w:vAlign w:val="bottom"/>
            <w:hideMark/>
          </w:tcPr>
          <w:p w14:paraId="0407855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F92E2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564B5A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199D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130 </w:t>
            </w:r>
          </w:p>
        </w:tc>
        <w:tc>
          <w:tcPr>
            <w:tcW w:w="766" w:type="pct"/>
            <w:tcBorders>
              <w:top w:val="nil"/>
              <w:left w:val="nil"/>
              <w:bottom w:val="single" w:sz="4" w:space="0" w:color="auto"/>
              <w:right w:val="single" w:sz="4" w:space="0" w:color="auto"/>
            </w:tcBorders>
            <w:shd w:val="clear" w:color="auto" w:fill="auto"/>
            <w:noWrap/>
            <w:vAlign w:val="bottom"/>
            <w:hideMark/>
          </w:tcPr>
          <w:p w14:paraId="48C284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416444 </w:t>
            </w:r>
          </w:p>
        </w:tc>
        <w:tc>
          <w:tcPr>
            <w:tcW w:w="2606" w:type="pct"/>
            <w:tcBorders>
              <w:top w:val="nil"/>
              <w:left w:val="nil"/>
              <w:bottom w:val="single" w:sz="4" w:space="0" w:color="auto"/>
              <w:right w:val="single" w:sz="4" w:space="0" w:color="auto"/>
            </w:tcBorders>
            <w:shd w:val="clear" w:color="auto" w:fill="auto"/>
            <w:noWrap/>
            <w:vAlign w:val="bottom"/>
            <w:hideMark/>
          </w:tcPr>
          <w:p w14:paraId="696626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M12X120 8.8</w:t>
            </w:r>
          </w:p>
        </w:tc>
        <w:tc>
          <w:tcPr>
            <w:tcW w:w="394" w:type="pct"/>
            <w:tcBorders>
              <w:top w:val="nil"/>
              <w:left w:val="nil"/>
              <w:bottom w:val="single" w:sz="4" w:space="0" w:color="auto"/>
              <w:right w:val="single" w:sz="4" w:space="0" w:color="auto"/>
            </w:tcBorders>
            <w:shd w:val="clear" w:color="auto" w:fill="auto"/>
            <w:noWrap/>
            <w:vAlign w:val="bottom"/>
            <w:hideMark/>
          </w:tcPr>
          <w:p w14:paraId="0ED4179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99ADE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7E0D6A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999A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131 </w:t>
            </w:r>
          </w:p>
        </w:tc>
        <w:tc>
          <w:tcPr>
            <w:tcW w:w="766" w:type="pct"/>
            <w:tcBorders>
              <w:top w:val="nil"/>
              <w:left w:val="nil"/>
              <w:bottom w:val="single" w:sz="4" w:space="0" w:color="auto"/>
              <w:right w:val="single" w:sz="4" w:space="0" w:color="auto"/>
            </w:tcBorders>
            <w:shd w:val="clear" w:color="auto" w:fill="auto"/>
            <w:noWrap/>
            <w:vAlign w:val="bottom"/>
            <w:hideMark/>
          </w:tcPr>
          <w:p w14:paraId="76D3158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1147919 </w:t>
            </w:r>
          </w:p>
        </w:tc>
        <w:tc>
          <w:tcPr>
            <w:tcW w:w="2606" w:type="pct"/>
            <w:tcBorders>
              <w:top w:val="nil"/>
              <w:left w:val="nil"/>
              <w:bottom w:val="single" w:sz="4" w:space="0" w:color="auto"/>
              <w:right w:val="single" w:sz="4" w:space="0" w:color="auto"/>
            </w:tcBorders>
            <w:shd w:val="clear" w:color="auto" w:fill="auto"/>
            <w:noWrap/>
            <w:vAlign w:val="bottom"/>
            <w:hideMark/>
          </w:tcPr>
          <w:p w14:paraId="1AEE1BC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M12X140 5.6</w:t>
            </w:r>
          </w:p>
        </w:tc>
        <w:tc>
          <w:tcPr>
            <w:tcW w:w="394" w:type="pct"/>
            <w:tcBorders>
              <w:top w:val="nil"/>
              <w:left w:val="nil"/>
              <w:bottom w:val="single" w:sz="4" w:space="0" w:color="auto"/>
              <w:right w:val="single" w:sz="4" w:space="0" w:color="auto"/>
            </w:tcBorders>
            <w:shd w:val="clear" w:color="auto" w:fill="auto"/>
            <w:noWrap/>
            <w:vAlign w:val="bottom"/>
            <w:hideMark/>
          </w:tcPr>
          <w:p w14:paraId="3BACC0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73A0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64D5C34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9830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132 </w:t>
            </w:r>
          </w:p>
        </w:tc>
        <w:tc>
          <w:tcPr>
            <w:tcW w:w="766" w:type="pct"/>
            <w:tcBorders>
              <w:top w:val="nil"/>
              <w:left w:val="nil"/>
              <w:bottom w:val="single" w:sz="4" w:space="0" w:color="auto"/>
              <w:right w:val="single" w:sz="4" w:space="0" w:color="auto"/>
            </w:tcBorders>
            <w:shd w:val="clear" w:color="auto" w:fill="auto"/>
            <w:noWrap/>
            <w:vAlign w:val="bottom"/>
            <w:hideMark/>
          </w:tcPr>
          <w:p w14:paraId="0482773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1149938 </w:t>
            </w:r>
          </w:p>
        </w:tc>
        <w:tc>
          <w:tcPr>
            <w:tcW w:w="2606" w:type="pct"/>
            <w:tcBorders>
              <w:top w:val="nil"/>
              <w:left w:val="nil"/>
              <w:bottom w:val="single" w:sz="4" w:space="0" w:color="auto"/>
              <w:right w:val="single" w:sz="4" w:space="0" w:color="auto"/>
            </w:tcBorders>
            <w:shd w:val="clear" w:color="auto" w:fill="auto"/>
            <w:noWrap/>
            <w:vAlign w:val="bottom"/>
            <w:hideMark/>
          </w:tcPr>
          <w:p w14:paraId="1C24EA2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M12X150 8.8</w:t>
            </w:r>
          </w:p>
        </w:tc>
        <w:tc>
          <w:tcPr>
            <w:tcW w:w="394" w:type="pct"/>
            <w:tcBorders>
              <w:top w:val="nil"/>
              <w:left w:val="nil"/>
              <w:bottom w:val="single" w:sz="4" w:space="0" w:color="auto"/>
              <w:right w:val="single" w:sz="4" w:space="0" w:color="auto"/>
            </w:tcBorders>
            <w:shd w:val="clear" w:color="auto" w:fill="auto"/>
            <w:noWrap/>
            <w:vAlign w:val="bottom"/>
            <w:hideMark/>
          </w:tcPr>
          <w:p w14:paraId="4F388EB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7C828E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2C8CFB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7B1CF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133 </w:t>
            </w:r>
          </w:p>
        </w:tc>
        <w:tc>
          <w:tcPr>
            <w:tcW w:w="766" w:type="pct"/>
            <w:tcBorders>
              <w:top w:val="nil"/>
              <w:left w:val="nil"/>
              <w:bottom w:val="single" w:sz="4" w:space="0" w:color="auto"/>
              <w:right w:val="single" w:sz="4" w:space="0" w:color="auto"/>
            </w:tcBorders>
            <w:shd w:val="clear" w:color="auto" w:fill="auto"/>
            <w:noWrap/>
            <w:vAlign w:val="bottom"/>
            <w:hideMark/>
          </w:tcPr>
          <w:p w14:paraId="7B72C8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1149946 </w:t>
            </w:r>
          </w:p>
        </w:tc>
        <w:tc>
          <w:tcPr>
            <w:tcW w:w="2606" w:type="pct"/>
            <w:tcBorders>
              <w:top w:val="nil"/>
              <w:left w:val="nil"/>
              <w:bottom w:val="single" w:sz="4" w:space="0" w:color="auto"/>
              <w:right w:val="single" w:sz="4" w:space="0" w:color="auto"/>
            </w:tcBorders>
            <w:shd w:val="clear" w:color="auto" w:fill="auto"/>
            <w:noWrap/>
            <w:vAlign w:val="bottom"/>
            <w:hideMark/>
          </w:tcPr>
          <w:p w14:paraId="7D7FF6E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M12X160 8.8</w:t>
            </w:r>
          </w:p>
        </w:tc>
        <w:tc>
          <w:tcPr>
            <w:tcW w:w="394" w:type="pct"/>
            <w:tcBorders>
              <w:top w:val="nil"/>
              <w:left w:val="nil"/>
              <w:bottom w:val="single" w:sz="4" w:space="0" w:color="auto"/>
              <w:right w:val="single" w:sz="4" w:space="0" w:color="auto"/>
            </w:tcBorders>
            <w:shd w:val="clear" w:color="auto" w:fill="auto"/>
            <w:noWrap/>
            <w:vAlign w:val="bottom"/>
            <w:hideMark/>
          </w:tcPr>
          <w:p w14:paraId="312FFF1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95AFD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5B4D10C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CD5523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134 </w:t>
            </w:r>
          </w:p>
        </w:tc>
        <w:tc>
          <w:tcPr>
            <w:tcW w:w="766" w:type="pct"/>
            <w:tcBorders>
              <w:top w:val="nil"/>
              <w:left w:val="nil"/>
              <w:bottom w:val="single" w:sz="4" w:space="0" w:color="auto"/>
              <w:right w:val="single" w:sz="4" w:space="0" w:color="auto"/>
            </w:tcBorders>
            <w:shd w:val="clear" w:color="auto" w:fill="auto"/>
            <w:noWrap/>
            <w:vAlign w:val="bottom"/>
            <w:hideMark/>
          </w:tcPr>
          <w:p w14:paraId="1EBF93F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913979 </w:t>
            </w:r>
          </w:p>
        </w:tc>
        <w:tc>
          <w:tcPr>
            <w:tcW w:w="2606" w:type="pct"/>
            <w:tcBorders>
              <w:top w:val="nil"/>
              <w:left w:val="nil"/>
              <w:bottom w:val="single" w:sz="4" w:space="0" w:color="auto"/>
              <w:right w:val="single" w:sz="4" w:space="0" w:color="auto"/>
            </w:tcBorders>
            <w:shd w:val="clear" w:color="auto" w:fill="auto"/>
            <w:noWrap/>
            <w:vAlign w:val="bottom"/>
            <w:hideMark/>
          </w:tcPr>
          <w:p w14:paraId="369C6D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M12X190</w:t>
            </w:r>
          </w:p>
        </w:tc>
        <w:tc>
          <w:tcPr>
            <w:tcW w:w="394" w:type="pct"/>
            <w:tcBorders>
              <w:top w:val="nil"/>
              <w:left w:val="nil"/>
              <w:bottom w:val="single" w:sz="4" w:space="0" w:color="auto"/>
              <w:right w:val="single" w:sz="4" w:space="0" w:color="auto"/>
            </w:tcBorders>
            <w:shd w:val="clear" w:color="auto" w:fill="auto"/>
            <w:noWrap/>
            <w:vAlign w:val="bottom"/>
            <w:hideMark/>
          </w:tcPr>
          <w:p w14:paraId="2A1B205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B532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35FB029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88B0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135 </w:t>
            </w:r>
          </w:p>
        </w:tc>
        <w:tc>
          <w:tcPr>
            <w:tcW w:w="766" w:type="pct"/>
            <w:tcBorders>
              <w:top w:val="nil"/>
              <w:left w:val="nil"/>
              <w:bottom w:val="single" w:sz="4" w:space="0" w:color="auto"/>
              <w:right w:val="single" w:sz="4" w:space="0" w:color="auto"/>
            </w:tcBorders>
            <w:shd w:val="clear" w:color="auto" w:fill="auto"/>
            <w:noWrap/>
            <w:vAlign w:val="bottom"/>
            <w:hideMark/>
          </w:tcPr>
          <w:p w14:paraId="34ECD5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622222 </w:t>
            </w:r>
          </w:p>
        </w:tc>
        <w:tc>
          <w:tcPr>
            <w:tcW w:w="2606" w:type="pct"/>
            <w:tcBorders>
              <w:top w:val="nil"/>
              <w:left w:val="nil"/>
              <w:bottom w:val="single" w:sz="4" w:space="0" w:color="auto"/>
              <w:right w:val="single" w:sz="4" w:space="0" w:color="auto"/>
            </w:tcBorders>
            <w:shd w:val="clear" w:color="auto" w:fill="auto"/>
            <w:noWrap/>
            <w:vAlign w:val="bottom"/>
            <w:hideMark/>
          </w:tcPr>
          <w:p w14:paraId="7CBEAE8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M12X30 8.8 ZN</w:t>
            </w:r>
          </w:p>
        </w:tc>
        <w:tc>
          <w:tcPr>
            <w:tcW w:w="394" w:type="pct"/>
            <w:tcBorders>
              <w:top w:val="nil"/>
              <w:left w:val="nil"/>
              <w:bottom w:val="single" w:sz="4" w:space="0" w:color="auto"/>
              <w:right w:val="single" w:sz="4" w:space="0" w:color="auto"/>
            </w:tcBorders>
            <w:shd w:val="clear" w:color="auto" w:fill="auto"/>
            <w:noWrap/>
            <w:vAlign w:val="bottom"/>
            <w:hideMark/>
          </w:tcPr>
          <w:p w14:paraId="3A3A51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A5766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1AC0709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9F240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136 </w:t>
            </w:r>
          </w:p>
        </w:tc>
        <w:tc>
          <w:tcPr>
            <w:tcW w:w="766" w:type="pct"/>
            <w:tcBorders>
              <w:top w:val="nil"/>
              <w:left w:val="nil"/>
              <w:bottom w:val="single" w:sz="4" w:space="0" w:color="auto"/>
              <w:right w:val="single" w:sz="4" w:space="0" w:color="auto"/>
            </w:tcBorders>
            <w:shd w:val="clear" w:color="auto" w:fill="auto"/>
            <w:noWrap/>
            <w:vAlign w:val="bottom"/>
            <w:hideMark/>
          </w:tcPr>
          <w:p w14:paraId="69373F0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416592 </w:t>
            </w:r>
          </w:p>
        </w:tc>
        <w:tc>
          <w:tcPr>
            <w:tcW w:w="2606" w:type="pct"/>
            <w:tcBorders>
              <w:top w:val="nil"/>
              <w:left w:val="nil"/>
              <w:bottom w:val="single" w:sz="4" w:space="0" w:color="auto"/>
              <w:right w:val="single" w:sz="4" w:space="0" w:color="auto"/>
            </w:tcBorders>
            <w:shd w:val="clear" w:color="auto" w:fill="auto"/>
            <w:noWrap/>
            <w:vAlign w:val="bottom"/>
            <w:hideMark/>
          </w:tcPr>
          <w:p w14:paraId="077A82E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M12X40 5.6</w:t>
            </w:r>
          </w:p>
        </w:tc>
        <w:tc>
          <w:tcPr>
            <w:tcW w:w="394" w:type="pct"/>
            <w:tcBorders>
              <w:top w:val="nil"/>
              <w:left w:val="nil"/>
              <w:bottom w:val="single" w:sz="4" w:space="0" w:color="auto"/>
              <w:right w:val="single" w:sz="4" w:space="0" w:color="auto"/>
            </w:tcBorders>
            <w:shd w:val="clear" w:color="auto" w:fill="auto"/>
            <w:noWrap/>
            <w:vAlign w:val="bottom"/>
            <w:hideMark/>
          </w:tcPr>
          <w:p w14:paraId="01FCC61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9472E1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3200 </w:t>
            </w:r>
          </w:p>
        </w:tc>
      </w:tr>
      <w:tr w:rsidR="0063419C" w:rsidRPr="0063419C" w14:paraId="47765DE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9D16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137 </w:t>
            </w:r>
          </w:p>
        </w:tc>
        <w:tc>
          <w:tcPr>
            <w:tcW w:w="766" w:type="pct"/>
            <w:tcBorders>
              <w:top w:val="nil"/>
              <w:left w:val="nil"/>
              <w:bottom w:val="single" w:sz="4" w:space="0" w:color="auto"/>
              <w:right w:val="single" w:sz="4" w:space="0" w:color="auto"/>
            </w:tcBorders>
            <w:shd w:val="clear" w:color="auto" w:fill="auto"/>
            <w:noWrap/>
            <w:vAlign w:val="bottom"/>
            <w:hideMark/>
          </w:tcPr>
          <w:p w14:paraId="356B21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416614 </w:t>
            </w:r>
          </w:p>
        </w:tc>
        <w:tc>
          <w:tcPr>
            <w:tcW w:w="2606" w:type="pct"/>
            <w:tcBorders>
              <w:top w:val="nil"/>
              <w:left w:val="nil"/>
              <w:bottom w:val="single" w:sz="4" w:space="0" w:color="auto"/>
              <w:right w:val="single" w:sz="4" w:space="0" w:color="auto"/>
            </w:tcBorders>
            <w:shd w:val="clear" w:color="auto" w:fill="auto"/>
            <w:noWrap/>
            <w:vAlign w:val="bottom"/>
            <w:hideMark/>
          </w:tcPr>
          <w:p w14:paraId="69F55CB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M12X40 5.6 ZN</w:t>
            </w:r>
          </w:p>
        </w:tc>
        <w:tc>
          <w:tcPr>
            <w:tcW w:w="394" w:type="pct"/>
            <w:tcBorders>
              <w:top w:val="nil"/>
              <w:left w:val="nil"/>
              <w:bottom w:val="single" w:sz="4" w:space="0" w:color="auto"/>
              <w:right w:val="single" w:sz="4" w:space="0" w:color="auto"/>
            </w:tcBorders>
            <w:shd w:val="clear" w:color="auto" w:fill="auto"/>
            <w:noWrap/>
            <w:vAlign w:val="bottom"/>
            <w:hideMark/>
          </w:tcPr>
          <w:p w14:paraId="04F40DF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1C96D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16C0FC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FE74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138 </w:t>
            </w:r>
          </w:p>
        </w:tc>
        <w:tc>
          <w:tcPr>
            <w:tcW w:w="766" w:type="pct"/>
            <w:tcBorders>
              <w:top w:val="nil"/>
              <w:left w:val="nil"/>
              <w:bottom w:val="single" w:sz="4" w:space="0" w:color="auto"/>
              <w:right w:val="single" w:sz="4" w:space="0" w:color="auto"/>
            </w:tcBorders>
            <w:shd w:val="clear" w:color="auto" w:fill="auto"/>
            <w:noWrap/>
            <w:vAlign w:val="bottom"/>
            <w:hideMark/>
          </w:tcPr>
          <w:p w14:paraId="16B671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416320 </w:t>
            </w:r>
          </w:p>
        </w:tc>
        <w:tc>
          <w:tcPr>
            <w:tcW w:w="2606" w:type="pct"/>
            <w:tcBorders>
              <w:top w:val="nil"/>
              <w:left w:val="nil"/>
              <w:bottom w:val="single" w:sz="4" w:space="0" w:color="auto"/>
              <w:right w:val="single" w:sz="4" w:space="0" w:color="auto"/>
            </w:tcBorders>
            <w:shd w:val="clear" w:color="auto" w:fill="auto"/>
            <w:noWrap/>
            <w:vAlign w:val="bottom"/>
            <w:hideMark/>
          </w:tcPr>
          <w:p w14:paraId="7037F0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M12X40 8.8</w:t>
            </w:r>
          </w:p>
        </w:tc>
        <w:tc>
          <w:tcPr>
            <w:tcW w:w="394" w:type="pct"/>
            <w:tcBorders>
              <w:top w:val="nil"/>
              <w:left w:val="nil"/>
              <w:bottom w:val="single" w:sz="4" w:space="0" w:color="auto"/>
              <w:right w:val="single" w:sz="4" w:space="0" w:color="auto"/>
            </w:tcBorders>
            <w:shd w:val="clear" w:color="auto" w:fill="auto"/>
            <w:noWrap/>
            <w:vAlign w:val="bottom"/>
            <w:hideMark/>
          </w:tcPr>
          <w:p w14:paraId="2D1DDEF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FE576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D340C6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A69E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139 </w:t>
            </w:r>
          </w:p>
        </w:tc>
        <w:tc>
          <w:tcPr>
            <w:tcW w:w="766" w:type="pct"/>
            <w:tcBorders>
              <w:top w:val="nil"/>
              <w:left w:val="nil"/>
              <w:bottom w:val="single" w:sz="4" w:space="0" w:color="auto"/>
              <w:right w:val="single" w:sz="4" w:space="0" w:color="auto"/>
            </w:tcBorders>
            <w:shd w:val="clear" w:color="auto" w:fill="auto"/>
            <w:noWrap/>
            <w:vAlign w:val="bottom"/>
            <w:hideMark/>
          </w:tcPr>
          <w:p w14:paraId="481BD12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416746 </w:t>
            </w:r>
          </w:p>
        </w:tc>
        <w:tc>
          <w:tcPr>
            <w:tcW w:w="2606" w:type="pct"/>
            <w:tcBorders>
              <w:top w:val="nil"/>
              <w:left w:val="nil"/>
              <w:bottom w:val="single" w:sz="4" w:space="0" w:color="auto"/>
              <w:right w:val="single" w:sz="4" w:space="0" w:color="auto"/>
            </w:tcBorders>
            <w:shd w:val="clear" w:color="auto" w:fill="auto"/>
            <w:noWrap/>
            <w:vAlign w:val="bottom"/>
            <w:hideMark/>
          </w:tcPr>
          <w:p w14:paraId="6E3446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M12X45 5.6 ZN</w:t>
            </w:r>
          </w:p>
        </w:tc>
        <w:tc>
          <w:tcPr>
            <w:tcW w:w="394" w:type="pct"/>
            <w:tcBorders>
              <w:top w:val="nil"/>
              <w:left w:val="nil"/>
              <w:bottom w:val="single" w:sz="4" w:space="0" w:color="auto"/>
              <w:right w:val="single" w:sz="4" w:space="0" w:color="auto"/>
            </w:tcBorders>
            <w:shd w:val="clear" w:color="auto" w:fill="auto"/>
            <w:noWrap/>
            <w:vAlign w:val="bottom"/>
            <w:hideMark/>
          </w:tcPr>
          <w:p w14:paraId="6688FF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D096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1500 </w:t>
            </w:r>
          </w:p>
        </w:tc>
      </w:tr>
      <w:tr w:rsidR="0063419C" w:rsidRPr="0063419C" w14:paraId="27D7B89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0CDB9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140 </w:t>
            </w:r>
          </w:p>
        </w:tc>
        <w:tc>
          <w:tcPr>
            <w:tcW w:w="766" w:type="pct"/>
            <w:tcBorders>
              <w:top w:val="nil"/>
              <w:left w:val="nil"/>
              <w:bottom w:val="single" w:sz="4" w:space="0" w:color="auto"/>
              <w:right w:val="single" w:sz="4" w:space="0" w:color="auto"/>
            </w:tcBorders>
            <w:shd w:val="clear" w:color="auto" w:fill="auto"/>
            <w:noWrap/>
            <w:vAlign w:val="bottom"/>
            <w:hideMark/>
          </w:tcPr>
          <w:p w14:paraId="4F448A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416630 </w:t>
            </w:r>
          </w:p>
        </w:tc>
        <w:tc>
          <w:tcPr>
            <w:tcW w:w="2606" w:type="pct"/>
            <w:tcBorders>
              <w:top w:val="nil"/>
              <w:left w:val="nil"/>
              <w:bottom w:val="single" w:sz="4" w:space="0" w:color="auto"/>
              <w:right w:val="single" w:sz="4" w:space="0" w:color="auto"/>
            </w:tcBorders>
            <w:shd w:val="clear" w:color="auto" w:fill="auto"/>
            <w:noWrap/>
            <w:vAlign w:val="bottom"/>
            <w:hideMark/>
          </w:tcPr>
          <w:p w14:paraId="1381091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M12X50 5.6</w:t>
            </w:r>
          </w:p>
        </w:tc>
        <w:tc>
          <w:tcPr>
            <w:tcW w:w="394" w:type="pct"/>
            <w:tcBorders>
              <w:top w:val="nil"/>
              <w:left w:val="nil"/>
              <w:bottom w:val="single" w:sz="4" w:space="0" w:color="auto"/>
              <w:right w:val="single" w:sz="4" w:space="0" w:color="auto"/>
            </w:tcBorders>
            <w:shd w:val="clear" w:color="auto" w:fill="auto"/>
            <w:noWrap/>
            <w:vAlign w:val="bottom"/>
            <w:hideMark/>
          </w:tcPr>
          <w:p w14:paraId="5847907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7E64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2200 </w:t>
            </w:r>
          </w:p>
        </w:tc>
      </w:tr>
      <w:tr w:rsidR="0063419C" w:rsidRPr="0063419C" w14:paraId="41A68E2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D2846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141 </w:t>
            </w:r>
          </w:p>
        </w:tc>
        <w:tc>
          <w:tcPr>
            <w:tcW w:w="766" w:type="pct"/>
            <w:tcBorders>
              <w:top w:val="nil"/>
              <w:left w:val="nil"/>
              <w:bottom w:val="single" w:sz="4" w:space="0" w:color="auto"/>
              <w:right w:val="single" w:sz="4" w:space="0" w:color="auto"/>
            </w:tcBorders>
            <w:shd w:val="clear" w:color="auto" w:fill="auto"/>
            <w:noWrap/>
            <w:vAlign w:val="bottom"/>
            <w:hideMark/>
          </w:tcPr>
          <w:p w14:paraId="3C2E38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416339 </w:t>
            </w:r>
          </w:p>
        </w:tc>
        <w:tc>
          <w:tcPr>
            <w:tcW w:w="2606" w:type="pct"/>
            <w:tcBorders>
              <w:top w:val="nil"/>
              <w:left w:val="nil"/>
              <w:bottom w:val="single" w:sz="4" w:space="0" w:color="auto"/>
              <w:right w:val="single" w:sz="4" w:space="0" w:color="auto"/>
            </w:tcBorders>
            <w:shd w:val="clear" w:color="auto" w:fill="auto"/>
            <w:noWrap/>
            <w:vAlign w:val="bottom"/>
            <w:hideMark/>
          </w:tcPr>
          <w:p w14:paraId="544186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M12X50 8.8</w:t>
            </w:r>
          </w:p>
        </w:tc>
        <w:tc>
          <w:tcPr>
            <w:tcW w:w="394" w:type="pct"/>
            <w:tcBorders>
              <w:top w:val="nil"/>
              <w:left w:val="nil"/>
              <w:bottom w:val="single" w:sz="4" w:space="0" w:color="auto"/>
              <w:right w:val="single" w:sz="4" w:space="0" w:color="auto"/>
            </w:tcBorders>
            <w:shd w:val="clear" w:color="auto" w:fill="auto"/>
            <w:noWrap/>
            <w:vAlign w:val="bottom"/>
            <w:hideMark/>
          </w:tcPr>
          <w:p w14:paraId="70D3245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26E1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692EDE9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A811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142 </w:t>
            </w:r>
          </w:p>
        </w:tc>
        <w:tc>
          <w:tcPr>
            <w:tcW w:w="766" w:type="pct"/>
            <w:tcBorders>
              <w:top w:val="nil"/>
              <w:left w:val="nil"/>
              <w:bottom w:val="single" w:sz="4" w:space="0" w:color="auto"/>
              <w:right w:val="single" w:sz="4" w:space="0" w:color="auto"/>
            </w:tcBorders>
            <w:shd w:val="clear" w:color="auto" w:fill="auto"/>
            <w:noWrap/>
            <w:vAlign w:val="bottom"/>
            <w:hideMark/>
          </w:tcPr>
          <w:p w14:paraId="23BE24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416657 </w:t>
            </w:r>
          </w:p>
        </w:tc>
        <w:tc>
          <w:tcPr>
            <w:tcW w:w="2606" w:type="pct"/>
            <w:tcBorders>
              <w:top w:val="nil"/>
              <w:left w:val="nil"/>
              <w:bottom w:val="single" w:sz="4" w:space="0" w:color="auto"/>
              <w:right w:val="single" w:sz="4" w:space="0" w:color="auto"/>
            </w:tcBorders>
            <w:shd w:val="clear" w:color="auto" w:fill="auto"/>
            <w:noWrap/>
            <w:vAlign w:val="bottom"/>
            <w:hideMark/>
          </w:tcPr>
          <w:p w14:paraId="5079179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M12X60 5.6</w:t>
            </w:r>
          </w:p>
        </w:tc>
        <w:tc>
          <w:tcPr>
            <w:tcW w:w="394" w:type="pct"/>
            <w:tcBorders>
              <w:top w:val="nil"/>
              <w:left w:val="nil"/>
              <w:bottom w:val="single" w:sz="4" w:space="0" w:color="auto"/>
              <w:right w:val="single" w:sz="4" w:space="0" w:color="auto"/>
            </w:tcBorders>
            <w:shd w:val="clear" w:color="auto" w:fill="auto"/>
            <w:noWrap/>
            <w:vAlign w:val="bottom"/>
            <w:hideMark/>
          </w:tcPr>
          <w:p w14:paraId="508B60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E0ECF2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650 </w:t>
            </w:r>
          </w:p>
        </w:tc>
      </w:tr>
      <w:tr w:rsidR="0063419C" w:rsidRPr="0063419C" w14:paraId="4C6A536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1E40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 </w:t>
            </w:r>
          </w:p>
        </w:tc>
        <w:tc>
          <w:tcPr>
            <w:tcW w:w="766" w:type="pct"/>
            <w:tcBorders>
              <w:top w:val="nil"/>
              <w:left w:val="nil"/>
              <w:bottom w:val="single" w:sz="4" w:space="0" w:color="auto"/>
              <w:right w:val="single" w:sz="4" w:space="0" w:color="auto"/>
            </w:tcBorders>
            <w:shd w:val="clear" w:color="auto" w:fill="auto"/>
            <w:noWrap/>
            <w:vAlign w:val="bottom"/>
            <w:hideMark/>
          </w:tcPr>
          <w:p w14:paraId="11A1A7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416762 </w:t>
            </w:r>
          </w:p>
        </w:tc>
        <w:tc>
          <w:tcPr>
            <w:tcW w:w="2606" w:type="pct"/>
            <w:tcBorders>
              <w:top w:val="nil"/>
              <w:left w:val="nil"/>
              <w:bottom w:val="single" w:sz="4" w:space="0" w:color="auto"/>
              <w:right w:val="single" w:sz="4" w:space="0" w:color="auto"/>
            </w:tcBorders>
            <w:shd w:val="clear" w:color="auto" w:fill="auto"/>
            <w:noWrap/>
            <w:vAlign w:val="bottom"/>
            <w:hideMark/>
          </w:tcPr>
          <w:p w14:paraId="0199D80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M12X60 5.6 ZN</w:t>
            </w:r>
          </w:p>
        </w:tc>
        <w:tc>
          <w:tcPr>
            <w:tcW w:w="394" w:type="pct"/>
            <w:tcBorders>
              <w:top w:val="nil"/>
              <w:left w:val="nil"/>
              <w:bottom w:val="single" w:sz="4" w:space="0" w:color="auto"/>
              <w:right w:val="single" w:sz="4" w:space="0" w:color="auto"/>
            </w:tcBorders>
            <w:shd w:val="clear" w:color="auto" w:fill="auto"/>
            <w:noWrap/>
            <w:vAlign w:val="bottom"/>
            <w:hideMark/>
          </w:tcPr>
          <w:p w14:paraId="0602657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4FB013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7AC9F1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0FA9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144 </w:t>
            </w:r>
          </w:p>
        </w:tc>
        <w:tc>
          <w:tcPr>
            <w:tcW w:w="766" w:type="pct"/>
            <w:tcBorders>
              <w:top w:val="nil"/>
              <w:left w:val="nil"/>
              <w:bottom w:val="single" w:sz="4" w:space="0" w:color="auto"/>
              <w:right w:val="single" w:sz="4" w:space="0" w:color="auto"/>
            </w:tcBorders>
            <w:shd w:val="clear" w:color="auto" w:fill="auto"/>
            <w:noWrap/>
            <w:vAlign w:val="bottom"/>
            <w:hideMark/>
          </w:tcPr>
          <w:p w14:paraId="41E918E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416460 </w:t>
            </w:r>
          </w:p>
        </w:tc>
        <w:tc>
          <w:tcPr>
            <w:tcW w:w="2606" w:type="pct"/>
            <w:tcBorders>
              <w:top w:val="nil"/>
              <w:left w:val="nil"/>
              <w:bottom w:val="single" w:sz="4" w:space="0" w:color="auto"/>
              <w:right w:val="single" w:sz="4" w:space="0" w:color="auto"/>
            </w:tcBorders>
            <w:shd w:val="clear" w:color="auto" w:fill="auto"/>
            <w:noWrap/>
            <w:vAlign w:val="bottom"/>
            <w:hideMark/>
          </w:tcPr>
          <w:p w14:paraId="266D787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M12X70 5.6 ZN</w:t>
            </w:r>
          </w:p>
        </w:tc>
        <w:tc>
          <w:tcPr>
            <w:tcW w:w="394" w:type="pct"/>
            <w:tcBorders>
              <w:top w:val="nil"/>
              <w:left w:val="nil"/>
              <w:bottom w:val="single" w:sz="4" w:space="0" w:color="auto"/>
              <w:right w:val="single" w:sz="4" w:space="0" w:color="auto"/>
            </w:tcBorders>
            <w:shd w:val="clear" w:color="auto" w:fill="auto"/>
            <w:noWrap/>
            <w:vAlign w:val="bottom"/>
            <w:hideMark/>
          </w:tcPr>
          <w:p w14:paraId="50B239B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05C802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1700 </w:t>
            </w:r>
          </w:p>
        </w:tc>
      </w:tr>
      <w:tr w:rsidR="0063419C" w:rsidRPr="0063419C" w14:paraId="35749B8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5F660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145 </w:t>
            </w:r>
          </w:p>
        </w:tc>
        <w:tc>
          <w:tcPr>
            <w:tcW w:w="766" w:type="pct"/>
            <w:tcBorders>
              <w:top w:val="nil"/>
              <w:left w:val="nil"/>
              <w:bottom w:val="single" w:sz="4" w:space="0" w:color="auto"/>
              <w:right w:val="single" w:sz="4" w:space="0" w:color="auto"/>
            </w:tcBorders>
            <w:shd w:val="clear" w:color="auto" w:fill="auto"/>
            <w:noWrap/>
            <w:vAlign w:val="bottom"/>
            <w:hideMark/>
          </w:tcPr>
          <w:p w14:paraId="2AD926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416673 </w:t>
            </w:r>
          </w:p>
        </w:tc>
        <w:tc>
          <w:tcPr>
            <w:tcW w:w="2606" w:type="pct"/>
            <w:tcBorders>
              <w:top w:val="nil"/>
              <w:left w:val="nil"/>
              <w:bottom w:val="single" w:sz="4" w:space="0" w:color="auto"/>
              <w:right w:val="single" w:sz="4" w:space="0" w:color="auto"/>
            </w:tcBorders>
            <w:shd w:val="clear" w:color="auto" w:fill="auto"/>
            <w:noWrap/>
            <w:vAlign w:val="bottom"/>
            <w:hideMark/>
          </w:tcPr>
          <w:p w14:paraId="67B4680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M12X70 5.6 ZN</w:t>
            </w:r>
          </w:p>
        </w:tc>
        <w:tc>
          <w:tcPr>
            <w:tcW w:w="394" w:type="pct"/>
            <w:tcBorders>
              <w:top w:val="nil"/>
              <w:left w:val="nil"/>
              <w:bottom w:val="single" w:sz="4" w:space="0" w:color="auto"/>
              <w:right w:val="single" w:sz="4" w:space="0" w:color="auto"/>
            </w:tcBorders>
            <w:shd w:val="clear" w:color="auto" w:fill="auto"/>
            <w:noWrap/>
            <w:vAlign w:val="bottom"/>
            <w:hideMark/>
          </w:tcPr>
          <w:p w14:paraId="0F072DB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17235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7402DD2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8047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146 </w:t>
            </w:r>
          </w:p>
        </w:tc>
        <w:tc>
          <w:tcPr>
            <w:tcW w:w="766" w:type="pct"/>
            <w:tcBorders>
              <w:top w:val="nil"/>
              <w:left w:val="nil"/>
              <w:bottom w:val="single" w:sz="4" w:space="0" w:color="auto"/>
              <w:right w:val="single" w:sz="4" w:space="0" w:color="auto"/>
            </w:tcBorders>
            <w:shd w:val="clear" w:color="auto" w:fill="auto"/>
            <w:noWrap/>
            <w:vAlign w:val="bottom"/>
            <w:hideMark/>
          </w:tcPr>
          <w:p w14:paraId="353E9E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416347 </w:t>
            </w:r>
          </w:p>
        </w:tc>
        <w:tc>
          <w:tcPr>
            <w:tcW w:w="2606" w:type="pct"/>
            <w:tcBorders>
              <w:top w:val="nil"/>
              <w:left w:val="nil"/>
              <w:bottom w:val="single" w:sz="4" w:space="0" w:color="auto"/>
              <w:right w:val="single" w:sz="4" w:space="0" w:color="auto"/>
            </w:tcBorders>
            <w:shd w:val="clear" w:color="auto" w:fill="auto"/>
            <w:noWrap/>
            <w:vAlign w:val="bottom"/>
            <w:hideMark/>
          </w:tcPr>
          <w:p w14:paraId="3E459F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M12X70 8.8</w:t>
            </w:r>
          </w:p>
        </w:tc>
        <w:tc>
          <w:tcPr>
            <w:tcW w:w="394" w:type="pct"/>
            <w:tcBorders>
              <w:top w:val="nil"/>
              <w:left w:val="nil"/>
              <w:bottom w:val="single" w:sz="4" w:space="0" w:color="auto"/>
              <w:right w:val="single" w:sz="4" w:space="0" w:color="auto"/>
            </w:tcBorders>
            <w:shd w:val="clear" w:color="auto" w:fill="auto"/>
            <w:noWrap/>
            <w:vAlign w:val="bottom"/>
            <w:hideMark/>
          </w:tcPr>
          <w:p w14:paraId="0FFFE69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73EEC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327C1F9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EC3E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147 </w:t>
            </w:r>
          </w:p>
        </w:tc>
        <w:tc>
          <w:tcPr>
            <w:tcW w:w="766" w:type="pct"/>
            <w:tcBorders>
              <w:top w:val="nil"/>
              <w:left w:val="nil"/>
              <w:bottom w:val="single" w:sz="4" w:space="0" w:color="auto"/>
              <w:right w:val="single" w:sz="4" w:space="0" w:color="auto"/>
            </w:tcBorders>
            <w:shd w:val="clear" w:color="auto" w:fill="auto"/>
            <w:noWrap/>
            <w:vAlign w:val="bottom"/>
            <w:hideMark/>
          </w:tcPr>
          <w:p w14:paraId="7E1CDF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416681 </w:t>
            </w:r>
          </w:p>
        </w:tc>
        <w:tc>
          <w:tcPr>
            <w:tcW w:w="2606" w:type="pct"/>
            <w:tcBorders>
              <w:top w:val="nil"/>
              <w:left w:val="nil"/>
              <w:bottom w:val="single" w:sz="4" w:space="0" w:color="auto"/>
              <w:right w:val="single" w:sz="4" w:space="0" w:color="auto"/>
            </w:tcBorders>
            <w:shd w:val="clear" w:color="auto" w:fill="auto"/>
            <w:noWrap/>
            <w:vAlign w:val="bottom"/>
            <w:hideMark/>
          </w:tcPr>
          <w:p w14:paraId="34B967A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M12X80 5.6</w:t>
            </w:r>
          </w:p>
        </w:tc>
        <w:tc>
          <w:tcPr>
            <w:tcW w:w="394" w:type="pct"/>
            <w:tcBorders>
              <w:top w:val="nil"/>
              <w:left w:val="nil"/>
              <w:bottom w:val="single" w:sz="4" w:space="0" w:color="auto"/>
              <w:right w:val="single" w:sz="4" w:space="0" w:color="auto"/>
            </w:tcBorders>
            <w:shd w:val="clear" w:color="auto" w:fill="auto"/>
            <w:noWrap/>
            <w:vAlign w:val="bottom"/>
            <w:hideMark/>
          </w:tcPr>
          <w:p w14:paraId="47C9A74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E22A7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750 </w:t>
            </w:r>
          </w:p>
        </w:tc>
      </w:tr>
      <w:tr w:rsidR="0063419C" w:rsidRPr="0063419C" w14:paraId="26BC4C5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D588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148 </w:t>
            </w:r>
          </w:p>
        </w:tc>
        <w:tc>
          <w:tcPr>
            <w:tcW w:w="766" w:type="pct"/>
            <w:tcBorders>
              <w:top w:val="nil"/>
              <w:left w:val="nil"/>
              <w:bottom w:val="single" w:sz="4" w:space="0" w:color="auto"/>
              <w:right w:val="single" w:sz="4" w:space="0" w:color="auto"/>
            </w:tcBorders>
            <w:shd w:val="clear" w:color="auto" w:fill="auto"/>
            <w:noWrap/>
            <w:vAlign w:val="bottom"/>
            <w:hideMark/>
          </w:tcPr>
          <w:p w14:paraId="40E928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416428 </w:t>
            </w:r>
          </w:p>
        </w:tc>
        <w:tc>
          <w:tcPr>
            <w:tcW w:w="2606" w:type="pct"/>
            <w:tcBorders>
              <w:top w:val="nil"/>
              <w:left w:val="nil"/>
              <w:bottom w:val="single" w:sz="4" w:space="0" w:color="auto"/>
              <w:right w:val="single" w:sz="4" w:space="0" w:color="auto"/>
            </w:tcBorders>
            <w:shd w:val="clear" w:color="auto" w:fill="auto"/>
            <w:noWrap/>
            <w:vAlign w:val="bottom"/>
            <w:hideMark/>
          </w:tcPr>
          <w:p w14:paraId="4BD6717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M12X80 8.8</w:t>
            </w:r>
          </w:p>
        </w:tc>
        <w:tc>
          <w:tcPr>
            <w:tcW w:w="394" w:type="pct"/>
            <w:tcBorders>
              <w:top w:val="nil"/>
              <w:left w:val="nil"/>
              <w:bottom w:val="single" w:sz="4" w:space="0" w:color="auto"/>
              <w:right w:val="single" w:sz="4" w:space="0" w:color="auto"/>
            </w:tcBorders>
            <w:shd w:val="clear" w:color="auto" w:fill="auto"/>
            <w:noWrap/>
            <w:vAlign w:val="bottom"/>
            <w:hideMark/>
          </w:tcPr>
          <w:p w14:paraId="7CCAB55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79CD5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8DA148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C991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149 </w:t>
            </w:r>
          </w:p>
        </w:tc>
        <w:tc>
          <w:tcPr>
            <w:tcW w:w="766" w:type="pct"/>
            <w:tcBorders>
              <w:top w:val="nil"/>
              <w:left w:val="nil"/>
              <w:bottom w:val="single" w:sz="4" w:space="0" w:color="auto"/>
              <w:right w:val="single" w:sz="4" w:space="0" w:color="auto"/>
            </w:tcBorders>
            <w:shd w:val="clear" w:color="auto" w:fill="auto"/>
            <w:noWrap/>
            <w:vAlign w:val="bottom"/>
            <w:hideMark/>
          </w:tcPr>
          <w:p w14:paraId="6FCE8B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1603167 </w:t>
            </w:r>
          </w:p>
        </w:tc>
        <w:tc>
          <w:tcPr>
            <w:tcW w:w="2606" w:type="pct"/>
            <w:tcBorders>
              <w:top w:val="nil"/>
              <w:left w:val="nil"/>
              <w:bottom w:val="single" w:sz="4" w:space="0" w:color="auto"/>
              <w:right w:val="single" w:sz="4" w:space="0" w:color="auto"/>
            </w:tcBorders>
            <w:shd w:val="clear" w:color="auto" w:fill="auto"/>
            <w:noWrap/>
            <w:vAlign w:val="bottom"/>
            <w:hideMark/>
          </w:tcPr>
          <w:p w14:paraId="61D1FBB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M14X50 5.6</w:t>
            </w:r>
          </w:p>
        </w:tc>
        <w:tc>
          <w:tcPr>
            <w:tcW w:w="394" w:type="pct"/>
            <w:tcBorders>
              <w:top w:val="nil"/>
              <w:left w:val="nil"/>
              <w:bottom w:val="single" w:sz="4" w:space="0" w:color="auto"/>
              <w:right w:val="single" w:sz="4" w:space="0" w:color="auto"/>
            </w:tcBorders>
            <w:shd w:val="clear" w:color="auto" w:fill="auto"/>
            <w:noWrap/>
            <w:vAlign w:val="bottom"/>
            <w:hideMark/>
          </w:tcPr>
          <w:p w14:paraId="4FB1687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401EC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1C0FA6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537EA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 </w:t>
            </w:r>
          </w:p>
        </w:tc>
        <w:tc>
          <w:tcPr>
            <w:tcW w:w="766" w:type="pct"/>
            <w:tcBorders>
              <w:top w:val="nil"/>
              <w:left w:val="nil"/>
              <w:bottom w:val="single" w:sz="4" w:space="0" w:color="auto"/>
              <w:right w:val="single" w:sz="4" w:space="0" w:color="auto"/>
            </w:tcBorders>
            <w:shd w:val="clear" w:color="auto" w:fill="auto"/>
            <w:noWrap/>
            <w:vAlign w:val="bottom"/>
            <w:hideMark/>
          </w:tcPr>
          <w:p w14:paraId="1B2F8C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912352 </w:t>
            </w:r>
          </w:p>
        </w:tc>
        <w:tc>
          <w:tcPr>
            <w:tcW w:w="2606" w:type="pct"/>
            <w:tcBorders>
              <w:top w:val="nil"/>
              <w:left w:val="nil"/>
              <w:bottom w:val="single" w:sz="4" w:space="0" w:color="auto"/>
              <w:right w:val="single" w:sz="4" w:space="0" w:color="auto"/>
            </w:tcBorders>
            <w:shd w:val="clear" w:color="auto" w:fill="auto"/>
            <w:noWrap/>
            <w:vAlign w:val="bottom"/>
            <w:hideMark/>
          </w:tcPr>
          <w:p w14:paraId="0A350D9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M14X90 5.6</w:t>
            </w:r>
          </w:p>
        </w:tc>
        <w:tc>
          <w:tcPr>
            <w:tcW w:w="394" w:type="pct"/>
            <w:tcBorders>
              <w:top w:val="nil"/>
              <w:left w:val="nil"/>
              <w:bottom w:val="single" w:sz="4" w:space="0" w:color="auto"/>
              <w:right w:val="single" w:sz="4" w:space="0" w:color="auto"/>
            </w:tcBorders>
            <w:shd w:val="clear" w:color="auto" w:fill="auto"/>
            <w:noWrap/>
            <w:vAlign w:val="bottom"/>
            <w:hideMark/>
          </w:tcPr>
          <w:p w14:paraId="3057F31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9147B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E2F0F0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5273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151 </w:t>
            </w:r>
          </w:p>
        </w:tc>
        <w:tc>
          <w:tcPr>
            <w:tcW w:w="766" w:type="pct"/>
            <w:tcBorders>
              <w:top w:val="nil"/>
              <w:left w:val="nil"/>
              <w:bottom w:val="single" w:sz="4" w:space="0" w:color="auto"/>
              <w:right w:val="single" w:sz="4" w:space="0" w:color="auto"/>
            </w:tcBorders>
            <w:shd w:val="clear" w:color="auto" w:fill="auto"/>
            <w:noWrap/>
            <w:vAlign w:val="bottom"/>
            <w:hideMark/>
          </w:tcPr>
          <w:p w14:paraId="4D36C5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415936 </w:t>
            </w:r>
          </w:p>
        </w:tc>
        <w:tc>
          <w:tcPr>
            <w:tcW w:w="2606" w:type="pct"/>
            <w:tcBorders>
              <w:top w:val="nil"/>
              <w:left w:val="nil"/>
              <w:bottom w:val="single" w:sz="4" w:space="0" w:color="auto"/>
              <w:right w:val="single" w:sz="4" w:space="0" w:color="auto"/>
            </w:tcBorders>
            <w:shd w:val="clear" w:color="auto" w:fill="auto"/>
            <w:noWrap/>
            <w:vAlign w:val="bottom"/>
            <w:hideMark/>
          </w:tcPr>
          <w:p w14:paraId="494107D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M16X100 5.6</w:t>
            </w:r>
          </w:p>
        </w:tc>
        <w:tc>
          <w:tcPr>
            <w:tcW w:w="394" w:type="pct"/>
            <w:tcBorders>
              <w:top w:val="nil"/>
              <w:left w:val="nil"/>
              <w:bottom w:val="single" w:sz="4" w:space="0" w:color="auto"/>
              <w:right w:val="single" w:sz="4" w:space="0" w:color="auto"/>
            </w:tcBorders>
            <w:shd w:val="clear" w:color="auto" w:fill="auto"/>
            <w:noWrap/>
            <w:vAlign w:val="bottom"/>
            <w:hideMark/>
          </w:tcPr>
          <w:p w14:paraId="5ED6BF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6E86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2BA4D0C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6038D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152 </w:t>
            </w:r>
          </w:p>
        </w:tc>
        <w:tc>
          <w:tcPr>
            <w:tcW w:w="766" w:type="pct"/>
            <w:tcBorders>
              <w:top w:val="nil"/>
              <w:left w:val="nil"/>
              <w:bottom w:val="single" w:sz="4" w:space="0" w:color="auto"/>
              <w:right w:val="single" w:sz="4" w:space="0" w:color="auto"/>
            </w:tcBorders>
            <w:shd w:val="clear" w:color="auto" w:fill="auto"/>
            <w:noWrap/>
            <w:vAlign w:val="bottom"/>
            <w:hideMark/>
          </w:tcPr>
          <w:p w14:paraId="7C724E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1137816 </w:t>
            </w:r>
          </w:p>
        </w:tc>
        <w:tc>
          <w:tcPr>
            <w:tcW w:w="2606" w:type="pct"/>
            <w:tcBorders>
              <w:top w:val="nil"/>
              <w:left w:val="nil"/>
              <w:bottom w:val="single" w:sz="4" w:space="0" w:color="auto"/>
              <w:right w:val="single" w:sz="4" w:space="0" w:color="auto"/>
            </w:tcBorders>
            <w:shd w:val="clear" w:color="auto" w:fill="auto"/>
            <w:noWrap/>
            <w:vAlign w:val="bottom"/>
            <w:hideMark/>
          </w:tcPr>
          <w:p w14:paraId="4839703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M16X100 8.8</w:t>
            </w:r>
          </w:p>
        </w:tc>
        <w:tc>
          <w:tcPr>
            <w:tcW w:w="394" w:type="pct"/>
            <w:tcBorders>
              <w:top w:val="nil"/>
              <w:left w:val="nil"/>
              <w:bottom w:val="single" w:sz="4" w:space="0" w:color="auto"/>
              <w:right w:val="single" w:sz="4" w:space="0" w:color="auto"/>
            </w:tcBorders>
            <w:shd w:val="clear" w:color="auto" w:fill="auto"/>
            <w:noWrap/>
            <w:vAlign w:val="bottom"/>
            <w:hideMark/>
          </w:tcPr>
          <w:p w14:paraId="5E92DC5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1C31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DAFE44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EB0A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153 </w:t>
            </w:r>
          </w:p>
        </w:tc>
        <w:tc>
          <w:tcPr>
            <w:tcW w:w="766" w:type="pct"/>
            <w:tcBorders>
              <w:top w:val="nil"/>
              <w:left w:val="nil"/>
              <w:bottom w:val="single" w:sz="4" w:space="0" w:color="auto"/>
              <w:right w:val="single" w:sz="4" w:space="0" w:color="auto"/>
            </w:tcBorders>
            <w:shd w:val="clear" w:color="auto" w:fill="auto"/>
            <w:noWrap/>
            <w:vAlign w:val="bottom"/>
            <w:hideMark/>
          </w:tcPr>
          <w:p w14:paraId="0FF572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645192 </w:t>
            </w:r>
          </w:p>
        </w:tc>
        <w:tc>
          <w:tcPr>
            <w:tcW w:w="2606" w:type="pct"/>
            <w:tcBorders>
              <w:top w:val="nil"/>
              <w:left w:val="nil"/>
              <w:bottom w:val="single" w:sz="4" w:space="0" w:color="auto"/>
              <w:right w:val="single" w:sz="4" w:space="0" w:color="auto"/>
            </w:tcBorders>
            <w:shd w:val="clear" w:color="auto" w:fill="auto"/>
            <w:noWrap/>
            <w:vAlign w:val="bottom"/>
            <w:hideMark/>
          </w:tcPr>
          <w:p w14:paraId="562CC6D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M16X110 5.6</w:t>
            </w:r>
          </w:p>
        </w:tc>
        <w:tc>
          <w:tcPr>
            <w:tcW w:w="394" w:type="pct"/>
            <w:tcBorders>
              <w:top w:val="nil"/>
              <w:left w:val="nil"/>
              <w:bottom w:val="single" w:sz="4" w:space="0" w:color="auto"/>
              <w:right w:val="single" w:sz="4" w:space="0" w:color="auto"/>
            </w:tcBorders>
            <w:shd w:val="clear" w:color="auto" w:fill="auto"/>
            <w:noWrap/>
            <w:vAlign w:val="bottom"/>
            <w:hideMark/>
          </w:tcPr>
          <w:p w14:paraId="0ED5B5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7B1DE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230 </w:t>
            </w:r>
          </w:p>
        </w:tc>
      </w:tr>
      <w:tr w:rsidR="0063419C" w:rsidRPr="0063419C" w14:paraId="5ACCB86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D647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154 </w:t>
            </w:r>
          </w:p>
        </w:tc>
        <w:tc>
          <w:tcPr>
            <w:tcW w:w="766" w:type="pct"/>
            <w:tcBorders>
              <w:top w:val="nil"/>
              <w:left w:val="nil"/>
              <w:bottom w:val="single" w:sz="4" w:space="0" w:color="auto"/>
              <w:right w:val="single" w:sz="4" w:space="0" w:color="auto"/>
            </w:tcBorders>
            <w:shd w:val="clear" w:color="auto" w:fill="auto"/>
            <w:noWrap/>
            <w:vAlign w:val="bottom"/>
            <w:hideMark/>
          </w:tcPr>
          <w:p w14:paraId="7A8F1C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416053 </w:t>
            </w:r>
          </w:p>
        </w:tc>
        <w:tc>
          <w:tcPr>
            <w:tcW w:w="2606" w:type="pct"/>
            <w:tcBorders>
              <w:top w:val="nil"/>
              <w:left w:val="nil"/>
              <w:bottom w:val="single" w:sz="4" w:space="0" w:color="auto"/>
              <w:right w:val="single" w:sz="4" w:space="0" w:color="auto"/>
            </w:tcBorders>
            <w:shd w:val="clear" w:color="auto" w:fill="auto"/>
            <w:noWrap/>
            <w:vAlign w:val="bottom"/>
            <w:hideMark/>
          </w:tcPr>
          <w:p w14:paraId="5F4773C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M16X120 5.6</w:t>
            </w:r>
          </w:p>
        </w:tc>
        <w:tc>
          <w:tcPr>
            <w:tcW w:w="394" w:type="pct"/>
            <w:tcBorders>
              <w:top w:val="nil"/>
              <w:left w:val="nil"/>
              <w:bottom w:val="single" w:sz="4" w:space="0" w:color="auto"/>
              <w:right w:val="single" w:sz="4" w:space="0" w:color="auto"/>
            </w:tcBorders>
            <w:shd w:val="clear" w:color="auto" w:fill="auto"/>
            <w:noWrap/>
            <w:vAlign w:val="bottom"/>
            <w:hideMark/>
          </w:tcPr>
          <w:p w14:paraId="5331DE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B2378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079EC42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CC6C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155 </w:t>
            </w:r>
          </w:p>
        </w:tc>
        <w:tc>
          <w:tcPr>
            <w:tcW w:w="766" w:type="pct"/>
            <w:tcBorders>
              <w:top w:val="nil"/>
              <w:left w:val="nil"/>
              <w:bottom w:val="single" w:sz="4" w:space="0" w:color="auto"/>
              <w:right w:val="single" w:sz="4" w:space="0" w:color="auto"/>
            </w:tcBorders>
            <w:shd w:val="clear" w:color="auto" w:fill="auto"/>
            <w:noWrap/>
            <w:vAlign w:val="bottom"/>
            <w:hideMark/>
          </w:tcPr>
          <w:p w14:paraId="0F7756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415286 </w:t>
            </w:r>
          </w:p>
        </w:tc>
        <w:tc>
          <w:tcPr>
            <w:tcW w:w="2606" w:type="pct"/>
            <w:tcBorders>
              <w:top w:val="nil"/>
              <w:left w:val="nil"/>
              <w:bottom w:val="single" w:sz="4" w:space="0" w:color="auto"/>
              <w:right w:val="single" w:sz="4" w:space="0" w:color="auto"/>
            </w:tcBorders>
            <w:shd w:val="clear" w:color="auto" w:fill="auto"/>
            <w:noWrap/>
            <w:vAlign w:val="bottom"/>
            <w:hideMark/>
          </w:tcPr>
          <w:p w14:paraId="7039B9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M16X120 8.8</w:t>
            </w:r>
          </w:p>
        </w:tc>
        <w:tc>
          <w:tcPr>
            <w:tcW w:w="394" w:type="pct"/>
            <w:tcBorders>
              <w:top w:val="nil"/>
              <w:left w:val="nil"/>
              <w:bottom w:val="single" w:sz="4" w:space="0" w:color="auto"/>
              <w:right w:val="single" w:sz="4" w:space="0" w:color="auto"/>
            </w:tcBorders>
            <w:shd w:val="clear" w:color="auto" w:fill="auto"/>
            <w:noWrap/>
            <w:vAlign w:val="bottom"/>
            <w:hideMark/>
          </w:tcPr>
          <w:p w14:paraId="719FA30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43D1D6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r>
      <w:tr w:rsidR="0063419C" w:rsidRPr="0063419C" w14:paraId="6495DD5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D6DE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156 </w:t>
            </w:r>
          </w:p>
        </w:tc>
        <w:tc>
          <w:tcPr>
            <w:tcW w:w="766" w:type="pct"/>
            <w:tcBorders>
              <w:top w:val="nil"/>
              <w:left w:val="nil"/>
              <w:bottom w:val="single" w:sz="4" w:space="0" w:color="auto"/>
              <w:right w:val="single" w:sz="4" w:space="0" w:color="auto"/>
            </w:tcBorders>
            <w:shd w:val="clear" w:color="auto" w:fill="auto"/>
            <w:noWrap/>
            <w:vAlign w:val="bottom"/>
            <w:hideMark/>
          </w:tcPr>
          <w:p w14:paraId="7E1693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415375 </w:t>
            </w:r>
          </w:p>
        </w:tc>
        <w:tc>
          <w:tcPr>
            <w:tcW w:w="2606" w:type="pct"/>
            <w:tcBorders>
              <w:top w:val="nil"/>
              <w:left w:val="nil"/>
              <w:bottom w:val="single" w:sz="4" w:space="0" w:color="auto"/>
              <w:right w:val="single" w:sz="4" w:space="0" w:color="auto"/>
            </w:tcBorders>
            <w:shd w:val="clear" w:color="auto" w:fill="auto"/>
            <w:noWrap/>
            <w:vAlign w:val="bottom"/>
            <w:hideMark/>
          </w:tcPr>
          <w:p w14:paraId="432F357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M16X130 10.9</w:t>
            </w:r>
          </w:p>
        </w:tc>
        <w:tc>
          <w:tcPr>
            <w:tcW w:w="394" w:type="pct"/>
            <w:tcBorders>
              <w:top w:val="nil"/>
              <w:left w:val="nil"/>
              <w:bottom w:val="single" w:sz="4" w:space="0" w:color="auto"/>
              <w:right w:val="single" w:sz="4" w:space="0" w:color="auto"/>
            </w:tcBorders>
            <w:shd w:val="clear" w:color="auto" w:fill="auto"/>
            <w:noWrap/>
            <w:vAlign w:val="bottom"/>
            <w:hideMark/>
          </w:tcPr>
          <w:p w14:paraId="05240FA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7903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0894FBA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45A662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157 </w:t>
            </w:r>
          </w:p>
        </w:tc>
        <w:tc>
          <w:tcPr>
            <w:tcW w:w="766" w:type="pct"/>
            <w:tcBorders>
              <w:top w:val="nil"/>
              <w:left w:val="nil"/>
              <w:bottom w:val="single" w:sz="4" w:space="0" w:color="auto"/>
              <w:right w:val="single" w:sz="4" w:space="0" w:color="auto"/>
            </w:tcBorders>
            <w:shd w:val="clear" w:color="auto" w:fill="auto"/>
            <w:noWrap/>
            <w:vAlign w:val="bottom"/>
            <w:hideMark/>
          </w:tcPr>
          <w:p w14:paraId="7B0E65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416061 </w:t>
            </w:r>
          </w:p>
        </w:tc>
        <w:tc>
          <w:tcPr>
            <w:tcW w:w="2606" w:type="pct"/>
            <w:tcBorders>
              <w:top w:val="nil"/>
              <w:left w:val="nil"/>
              <w:bottom w:val="single" w:sz="4" w:space="0" w:color="auto"/>
              <w:right w:val="single" w:sz="4" w:space="0" w:color="auto"/>
            </w:tcBorders>
            <w:shd w:val="clear" w:color="auto" w:fill="auto"/>
            <w:noWrap/>
            <w:vAlign w:val="bottom"/>
            <w:hideMark/>
          </w:tcPr>
          <w:p w14:paraId="725C809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M16X130 5.6</w:t>
            </w:r>
          </w:p>
        </w:tc>
        <w:tc>
          <w:tcPr>
            <w:tcW w:w="394" w:type="pct"/>
            <w:tcBorders>
              <w:top w:val="nil"/>
              <w:left w:val="nil"/>
              <w:bottom w:val="single" w:sz="4" w:space="0" w:color="auto"/>
              <w:right w:val="single" w:sz="4" w:space="0" w:color="auto"/>
            </w:tcBorders>
            <w:shd w:val="clear" w:color="auto" w:fill="auto"/>
            <w:noWrap/>
            <w:vAlign w:val="bottom"/>
            <w:hideMark/>
          </w:tcPr>
          <w:p w14:paraId="61BDEA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E5EBD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60EFE2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882F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158 </w:t>
            </w:r>
          </w:p>
        </w:tc>
        <w:tc>
          <w:tcPr>
            <w:tcW w:w="766" w:type="pct"/>
            <w:tcBorders>
              <w:top w:val="nil"/>
              <w:left w:val="nil"/>
              <w:bottom w:val="single" w:sz="4" w:space="0" w:color="auto"/>
              <w:right w:val="single" w:sz="4" w:space="0" w:color="auto"/>
            </w:tcBorders>
            <w:shd w:val="clear" w:color="auto" w:fill="auto"/>
            <w:noWrap/>
            <w:vAlign w:val="bottom"/>
            <w:hideMark/>
          </w:tcPr>
          <w:p w14:paraId="41A58D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415693 </w:t>
            </w:r>
          </w:p>
        </w:tc>
        <w:tc>
          <w:tcPr>
            <w:tcW w:w="2606" w:type="pct"/>
            <w:tcBorders>
              <w:top w:val="nil"/>
              <w:left w:val="nil"/>
              <w:bottom w:val="single" w:sz="4" w:space="0" w:color="auto"/>
              <w:right w:val="single" w:sz="4" w:space="0" w:color="auto"/>
            </w:tcBorders>
            <w:shd w:val="clear" w:color="auto" w:fill="auto"/>
            <w:noWrap/>
            <w:vAlign w:val="bottom"/>
            <w:hideMark/>
          </w:tcPr>
          <w:p w14:paraId="0745330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M16X130 5.8</w:t>
            </w:r>
          </w:p>
        </w:tc>
        <w:tc>
          <w:tcPr>
            <w:tcW w:w="394" w:type="pct"/>
            <w:tcBorders>
              <w:top w:val="nil"/>
              <w:left w:val="nil"/>
              <w:bottom w:val="single" w:sz="4" w:space="0" w:color="auto"/>
              <w:right w:val="single" w:sz="4" w:space="0" w:color="auto"/>
            </w:tcBorders>
            <w:shd w:val="clear" w:color="auto" w:fill="auto"/>
            <w:noWrap/>
            <w:vAlign w:val="bottom"/>
            <w:hideMark/>
          </w:tcPr>
          <w:p w14:paraId="04C245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BFC387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6BE069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838FE9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159 </w:t>
            </w:r>
          </w:p>
        </w:tc>
        <w:tc>
          <w:tcPr>
            <w:tcW w:w="766" w:type="pct"/>
            <w:tcBorders>
              <w:top w:val="nil"/>
              <w:left w:val="nil"/>
              <w:bottom w:val="single" w:sz="4" w:space="0" w:color="auto"/>
              <w:right w:val="single" w:sz="4" w:space="0" w:color="auto"/>
            </w:tcBorders>
            <w:shd w:val="clear" w:color="auto" w:fill="auto"/>
            <w:noWrap/>
            <w:vAlign w:val="bottom"/>
            <w:hideMark/>
          </w:tcPr>
          <w:p w14:paraId="0D8C2B0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856509 </w:t>
            </w:r>
          </w:p>
        </w:tc>
        <w:tc>
          <w:tcPr>
            <w:tcW w:w="2606" w:type="pct"/>
            <w:tcBorders>
              <w:top w:val="nil"/>
              <w:left w:val="nil"/>
              <w:bottom w:val="single" w:sz="4" w:space="0" w:color="auto"/>
              <w:right w:val="single" w:sz="4" w:space="0" w:color="auto"/>
            </w:tcBorders>
            <w:shd w:val="clear" w:color="auto" w:fill="auto"/>
            <w:noWrap/>
            <w:vAlign w:val="bottom"/>
            <w:hideMark/>
          </w:tcPr>
          <w:p w14:paraId="555B26D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M16X140 5.6</w:t>
            </w:r>
          </w:p>
        </w:tc>
        <w:tc>
          <w:tcPr>
            <w:tcW w:w="394" w:type="pct"/>
            <w:tcBorders>
              <w:top w:val="nil"/>
              <w:left w:val="nil"/>
              <w:bottom w:val="single" w:sz="4" w:space="0" w:color="auto"/>
              <w:right w:val="single" w:sz="4" w:space="0" w:color="auto"/>
            </w:tcBorders>
            <w:shd w:val="clear" w:color="auto" w:fill="auto"/>
            <w:noWrap/>
            <w:vAlign w:val="bottom"/>
            <w:hideMark/>
          </w:tcPr>
          <w:p w14:paraId="24ED357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B299E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429DB91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10EE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 </w:t>
            </w:r>
          </w:p>
        </w:tc>
        <w:tc>
          <w:tcPr>
            <w:tcW w:w="766" w:type="pct"/>
            <w:tcBorders>
              <w:top w:val="nil"/>
              <w:left w:val="nil"/>
              <w:bottom w:val="single" w:sz="4" w:space="0" w:color="auto"/>
              <w:right w:val="single" w:sz="4" w:space="0" w:color="auto"/>
            </w:tcBorders>
            <w:shd w:val="clear" w:color="auto" w:fill="auto"/>
            <w:noWrap/>
            <w:vAlign w:val="bottom"/>
            <w:hideMark/>
          </w:tcPr>
          <w:p w14:paraId="3B8894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416088 </w:t>
            </w:r>
          </w:p>
        </w:tc>
        <w:tc>
          <w:tcPr>
            <w:tcW w:w="2606" w:type="pct"/>
            <w:tcBorders>
              <w:top w:val="nil"/>
              <w:left w:val="nil"/>
              <w:bottom w:val="single" w:sz="4" w:space="0" w:color="auto"/>
              <w:right w:val="single" w:sz="4" w:space="0" w:color="auto"/>
            </w:tcBorders>
            <w:shd w:val="clear" w:color="auto" w:fill="auto"/>
            <w:noWrap/>
            <w:vAlign w:val="bottom"/>
            <w:hideMark/>
          </w:tcPr>
          <w:p w14:paraId="01C16BE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M16X150 5.6</w:t>
            </w:r>
          </w:p>
        </w:tc>
        <w:tc>
          <w:tcPr>
            <w:tcW w:w="394" w:type="pct"/>
            <w:tcBorders>
              <w:top w:val="nil"/>
              <w:left w:val="nil"/>
              <w:bottom w:val="single" w:sz="4" w:space="0" w:color="auto"/>
              <w:right w:val="single" w:sz="4" w:space="0" w:color="auto"/>
            </w:tcBorders>
            <w:shd w:val="clear" w:color="auto" w:fill="auto"/>
            <w:noWrap/>
            <w:vAlign w:val="bottom"/>
            <w:hideMark/>
          </w:tcPr>
          <w:p w14:paraId="7454FE7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BB3FA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550 </w:t>
            </w:r>
          </w:p>
        </w:tc>
      </w:tr>
      <w:tr w:rsidR="0063419C" w:rsidRPr="0063419C" w14:paraId="0240091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D1C6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161 </w:t>
            </w:r>
          </w:p>
        </w:tc>
        <w:tc>
          <w:tcPr>
            <w:tcW w:w="766" w:type="pct"/>
            <w:tcBorders>
              <w:top w:val="nil"/>
              <w:left w:val="nil"/>
              <w:bottom w:val="single" w:sz="4" w:space="0" w:color="auto"/>
              <w:right w:val="single" w:sz="4" w:space="0" w:color="auto"/>
            </w:tcBorders>
            <w:shd w:val="clear" w:color="auto" w:fill="auto"/>
            <w:noWrap/>
            <w:vAlign w:val="bottom"/>
            <w:hideMark/>
          </w:tcPr>
          <w:p w14:paraId="05C36E9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1149989 </w:t>
            </w:r>
          </w:p>
        </w:tc>
        <w:tc>
          <w:tcPr>
            <w:tcW w:w="2606" w:type="pct"/>
            <w:tcBorders>
              <w:top w:val="nil"/>
              <w:left w:val="nil"/>
              <w:bottom w:val="single" w:sz="4" w:space="0" w:color="auto"/>
              <w:right w:val="single" w:sz="4" w:space="0" w:color="auto"/>
            </w:tcBorders>
            <w:shd w:val="clear" w:color="auto" w:fill="auto"/>
            <w:noWrap/>
            <w:vAlign w:val="bottom"/>
            <w:hideMark/>
          </w:tcPr>
          <w:p w14:paraId="3576C72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M16X150 8.8</w:t>
            </w:r>
          </w:p>
        </w:tc>
        <w:tc>
          <w:tcPr>
            <w:tcW w:w="394" w:type="pct"/>
            <w:tcBorders>
              <w:top w:val="nil"/>
              <w:left w:val="nil"/>
              <w:bottom w:val="single" w:sz="4" w:space="0" w:color="auto"/>
              <w:right w:val="single" w:sz="4" w:space="0" w:color="auto"/>
            </w:tcBorders>
            <w:shd w:val="clear" w:color="auto" w:fill="auto"/>
            <w:noWrap/>
            <w:vAlign w:val="bottom"/>
            <w:hideMark/>
          </w:tcPr>
          <w:p w14:paraId="28C359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3DC8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5E9B08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A8C5D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162 </w:t>
            </w:r>
          </w:p>
        </w:tc>
        <w:tc>
          <w:tcPr>
            <w:tcW w:w="766" w:type="pct"/>
            <w:tcBorders>
              <w:top w:val="nil"/>
              <w:left w:val="nil"/>
              <w:bottom w:val="single" w:sz="4" w:space="0" w:color="auto"/>
              <w:right w:val="single" w:sz="4" w:space="0" w:color="auto"/>
            </w:tcBorders>
            <w:shd w:val="clear" w:color="auto" w:fill="auto"/>
            <w:noWrap/>
            <w:vAlign w:val="bottom"/>
            <w:hideMark/>
          </w:tcPr>
          <w:p w14:paraId="7EBA9BD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416096 </w:t>
            </w:r>
          </w:p>
        </w:tc>
        <w:tc>
          <w:tcPr>
            <w:tcW w:w="2606" w:type="pct"/>
            <w:tcBorders>
              <w:top w:val="nil"/>
              <w:left w:val="nil"/>
              <w:bottom w:val="single" w:sz="4" w:space="0" w:color="auto"/>
              <w:right w:val="single" w:sz="4" w:space="0" w:color="auto"/>
            </w:tcBorders>
            <w:shd w:val="clear" w:color="auto" w:fill="auto"/>
            <w:noWrap/>
            <w:vAlign w:val="bottom"/>
            <w:hideMark/>
          </w:tcPr>
          <w:p w14:paraId="57F8F2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M16X160 5.6</w:t>
            </w:r>
          </w:p>
        </w:tc>
        <w:tc>
          <w:tcPr>
            <w:tcW w:w="394" w:type="pct"/>
            <w:tcBorders>
              <w:top w:val="nil"/>
              <w:left w:val="nil"/>
              <w:bottom w:val="single" w:sz="4" w:space="0" w:color="auto"/>
              <w:right w:val="single" w:sz="4" w:space="0" w:color="auto"/>
            </w:tcBorders>
            <w:shd w:val="clear" w:color="auto" w:fill="auto"/>
            <w:noWrap/>
            <w:vAlign w:val="bottom"/>
            <w:hideMark/>
          </w:tcPr>
          <w:p w14:paraId="048D338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7FDFD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280 </w:t>
            </w:r>
          </w:p>
        </w:tc>
      </w:tr>
      <w:tr w:rsidR="0063419C" w:rsidRPr="0063419C" w14:paraId="6E4CB6B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2720C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163 </w:t>
            </w:r>
          </w:p>
        </w:tc>
        <w:tc>
          <w:tcPr>
            <w:tcW w:w="766" w:type="pct"/>
            <w:tcBorders>
              <w:top w:val="nil"/>
              <w:left w:val="nil"/>
              <w:bottom w:val="single" w:sz="4" w:space="0" w:color="auto"/>
              <w:right w:val="single" w:sz="4" w:space="0" w:color="auto"/>
            </w:tcBorders>
            <w:shd w:val="clear" w:color="auto" w:fill="auto"/>
            <w:noWrap/>
            <w:vAlign w:val="bottom"/>
            <w:hideMark/>
          </w:tcPr>
          <w:p w14:paraId="252199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1603213 </w:t>
            </w:r>
          </w:p>
        </w:tc>
        <w:tc>
          <w:tcPr>
            <w:tcW w:w="2606" w:type="pct"/>
            <w:tcBorders>
              <w:top w:val="nil"/>
              <w:left w:val="nil"/>
              <w:bottom w:val="single" w:sz="4" w:space="0" w:color="auto"/>
              <w:right w:val="single" w:sz="4" w:space="0" w:color="auto"/>
            </w:tcBorders>
            <w:shd w:val="clear" w:color="auto" w:fill="auto"/>
            <w:noWrap/>
            <w:vAlign w:val="bottom"/>
            <w:hideMark/>
          </w:tcPr>
          <w:p w14:paraId="1514800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M16X170 5.6</w:t>
            </w:r>
          </w:p>
        </w:tc>
        <w:tc>
          <w:tcPr>
            <w:tcW w:w="394" w:type="pct"/>
            <w:tcBorders>
              <w:top w:val="nil"/>
              <w:left w:val="nil"/>
              <w:bottom w:val="single" w:sz="4" w:space="0" w:color="auto"/>
              <w:right w:val="single" w:sz="4" w:space="0" w:color="auto"/>
            </w:tcBorders>
            <w:shd w:val="clear" w:color="auto" w:fill="auto"/>
            <w:noWrap/>
            <w:vAlign w:val="bottom"/>
            <w:hideMark/>
          </w:tcPr>
          <w:p w14:paraId="4E80F44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28DA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65D08BC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0B2B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164 </w:t>
            </w:r>
          </w:p>
        </w:tc>
        <w:tc>
          <w:tcPr>
            <w:tcW w:w="766" w:type="pct"/>
            <w:tcBorders>
              <w:top w:val="nil"/>
              <w:left w:val="nil"/>
              <w:bottom w:val="single" w:sz="4" w:space="0" w:color="auto"/>
              <w:right w:val="single" w:sz="4" w:space="0" w:color="auto"/>
            </w:tcBorders>
            <w:shd w:val="clear" w:color="auto" w:fill="auto"/>
            <w:noWrap/>
            <w:vAlign w:val="bottom"/>
            <w:hideMark/>
          </w:tcPr>
          <w:p w14:paraId="1792B7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862304 </w:t>
            </w:r>
          </w:p>
        </w:tc>
        <w:tc>
          <w:tcPr>
            <w:tcW w:w="2606" w:type="pct"/>
            <w:tcBorders>
              <w:top w:val="nil"/>
              <w:left w:val="nil"/>
              <w:bottom w:val="single" w:sz="4" w:space="0" w:color="auto"/>
              <w:right w:val="single" w:sz="4" w:space="0" w:color="auto"/>
            </w:tcBorders>
            <w:shd w:val="clear" w:color="auto" w:fill="auto"/>
            <w:noWrap/>
            <w:vAlign w:val="bottom"/>
            <w:hideMark/>
          </w:tcPr>
          <w:p w14:paraId="729F764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M16X180 8.8</w:t>
            </w:r>
          </w:p>
        </w:tc>
        <w:tc>
          <w:tcPr>
            <w:tcW w:w="394" w:type="pct"/>
            <w:tcBorders>
              <w:top w:val="nil"/>
              <w:left w:val="nil"/>
              <w:bottom w:val="single" w:sz="4" w:space="0" w:color="auto"/>
              <w:right w:val="single" w:sz="4" w:space="0" w:color="auto"/>
            </w:tcBorders>
            <w:shd w:val="clear" w:color="auto" w:fill="auto"/>
            <w:noWrap/>
            <w:vAlign w:val="bottom"/>
            <w:hideMark/>
          </w:tcPr>
          <w:p w14:paraId="6A89202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9A2CE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07FF06D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8E3E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165 </w:t>
            </w:r>
          </w:p>
        </w:tc>
        <w:tc>
          <w:tcPr>
            <w:tcW w:w="766" w:type="pct"/>
            <w:tcBorders>
              <w:top w:val="nil"/>
              <w:left w:val="nil"/>
              <w:bottom w:val="single" w:sz="4" w:space="0" w:color="auto"/>
              <w:right w:val="single" w:sz="4" w:space="0" w:color="auto"/>
            </w:tcBorders>
            <w:shd w:val="clear" w:color="auto" w:fill="auto"/>
            <w:noWrap/>
            <w:vAlign w:val="bottom"/>
            <w:hideMark/>
          </w:tcPr>
          <w:p w14:paraId="4806A1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862150 </w:t>
            </w:r>
          </w:p>
        </w:tc>
        <w:tc>
          <w:tcPr>
            <w:tcW w:w="2606" w:type="pct"/>
            <w:tcBorders>
              <w:top w:val="nil"/>
              <w:left w:val="nil"/>
              <w:bottom w:val="single" w:sz="4" w:space="0" w:color="auto"/>
              <w:right w:val="single" w:sz="4" w:space="0" w:color="auto"/>
            </w:tcBorders>
            <w:shd w:val="clear" w:color="auto" w:fill="auto"/>
            <w:noWrap/>
            <w:vAlign w:val="bottom"/>
            <w:hideMark/>
          </w:tcPr>
          <w:p w14:paraId="416215A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M16X190 5.6</w:t>
            </w:r>
          </w:p>
        </w:tc>
        <w:tc>
          <w:tcPr>
            <w:tcW w:w="394" w:type="pct"/>
            <w:tcBorders>
              <w:top w:val="nil"/>
              <w:left w:val="nil"/>
              <w:bottom w:val="single" w:sz="4" w:space="0" w:color="auto"/>
              <w:right w:val="single" w:sz="4" w:space="0" w:color="auto"/>
            </w:tcBorders>
            <w:shd w:val="clear" w:color="auto" w:fill="auto"/>
            <w:noWrap/>
            <w:vAlign w:val="bottom"/>
            <w:hideMark/>
          </w:tcPr>
          <w:p w14:paraId="6AE4E3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F21AE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26E2B81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B5D6F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 </w:t>
            </w:r>
          </w:p>
        </w:tc>
        <w:tc>
          <w:tcPr>
            <w:tcW w:w="766" w:type="pct"/>
            <w:tcBorders>
              <w:top w:val="nil"/>
              <w:left w:val="nil"/>
              <w:bottom w:val="single" w:sz="4" w:space="0" w:color="auto"/>
              <w:right w:val="single" w:sz="4" w:space="0" w:color="auto"/>
            </w:tcBorders>
            <w:shd w:val="clear" w:color="auto" w:fill="auto"/>
            <w:noWrap/>
            <w:vAlign w:val="bottom"/>
            <w:hideMark/>
          </w:tcPr>
          <w:p w14:paraId="2404CD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416118 </w:t>
            </w:r>
          </w:p>
        </w:tc>
        <w:tc>
          <w:tcPr>
            <w:tcW w:w="2606" w:type="pct"/>
            <w:tcBorders>
              <w:top w:val="nil"/>
              <w:left w:val="nil"/>
              <w:bottom w:val="single" w:sz="4" w:space="0" w:color="auto"/>
              <w:right w:val="single" w:sz="4" w:space="0" w:color="auto"/>
            </w:tcBorders>
            <w:shd w:val="clear" w:color="auto" w:fill="auto"/>
            <w:noWrap/>
            <w:vAlign w:val="bottom"/>
            <w:hideMark/>
          </w:tcPr>
          <w:p w14:paraId="6756EB0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M16X200 5.6</w:t>
            </w:r>
          </w:p>
        </w:tc>
        <w:tc>
          <w:tcPr>
            <w:tcW w:w="394" w:type="pct"/>
            <w:tcBorders>
              <w:top w:val="nil"/>
              <w:left w:val="nil"/>
              <w:bottom w:val="single" w:sz="4" w:space="0" w:color="auto"/>
              <w:right w:val="single" w:sz="4" w:space="0" w:color="auto"/>
            </w:tcBorders>
            <w:shd w:val="clear" w:color="auto" w:fill="auto"/>
            <w:noWrap/>
            <w:vAlign w:val="bottom"/>
            <w:hideMark/>
          </w:tcPr>
          <w:p w14:paraId="0C849F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6DE3D4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700 </w:t>
            </w:r>
          </w:p>
        </w:tc>
      </w:tr>
      <w:tr w:rsidR="0063419C" w:rsidRPr="0063419C" w14:paraId="5745A1D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BE4E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167 </w:t>
            </w:r>
          </w:p>
        </w:tc>
        <w:tc>
          <w:tcPr>
            <w:tcW w:w="766" w:type="pct"/>
            <w:tcBorders>
              <w:top w:val="nil"/>
              <w:left w:val="nil"/>
              <w:bottom w:val="single" w:sz="4" w:space="0" w:color="auto"/>
              <w:right w:val="single" w:sz="4" w:space="0" w:color="auto"/>
            </w:tcBorders>
            <w:shd w:val="clear" w:color="auto" w:fill="auto"/>
            <w:noWrap/>
            <w:vAlign w:val="bottom"/>
            <w:hideMark/>
          </w:tcPr>
          <w:p w14:paraId="39D5C0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622389 </w:t>
            </w:r>
          </w:p>
        </w:tc>
        <w:tc>
          <w:tcPr>
            <w:tcW w:w="2606" w:type="pct"/>
            <w:tcBorders>
              <w:top w:val="nil"/>
              <w:left w:val="nil"/>
              <w:bottom w:val="single" w:sz="4" w:space="0" w:color="auto"/>
              <w:right w:val="single" w:sz="4" w:space="0" w:color="auto"/>
            </w:tcBorders>
            <w:shd w:val="clear" w:color="auto" w:fill="auto"/>
            <w:noWrap/>
            <w:vAlign w:val="bottom"/>
            <w:hideMark/>
          </w:tcPr>
          <w:p w14:paraId="585990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M16X200 8.8</w:t>
            </w:r>
          </w:p>
        </w:tc>
        <w:tc>
          <w:tcPr>
            <w:tcW w:w="394" w:type="pct"/>
            <w:tcBorders>
              <w:top w:val="nil"/>
              <w:left w:val="nil"/>
              <w:bottom w:val="single" w:sz="4" w:space="0" w:color="auto"/>
              <w:right w:val="single" w:sz="4" w:space="0" w:color="auto"/>
            </w:tcBorders>
            <w:shd w:val="clear" w:color="auto" w:fill="auto"/>
            <w:noWrap/>
            <w:vAlign w:val="bottom"/>
            <w:hideMark/>
          </w:tcPr>
          <w:p w14:paraId="7F1737C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8C421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48E70A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5E58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168 </w:t>
            </w:r>
          </w:p>
        </w:tc>
        <w:tc>
          <w:tcPr>
            <w:tcW w:w="766" w:type="pct"/>
            <w:tcBorders>
              <w:top w:val="nil"/>
              <w:left w:val="nil"/>
              <w:bottom w:val="single" w:sz="4" w:space="0" w:color="auto"/>
              <w:right w:val="single" w:sz="4" w:space="0" w:color="auto"/>
            </w:tcBorders>
            <w:shd w:val="clear" w:color="auto" w:fill="auto"/>
            <w:noWrap/>
            <w:vAlign w:val="bottom"/>
            <w:hideMark/>
          </w:tcPr>
          <w:p w14:paraId="2F63AA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1148028 </w:t>
            </w:r>
          </w:p>
        </w:tc>
        <w:tc>
          <w:tcPr>
            <w:tcW w:w="2606" w:type="pct"/>
            <w:tcBorders>
              <w:top w:val="nil"/>
              <w:left w:val="nil"/>
              <w:bottom w:val="single" w:sz="4" w:space="0" w:color="auto"/>
              <w:right w:val="single" w:sz="4" w:space="0" w:color="auto"/>
            </w:tcBorders>
            <w:shd w:val="clear" w:color="auto" w:fill="auto"/>
            <w:noWrap/>
            <w:vAlign w:val="bottom"/>
            <w:hideMark/>
          </w:tcPr>
          <w:p w14:paraId="1D8C410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M16X250 5.6</w:t>
            </w:r>
          </w:p>
        </w:tc>
        <w:tc>
          <w:tcPr>
            <w:tcW w:w="394" w:type="pct"/>
            <w:tcBorders>
              <w:top w:val="nil"/>
              <w:left w:val="nil"/>
              <w:bottom w:val="single" w:sz="4" w:space="0" w:color="auto"/>
              <w:right w:val="single" w:sz="4" w:space="0" w:color="auto"/>
            </w:tcBorders>
            <w:shd w:val="clear" w:color="auto" w:fill="auto"/>
            <w:noWrap/>
            <w:vAlign w:val="bottom"/>
            <w:hideMark/>
          </w:tcPr>
          <w:p w14:paraId="28A771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C1B6C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BB01CA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836C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 </w:t>
            </w:r>
          </w:p>
        </w:tc>
        <w:tc>
          <w:tcPr>
            <w:tcW w:w="766" w:type="pct"/>
            <w:tcBorders>
              <w:top w:val="nil"/>
              <w:left w:val="nil"/>
              <w:bottom w:val="single" w:sz="4" w:space="0" w:color="auto"/>
              <w:right w:val="single" w:sz="4" w:space="0" w:color="auto"/>
            </w:tcBorders>
            <w:shd w:val="clear" w:color="auto" w:fill="auto"/>
            <w:noWrap/>
            <w:vAlign w:val="bottom"/>
            <w:hideMark/>
          </w:tcPr>
          <w:p w14:paraId="67EC749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856584 </w:t>
            </w:r>
          </w:p>
        </w:tc>
        <w:tc>
          <w:tcPr>
            <w:tcW w:w="2606" w:type="pct"/>
            <w:tcBorders>
              <w:top w:val="nil"/>
              <w:left w:val="nil"/>
              <w:bottom w:val="single" w:sz="4" w:space="0" w:color="auto"/>
              <w:right w:val="single" w:sz="4" w:space="0" w:color="auto"/>
            </w:tcBorders>
            <w:shd w:val="clear" w:color="auto" w:fill="auto"/>
            <w:noWrap/>
            <w:vAlign w:val="bottom"/>
            <w:hideMark/>
          </w:tcPr>
          <w:p w14:paraId="7542E0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M16X250 8.8</w:t>
            </w:r>
          </w:p>
        </w:tc>
        <w:tc>
          <w:tcPr>
            <w:tcW w:w="394" w:type="pct"/>
            <w:tcBorders>
              <w:top w:val="nil"/>
              <w:left w:val="nil"/>
              <w:bottom w:val="single" w:sz="4" w:space="0" w:color="auto"/>
              <w:right w:val="single" w:sz="4" w:space="0" w:color="auto"/>
            </w:tcBorders>
            <w:shd w:val="clear" w:color="auto" w:fill="auto"/>
            <w:noWrap/>
            <w:vAlign w:val="bottom"/>
            <w:hideMark/>
          </w:tcPr>
          <w:p w14:paraId="21B7585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1C5C8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 </w:t>
            </w:r>
          </w:p>
        </w:tc>
      </w:tr>
      <w:tr w:rsidR="0063419C" w:rsidRPr="0063419C" w14:paraId="38D8997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47953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 </w:t>
            </w:r>
          </w:p>
        </w:tc>
        <w:tc>
          <w:tcPr>
            <w:tcW w:w="766" w:type="pct"/>
            <w:tcBorders>
              <w:top w:val="nil"/>
              <w:left w:val="nil"/>
              <w:bottom w:val="single" w:sz="4" w:space="0" w:color="auto"/>
              <w:right w:val="single" w:sz="4" w:space="0" w:color="auto"/>
            </w:tcBorders>
            <w:shd w:val="clear" w:color="auto" w:fill="auto"/>
            <w:noWrap/>
            <w:vAlign w:val="bottom"/>
            <w:hideMark/>
          </w:tcPr>
          <w:p w14:paraId="7B3476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1147986 </w:t>
            </w:r>
          </w:p>
        </w:tc>
        <w:tc>
          <w:tcPr>
            <w:tcW w:w="2606" w:type="pct"/>
            <w:tcBorders>
              <w:top w:val="nil"/>
              <w:left w:val="nil"/>
              <w:bottom w:val="single" w:sz="4" w:space="0" w:color="auto"/>
              <w:right w:val="single" w:sz="4" w:space="0" w:color="auto"/>
            </w:tcBorders>
            <w:shd w:val="clear" w:color="auto" w:fill="auto"/>
            <w:noWrap/>
            <w:vAlign w:val="bottom"/>
            <w:hideMark/>
          </w:tcPr>
          <w:p w14:paraId="26C0B6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M16X30 5.6</w:t>
            </w:r>
          </w:p>
        </w:tc>
        <w:tc>
          <w:tcPr>
            <w:tcW w:w="394" w:type="pct"/>
            <w:tcBorders>
              <w:top w:val="nil"/>
              <w:left w:val="nil"/>
              <w:bottom w:val="single" w:sz="4" w:space="0" w:color="auto"/>
              <w:right w:val="single" w:sz="4" w:space="0" w:color="auto"/>
            </w:tcBorders>
            <w:shd w:val="clear" w:color="auto" w:fill="auto"/>
            <w:noWrap/>
            <w:vAlign w:val="bottom"/>
            <w:hideMark/>
          </w:tcPr>
          <w:p w14:paraId="4A34B16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2858F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4C7E7B9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83CE5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171 </w:t>
            </w:r>
          </w:p>
        </w:tc>
        <w:tc>
          <w:tcPr>
            <w:tcW w:w="766" w:type="pct"/>
            <w:tcBorders>
              <w:top w:val="nil"/>
              <w:left w:val="nil"/>
              <w:bottom w:val="single" w:sz="4" w:space="0" w:color="auto"/>
              <w:right w:val="single" w:sz="4" w:space="0" w:color="auto"/>
            </w:tcBorders>
            <w:shd w:val="clear" w:color="auto" w:fill="auto"/>
            <w:noWrap/>
            <w:vAlign w:val="bottom"/>
            <w:hideMark/>
          </w:tcPr>
          <w:p w14:paraId="239063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1147994 </w:t>
            </w:r>
          </w:p>
        </w:tc>
        <w:tc>
          <w:tcPr>
            <w:tcW w:w="2606" w:type="pct"/>
            <w:tcBorders>
              <w:top w:val="nil"/>
              <w:left w:val="nil"/>
              <w:bottom w:val="single" w:sz="4" w:space="0" w:color="auto"/>
              <w:right w:val="single" w:sz="4" w:space="0" w:color="auto"/>
            </w:tcBorders>
            <w:shd w:val="clear" w:color="auto" w:fill="auto"/>
            <w:noWrap/>
            <w:vAlign w:val="bottom"/>
            <w:hideMark/>
          </w:tcPr>
          <w:p w14:paraId="754176C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M16X40 5.6</w:t>
            </w:r>
          </w:p>
        </w:tc>
        <w:tc>
          <w:tcPr>
            <w:tcW w:w="394" w:type="pct"/>
            <w:tcBorders>
              <w:top w:val="nil"/>
              <w:left w:val="nil"/>
              <w:bottom w:val="single" w:sz="4" w:space="0" w:color="auto"/>
              <w:right w:val="single" w:sz="4" w:space="0" w:color="auto"/>
            </w:tcBorders>
            <w:shd w:val="clear" w:color="auto" w:fill="auto"/>
            <w:noWrap/>
            <w:vAlign w:val="bottom"/>
            <w:hideMark/>
          </w:tcPr>
          <w:p w14:paraId="6B76716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9E976C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1200 </w:t>
            </w:r>
          </w:p>
        </w:tc>
      </w:tr>
      <w:tr w:rsidR="0063419C" w:rsidRPr="0063419C" w14:paraId="66E75B8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B5865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172 </w:t>
            </w:r>
          </w:p>
        </w:tc>
        <w:tc>
          <w:tcPr>
            <w:tcW w:w="766" w:type="pct"/>
            <w:tcBorders>
              <w:top w:val="nil"/>
              <w:left w:val="nil"/>
              <w:bottom w:val="single" w:sz="4" w:space="0" w:color="auto"/>
              <w:right w:val="single" w:sz="4" w:space="0" w:color="auto"/>
            </w:tcBorders>
            <w:shd w:val="clear" w:color="auto" w:fill="auto"/>
            <w:noWrap/>
            <w:vAlign w:val="bottom"/>
            <w:hideMark/>
          </w:tcPr>
          <w:p w14:paraId="792BDCC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1149962 </w:t>
            </w:r>
          </w:p>
        </w:tc>
        <w:tc>
          <w:tcPr>
            <w:tcW w:w="2606" w:type="pct"/>
            <w:tcBorders>
              <w:top w:val="nil"/>
              <w:left w:val="nil"/>
              <w:bottom w:val="single" w:sz="4" w:space="0" w:color="auto"/>
              <w:right w:val="single" w:sz="4" w:space="0" w:color="auto"/>
            </w:tcBorders>
            <w:shd w:val="clear" w:color="auto" w:fill="auto"/>
            <w:noWrap/>
            <w:vAlign w:val="bottom"/>
            <w:hideMark/>
          </w:tcPr>
          <w:p w14:paraId="22C1B6E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M16X40 8.8</w:t>
            </w:r>
          </w:p>
        </w:tc>
        <w:tc>
          <w:tcPr>
            <w:tcW w:w="394" w:type="pct"/>
            <w:tcBorders>
              <w:top w:val="nil"/>
              <w:left w:val="nil"/>
              <w:bottom w:val="single" w:sz="4" w:space="0" w:color="auto"/>
              <w:right w:val="single" w:sz="4" w:space="0" w:color="auto"/>
            </w:tcBorders>
            <w:shd w:val="clear" w:color="auto" w:fill="auto"/>
            <w:noWrap/>
            <w:vAlign w:val="bottom"/>
            <w:hideMark/>
          </w:tcPr>
          <w:p w14:paraId="7C938D0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95DA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06B460B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AF55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 </w:t>
            </w:r>
          </w:p>
        </w:tc>
        <w:tc>
          <w:tcPr>
            <w:tcW w:w="766" w:type="pct"/>
            <w:tcBorders>
              <w:top w:val="nil"/>
              <w:left w:val="nil"/>
              <w:bottom w:val="single" w:sz="4" w:space="0" w:color="auto"/>
              <w:right w:val="single" w:sz="4" w:space="0" w:color="auto"/>
            </w:tcBorders>
            <w:shd w:val="clear" w:color="auto" w:fill="auto"/>
            <w:noWrap/>
            <w:vAlign w:val="bottom"/>
            <w:hideMark/>
          </w:tcPr>
          <w:p w14:paraId="6566B18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415804 </w:t>
            </w:r>
          </w:p>
        </w:tc>
        <w:tc>
          <w:tcPr>
            <w:tcW w:w="2606" w:type="pct"/>
            <w:tcBorders>
              <w:top w:val="nil"/>
              <w:left w:val="nil"/>
              <w:bottom w:val="single" w:sz="4" w:space="0" w:color="auto"/>
              <w:right w:val="single" w:sz="4" w:space="0" w:color="auto"/>
            </w:tcBorders>
            <w:shd w:val="clear" w:color="auto" w:fill="auto"/>
            <w:noWrap/>
            <w:vAlign w:val="bottom"/>
            <w:hideMark/>
          </w:tcPr>
          <w:p w14:paraId="2FB6294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M16X45 8.8</w:t>
            </w:r>
          </w:p>
        </w:tc>
        <w:tc>
          <w:tcPr>
            <w:tcW w:w="394" w:type="pct"/>
            <w:tcBorders>
              <w:top w:val="nil"/>
              <w:left w:val="nil"/>
              <w:bottom w:val="single" w:sz="4" w:space="0" w:color="auto"/>
              <w:right w:val="single" w:sz="4" w:space="0" w:color="auto"/>
            </w:tcBorders>
            <w:shd w:val="clear" w:color="auto" w:fill="auto"/>
            <w:noWrap/>
            <w:vAlign w:val="bottom"/>
            <w:hideMark/>
          </w:tcPr>
          <w:p w14:paraId="7A59F4A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80AF0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DE13D6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EF8E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174 </w:t>
            </w:r>
          </w:p>
        </w:tc>
        <w:tc>
          <w:tcPr>
            <w:tcW w:w="766" w:type="pct"/>
            <w:tcBorders>
              <w:top w:val="nil"/>
              <w:left w:val="nil"/>
              <w:bottom w:val="single" w:sz="4" w:space="0" w:color="auto"/>
              <w:right w:val="single" w:sz="4" w:space="0" w:color="auto"/>
            </w:tcBorders>
            <w:shd w:val="clear" w:color="auto" w:fill="auto"/>
            <w:noWrap/>
            <w:vAlign w:val="bottom"/>
            <w:hideMark/>
          </w:tcPr>
          <w:p w14:paraId="1147D5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415960 </w:t>
            </w:r>
          </w:p>
        </w:tc>
        <w:tc>
          <w:tcPr>
            <w:tcW w:w="2606" w:type="pct"/>
            <w:tcBorders>
              <w:top w:val="nil"/>
              <w:left w:val="nil"/>
              <w:bottom w:val="single" w:sz="4" w:space="0" w:color="auto"/>
              <w:right w:val="single" w:sz="4" w:space="0" w:color="auto"/>
            </w:tcBorders>
            <w:shd w:val="clear" w:color="auto" w:fill="auto"/>
            <w:noWrap/>
            <w:vAlign w:val="bottom"/>
            <w:hideMark/>
          </w:tcPr>
          <w:p w14:paraId="0BC532B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M16X50 5.6</w:t>
            </w:r>
          </w:p>
        </w:tc>
        <w:tc>
          <w:tcPr>
            <w:tcW w:w="394" w:type="pct"/>
            <w:tcBorders>
              <w:top w:val="nil"/>
              <w:left w:val="nil"/>
              <w:bottom w:val="single" w:sz="4" w:space="0" w:color="auto"/>
              <w:right w:val="single" w:sz="4" w:space="0" w:color="auto"/>
            </w:tcBorders>
            <w:shd w:val="clear" w:color="auto" w:fill="auto"/>
            <w:noWrap/>
            <w:vAlign w:val="bottom"/>
            <w:hideMark/>
          </w:tcPr>
          <w:p w14:paraId="2738161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B32D6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5BE130C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FD7D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175 </w:t>
            </w:r>
          </w:p>
        </w:tc>
        <w:tc>
          <w:tcPr>
            <w:tcW w:w="766" w:type="pct"/>
            <w:tcBorders>
              <w:top w:val="nil"/>
              <w:left w:val="nil"/>
              <w:bottom w:val="single" w:sz="4" w:space="0" w:color="auto"/>
              <w:right w:val="single" w:sz="4" w:space="0" w:color="auto"/>
            </w:tcBorders>
            <w:shd w:val="clear" w:color="auto" w:fill="auto"/>
            <w:noWrap/>
            <w:vAlign w:val="bottom"/>
            <w:hideMark/>
          </w:tcPr>
          <w:p w14:paraId="1BCCEB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1149970 </w:t>
            </w:r>
          </w:p>
        </w:tc>
        <w:tc>
          <w:tcPr>
            <w:tcW w:w="2606" w:type="pct"/>
            <w:tcBorders>
              <w:top w:val="nil"/>
              <w:left w:val="nil"/>
              <w:bottom w:val="single" w:sz="4" w:space="0" w:color="auto"/>
              <w:right w:val="single" w:sz="4" w:space="0" w:color="auto"/>
            </w:tcBorders>
            <w:shd w:val="clear" w:color="auto" w:fill="auto"/>
            <w:noWrap/>
            <w:vAlign w:val="bottom"/>
            <w:hideMark/>
          </w:tcPr>
          <w:p w14:paraId="1F8145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M16X50 8.8</w:t>
            </w:r>
          </w:p>
        </w:tc>
        <w:tc>
          <w:tcPr>
            <w:tcW w:w="394" w:type="pct"/>
            <w:tcBorders>
              <w:top w:val="nil"/>
              <w:left w:val="nil"/>
              <w:bottom w:val="single" w:sz="4" w:space="0" w:color="auto"/>
              <w:right w:val="single" w:sz="4" w:space="0" w:color="auto"/>
            </w:tcBorders>
            <w:shd w:val="clear" w:color="auto" w:fill="auto"/>
            <w:noWrap/>
            <w:vAlign w:val="bottom"/>
            <w:hideMark/>
          </w:tcPr>
          <w:p w14:paraId="3D65F5E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97DC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7EC304D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19A8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176 </w:t>
            </w:r>
          </w:p>
        </w:tc>
        <w:tc>
          <w:tcPr>
            <w:tcW w:w="766" w:type="pct"/>
            <w:tcBorders>
              <w:top w:val="nil"/>
              <w:left w:val="nil"/>
              <w:bottom w:val="single" w:sz="4" w:space="0" w:color="auto"/>
              <w:right w:val="single" w:sz="4" w:space="0" w:color="auto"/>
            </w:tcBorders>
            <w:shd w:val="clear" w:color="auto" w:fill="auto"/>
            <w:noWrap/>
            <w:vAlign w:val="bottom"/>
            <w:hideMark/>
          </w:tcPr>
          <w:p w14:paraId="185B440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415987 </w:t>
            </w:r>
          </w:p>
        </w:tc>
        <w:tc>
          <w:tcPr>
            <w:tcW w:w="2606" w:type="pct"/>
            <w:tcBorders>
              <w:top w:val="nil"/>
              <w:left w:val="nil"/>
              <w:bottom w:val="single" w:sz="4" w:space="0" w:color="auto"/>
              <w:right w:val="single" w:sz="4" w:space="0" w:color="auto"/>
            </w:tcBorders>
            <w:shd w:val="clear" w:color="auto" w:fill="auto"/>
            <w:noWrap/>
            <w:vAlign w:val="bottom"/>
            <w:hideMark/>
          </w:tcPr>
          <w:p w14:paraId="004EA70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M16X60 5.6</w:t>
            </w:r>
          </w:p>
        </w:tc>
        <w:tc>
          <w:tcPr>
            <w:tcW w:w="394" w:type="pct"/>
            <w:tcBorders>
              <w:top w:val="nil"/>
              <w:left w:val="nil"/>
              <w:bottom w:val="single" w:sz="4" w:space="0" w:color="auto"/>
              <w:right w:val="single" w:sz="4" w:space="0" w:color="auto"/>
            </w:tcBorders>
            <w:shd w:val="clear" w:color="auto" w:fill="auto"/>
            <w:noWrap/>
            <w:vAlign w:val="bottom"/>
            <w:hideMark/>
          </w:tcPr>
          <w:p w14:paraId="646983A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EEBFF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750 </w:t>
            </w:r>
          </w:p>
        </w:tc>
      </w:tr>
      <w:tr w:rsidR="0063419C" w:rsidRPr="0063419C" w14:paraId="1DFD788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9CAFB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177 </w:t>
            </w:r>
          </w:p>
        </w:tc>
        <w:tc>
          <w:tcPr>
            <w:tcW w:w="766" w:type="pct"/>
            <w:tcBorders>
              <w:top w:val="nil"/>
              <w:left w:val="nil"/>
              <w:bottom w:val="single" w:sz="4" w:space="0" w:color="auto"/>
              <w:right w:val="single" w:sz="4" w:space="0" w:color="auto"/>
            </w:tcBorders>
            <w:shd w:val="clear" w:color="auto" w:fill="auto"/>
            <w:noWrap/>
            <w:vAlign w:val="bottom"/>
            <w:hideMark/>
          </w:tcPr>
          <w:p w14:paraId="080E38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415618 </w:t>
            </w:r>
          </w:p>
        </w:tc>
        <w:tc>
          <w:tcPr>
            <w:tcW w:w="2606" w:type="pct"/>
            <w:tcBorders>
              <w:top w:val="nil"/>
              <w:left w:val="nil"/>
              <w:bottom w:val="single" w:sz="4" w:space="0" w:color="auto"/>
              <w:right w:val="single" w:sz="4" w:space="0" w:color="auto"/>
            </w:tcBorders>
            <w:shd w:val="clear" w:color="auto" w:fill="auto"/>
            <w:noWrap/>
            <w:vAlign w:val="bottom"/>
            <w:hideMark/>
          </w:tcPr>
          <w:p w14:paraId="2493CC7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M16X65 5.8</w:t>
            </w:r>
          </w:p>
        </w:tc>
        <w:tc>
          <w:tcPr>
            <w:tcW w:w="394" w:type="pct"/>
            <w:tcBorders>
              <w:top w:val="nil"/>
              <w:left w:val="nil"/>
              <w:bottom w:val="single" w:sz="4" w:space="0" w:color="auto"/>
              <w:right w:val="single" w:sz="4" w:space="0" w:color="auto"/>
            </w:tcBorders>
            <w:shd w:val="clear" w:color="auto" w:fill="auto"/>
            <w:noWrap/>
            <w:vAlign w:val="bottom"/>
            <w:hideMark/>
          </w:tcPr>
          <w:p w14:paraId="5518359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CCDCB5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209F1F4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05C34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178 </w:t>
            </w:r>
          </w:p>
        </w:tc>
        <w:tc>
          <w:tcPr>
            <w:tcW w:w="766" w:type="pct"/>
            <w:tcBorders>
              <w:top w:val="nil"/>
              <w:left w:val="nil"/>
              <w:bottom w:val="single" w:sz="4" w:space="0" w:color="auto"/>
              <w:right w:val="single" w:sz="4" w:space="0" w:color="auto"/>
            </w:tcBorders>
            <w:shd w:val="clear" w:color="auto" w:fill="auto"/>
            <w:noWrap/>
            <w:vAlign w:val="bottom"/>
            <w:hideMark/>
          </w:tcPr>
          <w:p w14:paraId="1821A51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622311 </w:t>
            </w:r>
          </w:p>
        </w:tc>
        <w:tc>
          <w:tcPr>
            <w:tcW w:w="2606" w:type="pct"/>
            <w:tcBorders>
              <w:top w:val="nil"/>
              <w:left w:val="nil"/>
              <w:bottom w:val="single" w:sz="4" w:space="0" w:color="auto"/>
              <w:right w:val="single" w:sz="4" w:space="0" w:color="auto"/>
            </w:tcBorders>
            <w:shd w:val="clear" w:color="auto" w:fill="auto"/>
            <w:noWrap/>
            <w:vAlign w:val="bottom"/>
            <w:hideMark/>
          </w:tcPr>
          <w:p w14:paraId="5DC7D1A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M16X65 8.8</w:t>
            </w:r>
          </w:p>
        </w:tc>
        <w:tc>
          <w:tcPr>
            <w:tcW w:w="394" w:type="pct"/>
            <w:tcBorders>
              <w:top w:val="nil"/>
              <w:left w:val="nil"/>
              <w:bottom w:val="single" w:sz="4" w:space="0" w:color="auto"/>
              <w:right w:val="single" w:sz="4" w:space="0" w:color="auto"/>
            </w:tcBorders>
            <w:shd w:val="clear" w:color="auto" w:fill="auto"/>
            <w:noWrap/>
            <w:vAlign w:val="bottom"/>
            <w:hideMark/>
          </w:tcPr>
          <w:p w14:paraId="55C1D8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8A0EC8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69402FE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7EF8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179 </w:t>
            </w:r>
          </w:p>
        </w:tc>
        <w:tc>
          <w:tcPr>
            <w:tcW w:w="766" w:type="pct"/>
            <w:tcBorders>
              <w:top w:val="nil"/>
              <w:left w:val="nil"/>
              <w:bottom w:val="single" w:sz="4" w:space="0" w:color="auto"/>
              <w:right w:val="single" w:sz="4" w:space="0" w:color="auto"/>
            </w:tcBorders>
            <w:shd w:val="clear" w:color="auto" w:fill="auto"/>
            <w:noWrap/>
            <w:vAlign w:val="bottom"/>
            <w:hideMark/>
          </w:tcPr>
          <w:p w14:paraId="091011F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415995 </w:t>
            </w:r>
          </w:p>
        </w:tc>
        <w:tc>
          <w:tcPr>
            <w:tcW w:w="2606" w:type="pct"/>
            <w:tcBorders>
              <w:top w:val="nil"/>
              <w:left w:val="nil"/>
              <w:bottom w:val="single" w:sz="4" w:space="0" w:color="auto"/>
              <w:right w:val="single" w:sz="4" w:space="0" w:color="auto"/>
            </w:tcBorders>
            <w:shd w:val="clear" w:color="auto" w:fill="auto"/>
            <w:noWrap/>
            <w:vAlign w:val="bottom"/>
            <w:hideMark/>
          </w:tcPr>
          <w:p w14:paraId="488D94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M16X70 5.6</w:t>
            </w:r>
          </w:p>
        </w:tc>
        <w:tc>
          <w:tcPr>
            <w:tcW w:w="394" w:type="pct"/>
            <w:tcBorders>
              <w:top w:val="nil"/>
              <w:left w:val="nil"/>
              <w:bottom w:val="single" w:sz="4" w:space="0" w:color="auto"/>
              <w:right w:val="single" w:sz="4" w:space="0" w:color="auto"/>
            </w:tcBorders>
            <w:shd w:val="clear" w:color="auto" w:fill="auto"/>
            <w:noWrap/>
            <w:vAlign w:val="bottom"/>
            <w:hideMark/>
          </w:tcPr>
          <w:p w14:paraId="7A77C1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F3AAE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6118625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799B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 </w:t>
            </w:r>
          </w:p>
        </w:tc>
        <w:tc>
          <w:tcPr>
            <w:tcW w:w="766" w:type="pct"/>
            <w:tcBorders>
              <w:top w:val="nil"/>
              <w:left w:val="nil"/>
              <w:bottom w:val="single" w:sz="4" w:space="0" w:color="auto"/>
              <w:right w:val="single" w:sz="4" w:space="0" w:color="auto"/>
            </w:tcBorders>
            <w:shd w:val="clear" w:color="auto" w:fill="auto"/>
            <w:noWrap/>
            <w:vAlign w:val="bottom"/>
            <w:hideMark/>
          </w:tcPr>
          <w:p w14:paraId="7A4FC3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415774 </w:t>
            </w:r>
          </w:p>
        </w:tc>
        <w:tc>
          <w:tcPr>
            <w:tcW w:w="2606" w:type="pct"/>
            <w:tcBorders>
              <w:top w:val="nil"/>
              <w:left w:val="nil"/>
              <w:bottom w:val="single" w:sz="4" w:space="0" w:color="auto"/>
              <w:right w:val="single" w:sz="4" w:space="0" w:color="auto"/>
            </w:tcBorders>
            <w:shd w:val="clear" w:color="auto" w:fill="auto"/>
            <w:noWrap/>
            <w:vAlign w:val="bottom"/>
            <w:hideMark/>
          </w:tcPr>
          <w:p w14:paraId="60FBFC4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M16X70 8.8</w:t>
            </w:r>
          </w:p>
        </w:tc>
        <w:tc>
          <w:tcPr>
            <w:tcW w:w="394" w:type="pct"/>
            <w:tcBorders>
              <w:top w:val="nil"/>
              <w:left w:val="nil"/>
              <w:bottom w:val="single" w:sz="4" w:space="0" w:color="auto"/>
              <w:right w:val="single" w:sz="4" w:space="0" w:color="auto"/>
            </w:tcBorders>
            <w:shd w:val="clear" w:color="auto" w:fill="auto"/>
            <w:noWrap/>
            <w:vAlign w:val="bottom"/>
            <w:hideMark/>
          </w:tcPr>
          <w:p w14:paraId="3E0B29F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556BE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1977F98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8188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181 </w:t>
            </w:r>
          </w:p>
        </w:tc>
        <w:tc>
          <w:tcPr>
            <w:tcW w:w="766" w:type="pct"/>
            <w:tcBorders>
              <w:top w:val="nil"/>
              <w:left w:val="nil"/>
              <w:bottom w:val="single" w:sz="4" w:space="0" w:color="auto"/>
              <w:right w:val="single" w:sz="4" w:space="0" w:color="auto"/>
            </w:tcBorders>
            <w:shd w:val="clear" w:color="auto" w:fill="auto"/>
            <w:noWrap/>
            <w:vAlign w:val="bottom"/>
            <w:hideMark/>
          </w:tcPr>
          <w:p w14:paraId="274B9D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415928 </w:t>
            </w:r>
          </w:p>
        </w:tc>
        <w:tc>
          <w:tcPr>
            <w:tcW w:w="2606" w:type="pct"/>
            <w:tcBorders>
              <w:top w:val="nil"/>
              <w:left w:val="nil"/>
              <w:bottom w:val="single" w:sz="4" w:space="0" w:color="auto"/>
              <w:right w:val="single" w:sz="4" w:space="0" w:color="auto"/>
            </w:tcBorders>
            <w:shd w:val="clear" w:color="auto" w:fill="auto"/>
            <w:noWrap/>
            <w:vAlign w:val="bottom"/>
            <w:hideMark/>
          </w:tcPr>
          <w:p w14:paraId="1AF3880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M16X80 5.6</w:t>
            </w:r>
          </w:p>
        </w:tc>
        <w:tc>
          <w:tcPr>
            <w:tcW w:w="394" w:type="pct"/>
            <w:tcBorders>
              <w:top w:val="nil"/>
              <w:left w:val="nil"/>
              <w:bottom w:val="single" w:sz="4" w:space="0" w:color="auto"/>
              <w:right w:val="single" w:sz="4" w:space="0" w:color="auto"/>
            </w:tcBorders>
            <w:shd w:val="clear" w:color="auto" w:fill="auto"/>
            <w:noWrap/>
            <w:vAlign w:val="bottom"/>
            <w:hideMark/>
          </w:tcPr>
          <w:p w14:paraId="0BB6CB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A19F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1100 </w:t>
            </w:r>
          </w:p>
        </w:tc>
      </w:tr>
      <w:tr w:rsidR="0063419C" w:rsidRPr="0063419C" w14:paraId="60D3210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AD95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182 </w:t>
            </w:r>
          </w:p>
        </w:tc>
        <w:tc>
          <w:tcPr>
            <w:tcW w:w="766" w:type="pct"/>
            <w:tcBorders>
              <w:top w:val="nil"/>
              <w:left w:val="nil"/>
              <w:bottom w:val="single" w:sz="4" w:space="0" w:color="auto"/>
              <w:right w:val="single" w:sz="4" w:space="0" w:color="auto"/>
            </w:tcBorders>
            <w:shd w:val="clear" w:color="auto" w:fill="auto"/>
            <w:noWrap/>
            <w:vAlign w:val="bottom"/>
            <w:hideMark/>
          </w:tcPr>
          <w:p w14:paraId="604E26D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415243 </w:t>
            </w:r>
          </w:p>
        </w:tc>
        <w:tc>
          <w:tcPr>
            <w:tcW w:w="2606" w:type="pct"/>
            <w:tcBorders>
              <w:top w:val="nil"/>
              <w:left w:val="nil"/>
              <w:bottom w:val="single" w:sz="4" w:space="0" w:color="auto"/>
              <w:right w:val="single" w:sz="4" w:space="0" w:color="auto"/>
            </w:tcBorders>
            <w:shd w:val="clear" w:color="auto" w:fill="auto"/>
            <w:noWrap/>
            <w:vAlign w:val="bottom"/>
            <w:hideMark/>
          </w:tcPr>
          <w:p w14:paraId="31342A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M16X80 8.8</w:t>
            </w:r>
          </w:p>
        </w:tc>
        <w:tc>
          <w:tcPr>
            <w:tcW w:w="394" w:type="pct"/>
            <w:tcBorders>
              <w:top w:val="nil"/>
              <w:left w:val="nil"/>
              <w:bottom w:val="single" w:sz="4" w:space="0" w:color="auto"/>
              <w:right w:val="single" w:sz="4" w:space="0" w:color="auto"/>
            </w:tcBorders>
            <w:shd w:val="clear" w:color="auto" w:fill="auto"/>
            <w:noWrap/>
            <w:vAlign w:val="bottom"/>
            <w:hideMark/>
          </w:tcPr>
          <w:p w14:paraId="3959914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C27E0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930 </w:t>
            </w:r>
          </w:p>
        </w:tc>
      </w:tr>
      <w:tr w:rsidR="0063419C" w:rsidRPr="0063419C" w14:paraId="1D6E6B5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DFA6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183 </w:t>
            </w:r>
          </w:p>
        </w:tc>
        <w:tc>
          <w:tcPr>
            <w:tcW w:w="766" w:type="pct"/>
            <w:tcBorders>
              <w:top w:val="nil"/>
              <w:left w:val="nil"/>
              <w:bottom w:val="single" w:sz="4" w:space="0" w:color="auto"/>
              <w:right w:val="single" w:sz="4" w:space="0" w:color="auto"/>
            </w:tcBorders>
            <w:shd w:val="clear" w:color="auto" w:fill="auto"/>
            <w:noWrap/>
            <w:vAlign w:val="bottom"/>
            <w:hideMark/>
          </w:tcPr>
          <w:p w14:paraId="6EF032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416037 </w:t>
            </w:r>
          </w:p>
        </w:tc>
        <w:tc>
          <w:tcPr>
            <w:tcW w:w="2606" w:type="pct"/>
            <w:tcBorders>
              <w:top w:val="nil"/>
              <w:left w:val="nil"/>
              <w:bottom w:val="single" w:sz="4" w:space="0" w:color="auto"/>
              <w:right w:val="single" w:sz="4" w:space="0" w:color="auto"/>
            </w:tcBorders>
            <w:shd w:val="clear" w:color="auto" w:fill="auto"/>
            <w:noWrap/>
            <w:vAlign w:val="bottom"/>
            <w:hideMark/>
          </w:tcPr>
          <w:p w14:paraId="0FDBC1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M16X90 5.6</w:t>
            </w:r>
          </w:p>
        </w:tc>
        <w:tc>
          <w:tcPr>
            <w:tcW w:w="394" w:type="pct"/>
            <w:tcBorders>
              <w:top w:val="nil"/>
              <w:left w:val="nil"/>
              <w:bottom w:val="single" w:sz="4" w:space="0" w:color="auto"/>
              <w:right w:val="single" w:sz="4" w:space="0" w:color="auto"/>
            </w:tcBorders>
            <w:shd w:val="clear" w:color="auto" w:fill="auto"/>
            <w:noWrap/>
            <w:vAlign w:val="bottom"/>
            <w:hideMark/>
          </w:tcPr>
          <w:p w14:paraId="7CA55DA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07E8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2100 </w:t>
            </w:r>
          </w:p>
        </w:tc>
      </w:tr>
      <w:tr w:rsidR="0063419C" w:rsidRPr="0063419C" w14:paraId="0EDBFBA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19769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184 </w:t>
            </w:r>
          </w:p>
        </w:tc>
        <w:tc>
          <w:tcPr>
            <w:tcW w:w="766" w:type="pct"/>
            <w:tcBorders>
              <w:top w:val="nil"/>
              <w:left w:val="nil"/>
              <w:bottom w:val="single" w:sz="4" w:space="0" w:color="auto"/>
              <w:right w:val="single" w:sz="4" w:space="0" w:color="auto"/>
            </w:tcBorders>
            <w:shd w:val="clear" w:color="auto" w:fill="auto"/>
            <w:noWrap/>
            <w:vAlign w:val="bottom"/>
            <w:hideMark/>
          </w:tcPr>
          <w:p w14:paraId="5BE6AA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415251 </w:t>
            </w:r>
          </w:p>
        </w:tc>
        <w:tc>
          <w:tcPr>
            <w:tcW w:w="2606" w:type="pct"/>
            <w:tcBorders>
              <w:top w:val="nil"/>
              <w:left w:val="nil"/>
              <w:bottom w:val="single" w:sz="4" w:space="0" w:color="auto"/>
              <w:right w:val="single" w:sz="4" w:space="0" w:color="auto"/>
            </w:tcBorders>
            <w:shd w:val="clear" w:color="auto" w:fill="auto"/>
            <w:noWrap/>
            <w:vAlign w:val="bottom"/>
            <w:hideMark/>
          </w:tcPr>
          <w:p w14:paraId="3B1BC3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M16X90 8.8</w:t>
            </w:r>
          </w:p>
        </w:tc>
        <w:tc>
          <w:tcPr>
            <w:tcW w:w="394" w:type="pct"/>
            <w:tcBorders>
              <w:top w:val="nil"/>
              <w:left w:val="nil"/>
              <w:bottom w:val="single" w:sz="4" w:space="0" w:color="auto"/>
              <w:right w:val="single" w:sz="4" w:space="0" w:color="auto"/>
            </w:tcBorders>
            <w:shd w:val="clear" w:color="auto" w:fill="auto"/>
            <w:noWrap/>
            <w:vAlign w:val="bottom"/>
            <w:hideMark/>
          </w:tcPr>
          <w:p w14:paraId="33293F4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6D5E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780 </w:t>
            </w:r>
          </w:p>
        </w:tc>
      </w:tr>
      <w:tr w:rsidR="0063419C" w:rsidRPr="0063419C" w14:paraId="6D42E28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5118B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185 </w:t>
            </w:r>
          </w:p>
        </w:tc>
        <w:tc>
          <w:tcPr>
            <w:tcW w:w="766" w:type="pct"/>
            <w:tcBorders>
              <w:top w:val="nil"/>
              <w:left w:val="nil"/>
              <w:bottom w:val="single" w:sz="4" w:space="0" w:color="auto"/>
              <w:right w:val="single" w:sz="4" w:space="0" w:color="auto"/>
            </w:tcBorders>
            <w:shd w:val="clear" w:color="auto" w:fill="auto"/>
            <w:noWrap/>
            <w:vAlign w:val="bottom"/>
            <w:hideMark/>
          </w:tcPr>
          <w:p w14:paraId="4A2D29E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912522 </w:t>
            </w:r>
          </w:p>
        </w:tc>
        <w:tc>
          <w:tcPr>
            <w:tcW w:w="2606" w:type="pct"/>
            <w:tcBorders>
              <w:top w:val="nil"/>
              <w:left w:val="nil"/>
              <w:bottom w:val="single" w:sz="4" w:space="0" w:color="auto"/>
              <w:right w:val="single" w:sz="4" w:space="0" w:color="auto"/>
            </w:tcBorders>
            <w:shd w:val="clear" w:color="auto" w:fill="auto"/>
            <w:noWrap/>
            <w:vAlign w:val="bottom"/>
            <w:hideMark/>
          </w:tcPr>
          <w:p w14:paraId="41AD301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M18X100 5.6</w:t>
            </w:r>
          </w:p>
        </w:tc>
        <w:tc>
          <w:tcPr>
            <w:tcW w:w="394" w:type="pct"/>
            <w:tcBorders>
              <w:top w:val="nil"/>
              <w:left w:val="nil"/>
              <w:bottom w:val="single" w:sz="4" w:space="0" w:color="auto"/>
              <w:right w:val="single" w:sz="4" w:space="0" w:color="auto"/>
            </w:tcBorders>
            <w:shd w:val="clear" w:color="auto" w:fill="auto"/>
            <w:noWrap/>
            <w:vAlign w:val="bottom"/>
            <w:hideMark/>
          </w:tcPr>
          <w:p w14:paraId="2C1B1D3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73D14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79969B6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F9AF2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186 </w:t>
            </w:r>
          </w:p>
        </w:tc>
        <w:tc>
          <w:tcPr>
            <w:tcW w:w="766" w:type="pct"/>
            <w:tcBorders>
              <w:top w:val="nil"/>
              <w:left w:val="nil"/>
              <w:bottom w:val="single" w:sz="4" w:space="0" w:color="auto"/>
              <w:right w:val="single" w:sz="4" w:space="0" w:color="auto"/>
            </w:tcBorders>
            <w:shd w:val="clear" w:color="auto" w:fill="auto"/>
            <w:noWrap/>
            <w:vAlign w:val="bottom"/>
            <w:hideMark/>
          </w:tcPr>
          <w:p w14:paraId="3AC188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912549 </w:t>
            </w:r>
          </w:p>
        </w:tc>
        <w:tc>
          <w:tcPr>
            <w:tcW w:w="2606" w:type="pct"/>
            <w:tcBorders>
              <w:top w:val="nil"/>
              <w:left w:val="nil"/>
              <w:bottom w:val="single" w:sz="4" w:space="0" w:color="auto"/>
              <w:right w:val="single" w:sz="4" w:space="0" w:color="auto"/>
            </w:tcBorders>
            <w:shd w:val="clear" w:color="auto" w:fill="auto"/>
            <w:noWrap/>
            <w:vAlign w:val="bottom"/>
            <w:hideMark/>
          </w:tcPr>
          <w:p w14:paraId="2D9C3B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M18X110 5.6</w:t>
            </w:r>
          </w:p>
        </w:tc>
        <w:tc>
          <w:tcPr>
            <w:tcW w:w="394" w:type="pct"/>
            <w:tcBorders>
              <w:top w:val="nil"/>
              <w:left w:val="nil"/>
              <w:bottom w:val="single" w:sz="4" w:space="0" w:color="auto"/>
              <w:right w:val="single" w:sz="4" w:space="0" w:color="auto"/>
            </w:tcBorders>
            <w:shd w:val="clear" w:color="auto" w:fill="auto"/>
            <w:noWrap/>
            <w:vAlign w:val="bottom"/>
            <w:hideMark/>
          </w:tcPr>
          <w:p w14:paraId="5D907B0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ACD1B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F6016E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D587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187 </w:t>
            </w:r>
          </w:p>
        </w:tc>
        <w:tc>
          <w:tcPr>
            <w:tcW w:w="766" w:type="pct"/>
            <w:tcBorders>
              <w:top w:val="nil"/>
              <w:left w:val="nil"/>
              <w:bottom w:val="single" w:sz="4" w:space="0" w:color="auto"/>
              <w:right w:val="single" w:sz="4" w:space="0" w:color="auto"/>
            </w:tcBorders>
            <w:shd w:val="clear" w:color="auto" w:fill="auto"/>
            <w:noWrap/>
            <w:vAlign w:val="bottom"/>
            <w:hideMark/>
          </w:tcPr>
          <w:p w14:paraId="17C1F09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1603183 </w:t>
            </w:r>
          </w:p>
        </w:tc>
        <w:tc>
          <w:tcPr>
            <w:tcW w:w="2606" w:type="pct"/>
            <w:tcBorders>
              <w:top w:val="nil"/>
              <w:left w:val="nil"/>
              <w:bottom w:val="single" w:sz="4" w:space="0" w:color="auto"/>
              <w:right w:val="single" w:sz="4" w:space="0" w:color="auto"/>
            </w:tcBorders>
            <w:shd w:val="clear" w:color="auto" w:fill="auto"/>
            <w:noWrap/>
            <w:vAlign w:val="bottom"/>
            <w:hideMark/>
          </w:tcPr>
          <w:p w14:paraId="063823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M18X120 5.6</w:t>
            </w:r>
          </w:p>
        </w:tc>
        <w:tc>
          <w:tcPr>
            <w:tcW w:w="394" w:type="pct"/>
            <w:tcBorders>
              <w:top w:val="nil"/>
              <w:left w:val="nil"/>
              <w:bottom w:val="single" w:sz="4" w:space="0" w:color="auto"/>
              <w:right w:val="single" w:sz="4" w:space="0" w:color="auto"/>
            </w:tcBorders>
            <w:shd w:val="clear" w:color="auto" w:fill="auto"/>
            <w:noWrap/>
            <w:vAlign w:val="bottom"/>
            <w:hideMark/>
          </w:tcPr>
          <w:p w14:paraId="32A7908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5FB2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5A8CED9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5C39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188 </w:t>
            </w:r>
          </w:p>
        </w:tc>
        <w:tc>
          <w:tcPr>
            <w:tcW w:w="766" w:type="pct"/>
            <w:tcBorders>
              <w:top w:val="nil"/>
              <w:left w:val="nil"/>
              <w:bottom w:val="single" w:sz="4" w:space="0" w:color="auto"/>
              <w:right w:val="single" w:sz="4" w:space="0" w:color="auto"/>
            </w:tcBorders>
            <w:shd w:val="clear" w:color="auto" w:fill="auto"/>
            <w:noWrap/>
            <w:vAlign w:val="bottom"/>
            <w:hideMark/>
          </w:tcPr>
          <w:p w14:paraId="3129B27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914177 </w:t>
            </w:r>
          </w:p>
        </w:tc>
        <w:tc>
          <w:tcPr>
            <w:tcW w:w="2606" w:type="pct"/>
            <w:tcBorders>
              <w:top w:val="nil"/>
              <w:left w:val="nil"/>
              <w:bottom w:val="single" w:sz="4" w:space="0" w:color="auto"/>
              <w:right w:val="single" w:sz="4" w:space="0" w:color="auto"/>
            </w:tcBorders>
            <w:shd w:val="clear" w:color="auto" w:fill="auto"/>
            <w:noWrap/>
            <w:vAlign w:val="bottom"/>
            <w:hideMark/>
          </w:tcPr>
          <w:p w14:paraId="27AF8BD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M18X150 5.6</w:t>
            </w:r>
          </w:p>
        </w:tc>
        <w:tc>
          <w:tcPr>
            <w:tcW w:w="394" w:type="pct"/>
            <w:tcBorders>
              <w:top w:val="nil"/>
              <w:left w:val="nil"/>
              <w:bottom w:val="single" w:sz="4" w:space="0" w:color="auto"/>
              <w:right w:val="single" w:sz="4" w:space="0" w:color="auto"/>
            </w:tcBorders>
            <w:shd w:val="clear" w:color="auto" w:fill="auto"/>
            <w:noWrap/>
            <w:vAlign w:val="bottom"/>
            <w:hideMark/>
          </w:tcPr>
          <w:p w14:paraId="14949B7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41BD3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4202188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82FCB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189 </w:t>
            </w:r>
          </w:p>
        </w:tc>
        <w:tc>
          <w:tcPr>
            <w:tcW w:w="766" w:type="pct"/>
            <w:tcBorders>
              <w:top w:val="nil"/>
              <w:left w:val="nil"/>
              <w:bottom w:val="single" w:sz="4" w:space="0" w:color="auto"/>
              <w:right w:val="single" w:sz="4" w:space="0" w:color="auto"/>
            </w:tcBorders>
            <w:shd w:val="clear" w:color="auto" w:fill="auto"/>
            <w:noWrap/>
            <w:vAlign w:val="bottom"/>
            <w:hideMark/>
          </w:tcPr>
          <w:p w14:paraId="1B25C9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913855 </w:t>
            </w:r>
          </w:p>
        </w:tc>
        <w:tc>
          <w:tcPr>
            <w:tcW w:w="2606" w:type="pct"/>
            <w:tcBorders>
              <w:top w:val="nil"/>
              <w:left w:val="nil"/>
              <w:bottom w:val="single" w:sz="4" w:space="0" w:color="auto"/>
              <w:right w:val="single" w:sz="4" w:space="0" w:color="auto"/>
            </w:tcBorders>
            <w:shd w:val="clear" w:color="auto" w:fill="auto"/>
            <w:noWrap/>
            <w:vAlign w:val="bottom"/>
            <w:hideMark/>
          </w:tcPr>
          <w:p w14:paraId="13C0740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M18X50 5.6</w:t>
            </w:r>
          </w:p>
        </w:tc>
        <w:tc>
          <w:tcPr>
            <w:tcW w:w="394" w:type="pct"/>
            <w:tcBorders>
              <w:top w:val="nil"/>
              <w:left w:val="nil"/>
              <w:bottom w:val="single" w:sz="4" w:space="0" w:color="auto"/>
              <w:right w:val="single" w:sz="4" w:space="0" w:color="auto"/>
            </w:tcBorders>
            <w:shd w:val="clear" w:color="auto" w:fill="auto"/>
            <w:noWrap/>
            <w:vAlign w:val="bottom"/>
            <w:hideMark/>
          </w:tcPr>
          <w:p w14:paraId="592FC5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B3BA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1DF404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7374C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190 </w:t>
            </w:r>
          </w:p>
        </w:tc>
        <w:tc>
          <w:tcPr>
            <w:tcW w:w="766" w:type="pct"/>
            <w:tcBorders>
              <w:top w:val="nil"/>
              <w:left w:val="nil"/>
              <w:bottom w:val="single" w:sz="4" w:space="0" w:color="auto"/>
              <w:right w:val="single" w:sz="4" w:space="0" w:color="auto"/>
            </w:tcBorders>
            <w:shd w:val="clear" w:color="auto" w:fill="auto"/>
            <w:noWrap/>
            <w:vAlign w:val="bottom"/>
            <w:hideMark/>
          </w:tcPr>
          <w:p w14:paraId="195363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856614 </w:t>
            </w:r>
          </w:p>
        </w:tc>
        <w:tc>
          <w:tcPr>
            <w:tcW w:w="2606" w:type="pct"/>
            <w:tcBorders>
              <w:top w:val="nil"/>
              <w:left w:val="nil"/>
              <w:bottom w:val="single" w:sz="4" w:space="0" w:color="auto"/>
              <w:right w:val="single" w:sz="4" w:space="0" w:color="auto"/>
            </w:tcBorders>
            <w:shd w:val="clear" w:color="auto" w:fill="auto"/>
            <w:noWrap/>
            <w:vAlign w:val="bottom"/>
            <w:hideMark/>
          </w:tcPr>
          <w:p w14:paraId="2F2AD4E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M18X60 5.6</w:t>
            </w:r>
          </w:p>
        </w:tc>
        <w:tc>
          <w:tcPr>
            <w:tcW w:w="394" w:type="pct"/>
            <w:tcBorders>
              <w:top w:val="nil"/>
              <w:left w:val="nil"/>
              <w:bottom w:val="single" w:sz="4" w:space="0" w:color="auto"/>
              <w:right w:val="single" w:sz="4" w:space="0" w:color="auto"/>
            </w:tcBorders>
            <w:shd w:val="clear" w:color="auto" w:fill="auto"/>
            <w:noWrap/>
            <w:vAlign w:val="bottom"/>
            <w:hideMark/>
          </w:tcPr>
          <w:p w14:paraId="19365D9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B0274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BEE88E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B0F4A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191 </w:t>
            </w:r>
          </w:p>
        </w:tc>
        <w:tc>
          <w:tcPr>
            <w:tcW w:w="766" w:type="pct"/>
            <w:tcBorders>
              <w:top w:val="nil"/>
              <w:left w:val="nil"/>
              <w:bottom w:val="single" w:sz="4" w:space="0" w:color="auto"/>
              <w:right w:val="single" w:sz="4" w:space="0" w:color="auto"/>
            </w:tcBorders>
            <w:shd w:val="clear" w:color="auto" w:fill="auto"/>
            <w:noWrap/>
            <w:vAlign w:val="bottom"/>
            <w:hideMark/>
          </w:tcPr>
          <w:p w14:paraId="3BA75C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1148036 </w:t>
            </w:r>
          </w:p>
        </w:tc>
        <w:tc>
          <w:tcPr>
            <w:tcW w:w="2606" w:type="pct"/>
            <w:tcBorders>
              <w:top w:val="nil"/>
              <w:left w:val="nil"/>
              <w:bottom w:val="single" w:sz="4" w:space="0" w:color="auto"/>
              <w:right w:val="single" w:sz="4" w:space="0" w:color="auto"/>
            </w:tcBorders>
            <w:shd w:val="clear" w:color="auto" w:fill="auto"/>
            <w:noWrap/>
            <w:vAlign w:val="bottom"/>
            <w:hideMark/>
          </w:tcPr>
          <w:p w14:paraId="1E8FAC5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M18X70 5.6</w:t>
            </w:r>
          </w:p>
        </w:tc>
        <w:tc>
          <w:tcPr>
            <w:tcW w:w="394" w:type="pct"/>
            <w:tcBorders>
              <w:top w:val="nil"/>
              <w:left w:val="nil"/>
              <w:bottom w:val="single" w:sz="4" w:space="0" w:color="auto"/>
              <w:right w:val="single" w:sz="4" w:space="0" w:color="auto"/>
            </w:tcBorders>
            <w:shd w:val="clear" w:color="auto" w:fill="auto"/>
            <w:noWrap/>
            <w:vAlign w:val="bottom"/>
            <w:hideMark/>
          </w:tcPr>
          <w:p w14:paraId="08D23F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EBFA5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 </w:t>
            </w:r>
          </w:p>
        </w:tc>
      </w:tr>
      <w:tr w:rsidR="0063419C" w:rsidRPr="0063419C" w14:paraId="2E676C1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070E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192 </w:t>
            </w:r>
          </w:p>
        </w:tc>
        <w:tc>
          <w:tcPr>
            <w:tcW w:w="766" w:type="pct"/>
            <w:tcBorders>
              <w:top w:val="nil"/>
              <w:left w:val="nil"/>
              <w:bottom w:val="single" w:sz="4" w:space="0" w:color="auto"/>
              <w:right w:val="single" w:sz="4" w:space="0" w:color="auto"/>
            </w:tcBorders>
            <w:shd w:val="clear" w:color="auto" w:fill="auto"/>
            <w:noWrap/>
            <w:vAlign w:val="bottom"/>
            <w:hideMark/>
          </w:tcPr>
          <w:p w14:paraId="5ED016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580597 </w:t>
            </w:r>
          </w:p>
        </w:tc>
        <w:tc>
          <w:tcPr>
            <w:tcW w:w="2606" w:type="pct"/>
            <w:tcBorders>
              <w:top w:val="nil"/>
              <w:left w:val="nil"/>
              <w:bottom w:val="single" w:sz="4" w:space="0" w:color="auto"/>
              <w:right w:val="single" w:sz="4" w:space="0" w:color="auto"/>
            </w:tcBorders>
            <w:shd w:val="clear" w:color="auto" w:fill="auto"/>
            <w:noWrap/>
            <w:vAlign w:val="bottom"/>
            <w:hideMark/>
          </w:tcPr>
          <w:p w14:paraId="6FE9196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M18X80 8.8</w:t>
            </w:r>
          </w:p>
        </w:tc>
        <w:tc>
          <w:tcPr>
            <w:tcW w:w="394" w:type="pct"/>
            <w:tcBorders>
              <w:top w:val="nil"/>
              <w:left w:val="nil"/>
              <w:bottom w:val="single" w:sz="4" w:space="0" w:color="auto"/>
              <w:right w:val="single" w:sz="4" w:space="0" w:color="auto"/>
            </w:tcBorders>
            <w:shd w:val="clear" w:color="auto" w:fill="auto"/>
            <w:noWrap/>
            <w:vAlign w:val="bottom"/>
            <w:hideMark/>
          </w:tcPr>
          <w:p w14:paraId="5C80539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214AE1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4C7F19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AA8FF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193 </w:t>
            </w:r>
          </w:p>
        </w:tc>
        <w:tc>
          <w:tcPr>
            <w:tcW w:w="766" w:type="pct"/>
            <w:tcBorders>
              <w:top w:val="nil"/>
              <w:left w:val="nil"/>
              <w:bottom w:val="single" w:sz="4" w:space="0" w:color="auto"/>
              <w:right w:val="single" w:sz="4" w:space="0" w:color="auto"/>
            </w:tcBorders>
            <w:shd w:val="clear" w:color="auto" w:fill="auto"/>
            <w:noWrap/>
            <w:vAlign w:val="bottom"/>
            <w:hideMark/>
          </w:tcPr>
          <w:p w14:paraId="3A62AA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1137824 </w:t>
            </w:r>
          </w:p>
        </w:tc>
        <w:tc>
          <w:tcPr>
            <w:tcW w:w="2606" w:type="pct"/>
            <w:tcBorders>
              <w:top w:val="nil"/>
              <w:left w:val="nil"/>
              <w:bottom w:val="single" w:sz="4" w:space="0" w:color="auto"/>
              <w:right w:val="single" w:sz="4" w:space="0" w:color="auto"/>
            </w:tcBorders>
            <w:shd w:val="clear" w:color="auto" w:fill="auto"/>
            <w:noWrap/>
            <w:vAlign w:val="bottom"/>
            <w:hideMark/>
          </w:tcPr>
          <w:p w14:paraId="762F6AC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M20X100 10.9</w:t>
            </w:r>
          </w:p>
        </w:tc>
        <w:tc>
          <w:tcPr>
            <w:tcW w:w="394" w:type="pct"/>
            <w:tcBorders>
              <w:top w:val="nil"/>
              <w:left w:val="nil"/>
              <w:bottom w:val="single" w:sz="4" w:space="0" w:color="auto"/>
              <w:right w:val="single" w:sz="4" w:space="0" w:color="auto"/>
            </w:tcBorders>
            <w:shd w:val="clear" w:color="auto" w:fill="auto"/>
            <w:noWrap/>
            <w:vAlign w:val="bottom"/>
            <w:hideMark/>
          </w:tcPr>
          <w:p w14:paraId="141F89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F11BE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720F91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8B05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194 </w:t>
            </w:r>
          </w:p>
        </w:tc>
        <w:tc>
          <w:tcPr>
            <w:tcW w:w="766" w:type="pct"/>
            <w:tcBorders>
              <w:top w:val="nil"/>
              <w:left w:val="nil"/>
              <w:bottom w:val="single" w:sz="4" w:space="0" w:color="auto"/>
              <w:right w:val="single" w:sz="4" w:space="0" w:color="auto"/>
            </w:tcBorders>
            <w:shd w:val="clear" w:color="auto" w:fill="auto"/>
            <w:noWrap/>
            <w:vAlign w:val="bottom"/>
            <w:hideMark/>
          </w:tcPr>
          <w:p w14:paraId="3153079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415421 </w:t>
            </w:r>
          </w:p>
        </w:tc>
        <w:tc>
          <w:tcPr>
            <w:tcW w:w="2606" w:type="pct"/>
            <w:tcBorders>
              <w:top w:val="nil"/>
              <w:left w:val="nil"/>
              <w:bottom w:val="single" w:sz="4" w:space="0" w:color="auto"/>
              <w:right w:val="single" w:sz="4" w:space="0" w:color="auto"/>
            </w:tcBorders>
            <w:shd w:val="clear" w:color="auto" w:fill="auto"/>
            <w:noWrap/>
            <w:vAlign w:val="bottom"/>
            <w:hideMark/>
          </w:tcPr>
          <w:p w14:paraId="5956D6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M20X100 5.6</w:t>
            </w:r>
          </w:p>
        </w:tc>
        <w:tc>
          <w:tcPr>
            <w:tcW w:w="394" w:type="pct"/>
            <w:tcBorders>
              <w:top w:val="nil"/>
              <w:left w:val="nil"/>
              <w:bottom w:val="single" w:sz="4" w:space="0" w:color="auto"/>
              <w:right w:val="single" w:sz="4" w:space="0" w:color="auto"/>
            </w:tcBorders>
            <w:shd w:val="clear" w:color="auto" w:fill="auto"/>
            <w:noWrap/>
            <w:vAlign w:val="bottom"/>
            <w:hideMark/>
          </w:tcPr>
          <w:p w14:paraId="7378006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DB516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1700 </w:t>
            </w:r>
          </w:p>
        </w:tc>
      </w:tr>
      <w:tr w:rsidR="0063419C" w:rsidRPr="0063419C" w14:paraId="41FA5EB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00D6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195 </w:t>
            </w:r>
          </w:p>
        </w:tc>
        <w:tc>
          <w:tcPr>
            <w:tcW w:w="766" w:type="pct"/>
            <w:tcBorders>
              <w:top w:val="nil"/>
              <w:left w:val="nil"/>
              <w:bottom w:val="single" w:sz="4" w:space="0" w:color="auto"/>
              <w:right w:val="single" w:sz="4" w:space="0" w:color="auto"/>
            </w:tcBorders>
            <w:shd w:val="clear" w:color="auto" w:fill="auto"/>
            <w:noWrap/>
            <w:vAlign w:val="bottom"/>
            <w:hideMark/>
          </w:tcPr>
          <w:p w14:paraId="162DE83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415103 </w:t>
            </w:r>
          </w:p>
        </w:tc>
        <w:tc>
          <w:tcPr>
            <w:tcW w:w="2606" w:type="pct"/>
            <w:tcBorders>
              <w:top w:val="nil"/>
              <w:left w:val="nil"/>
              <w:bottom w:val="single" w:sz="4" w:space="0" w:color="auto"/>
              <w:right w:val="single" w:sz="4" w:space="0" w:color="auto"/>
            </w:tcBorders>
            <w:shd w:val="clear" w:color="auto" w:fill="auto"/>
            <w:noWrap/>
            <w:vAlign w:val="bottom"/>
            <w:hideMark/>
          </w:tcPr>
          <w:p w14:paraId="7A33363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M20X100 8.8</w:t>
            </w:r>
          </w:p>
        </w:tc>
        <w:tc>
          <w:tcPr>
            <w:tcW w:w="394" w:type="pct"/>
            <w:tcBorders>
              <w:top w:val="nil"/>
              <w:left w:val="nil"/>
              <w:bottom w:val="single" w:sz="4" w:space="0" w:color="auto"/>
              <w:right w:val="single" w:sz="4" w:space="0" w:color="auto"/>
            </w:tcBorders>
            <w:shd w:val="clear" w:color="auto" w:fill="auto"/>
            <w:noWrap/>
            <w:vAlign w:val="bottom"/>
            <w:hideMark/>
          </w:tcPr>
          <w:p w14:paraId="19B2BA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8BB3C0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1900 </w:t>
            </w:r>
          </w:p>
        </w:tc>
      </w:tr>
      <w:tr w:rsidR="0063419C" w:rsidRPr="0063419C" w14:paraId="1A6A2D1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0F5BE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196 </w:t>
            </w:r>
          </w:p>
        </w:tc>
        <w:tc>
          <w:tcPr>
            <w:tcW w:w="766" w:type="pct"/>
            <w:tcBorders>
              <w:top w:val="nil"/>
              <w:left w:val="nil"/>
              <w:bottom w:val="single" w:sz="4" w:space="0" w:color="auto"/>
              <w:right w:val="single" w:sz="4" w:space="0" w:color="auto"/>
            </w:tcBorders>
            <w:shd w:val="clear" w:color="auto" w:fill="auto"/>
            <w:noWrap/>
            <w:vAlign w:val="bottom"/>
            <w:hideMark/>
          </w:tcPr>
          <w:p w14:paraId="1144AD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415448 </w:t>
            </w:r>
          </w:p>
        </w:tc>
        <w:tc>
          <w:tcPr>
            <w:tcW w:w="2606" w:type="pct"/>
            <w:tcBorders>
              <w:top w:val="nil"/>
              <w:left w:val="nil"/>
              <w:bottom w:val="single" w:sz="4" w:space="0" w:color="auto"/>
              <w:right w:val="single" w:sz="4" w:space="0" w:color="auto"/>
            </w:tcBorders>
            <w:shd w:val="clear" w:color="auto" w:fill="auto"/>
            <w:noWrap/>
            <w:vAlign w:val="bottom"/>
            <w:hideMark/>
          </w:tcPr>
          <w:p w14:paraId="12C828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M20X110 5.6</w:t>
            </w:r>
          </w:p>
        </w:tc>
        <w:tc>
          <w:tcPr>
            <w:tcW w:w="394" w:type="pct"/>
            <w:tcBorders>
              <w:top w:val="nil"/>
              <w:left w:val="nil"/>
              <w:bottom w:val="single" w:sz="4" w:space="0" w:color="auto"/>
              <w:right w:val="single" w:sz="4" w:space="0" w:color="auto"/>
            </w:tcBorders>
            <w:shd w:val="clear" w:color="auto" w:fill="auto"/>
            <w:noWrap/>
            <w:vAlign w:val="bottom"/>
            <w:hideMark/>
          </w:tcPr>
          <w:p w14:paraId="23D247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1ED1F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 </w:t>
            </w:r>
          </w:p>
        </w:tc>
      </w:tr>
      <w:tr w:rsidR="0063419C" w:rsidRPr="0063419C" w14:paraId="062F7B9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510A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197 </w:t>
            </w:r>
          </w:p>
        </w:tc>
        <w:tc>
          <w:tcPr>
            <w:tcW w:w="766" w:type="pct"/>
            <w:tcBorders>
              <w:top w:val="nil"/>
              <w:left w:val="nil"/>
              <w:bottom w:val="single" w:sz="4" w:space="0" w:color="auto"/>
              <w:right w:val="single" w:sz="4" w:space="0" w:color="auto"/>
            </w:tcBorders>
            <w:shd w:val="clear" w:color="auto" w:fill="auto"/>
            <w:noWrap/>
            <w:vAlign w:val="bottom"/>
            <w:hideMark/>
          </w:tcPr>
          <w:p w14:paraId="1E1251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415391 </w:t>
            </w:r>
          </w:p>
        </w:tc>
        <w:tc>
          <w:tcPr>
            <w:tcW w:w="2606" w:type="pct"/>
            <w:tcBorders>
              <w:top w:val="nil"/>
              <w:left w:val="nil"/>
              <w:bottom w:val="single" w:sz="4" w:space="0" w:color="auto"/>
              <w:right w:val="single" w:sz="4" w:space="0" w:color="auto"/>
            </w:tcBorders>
            <w:shd w:val="clear" w:color="auto" w:fill="auto"/>
            <w:noWrap/>
            <w:vAlign w:val="bottom"/>
            <w:hideMark/>
          </w:tcPr>
          <w:p w14:paraId="3FD63B1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M20X110 8.8</w:t>
            </w:r>
          </w:p>
        </w:tc>
        <w:tc>
          <w:tcPr>
            <w:tcW w:w="394" w:type="pct"/>
            <w:tcBorders>
              <w:top w:val="nil"/>
              <w:left w:val="nil"/>
              <w:bottom w:val="single" w:sz="4" w:space="0" w:color="auto"/>
              <w:right w:val="single" w:sz="4" w:space="0" w:color="auto"/>
            </w:tcBorders>
            <w:shd w:val="clear" w:color="auto" w:fill="auto"/>
            <w:noWrap/>
            <w:vAlign w:val="bottom"/>
            <w:hideMark/>
          </w:tcPr>
          <w:p w14:paraId="18A5B82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89564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 </w:t>
            </w:r>
          </w:p>
        </w:tc>
      </w:tr>
      <w:tr w:rsidR="0063419C" w:rsidRPr="0063419C" w14:paraId="7FB8E12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A61B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198 </w:t>
            </w:r>
          </w:p>
        </w:tc>
        <w:tc>
          <w:tcPr>
            <w:tcW w:w="766" w:type="pct"/>
            <w:tcBorders>
              <w:top w:val="nil"/>
              <w:left w:val="nil"/>
              <w:bottom w:val="single" w:sz="4" w:space="0" w:color="auto"/>
              <w:right w:val="single" w:sz="4" w:space="0" w:color="auto"/>
            </w:tcBorders>
            <w:shd w:val="clear" w:color="auto" w:fill="auto"/>
            <w:noWrap/>
            <w:vAlign w:val="bottom"/>
            <w:hideMark/>
          </w:tcPr>
          <w:p w14:paraId="0D70C26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415162 </w:t>
            </w:r>
          </w:p>
        </w:tc>
        <w:tc>
          <w:tcPr>
            <w:tcW w:w="2606" w:type="pct"/>
            <w:tcBorders>
              <w:top w:val="nil"/>
              <w:left w:val="nil"/>
              <w:bottom w:val="single" w:sz="4" w:space="0" w:color="auto"/>
              <w:right w:val="single" w:sz="4" w:space="0" w:color="auto"/>
            </w:tcBorders>
            <w:shd w:val="clear" w:color="auto" w:fill="auto"/>
            <w:noWrap/>
            <w:vAlign w:val="bottom"/>
            <w:hideMark/>
          </w:tcPr>
          <w:p w14:paraId="39DE43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M20X120 10.9</w:t>
            </w:r>
          </w:p>
        </w:tc>
        <w:tc>
          <w:tcPr>
            <w:tcW w:w="394" w:type="pct"/>
            <w:tcBorders>
              <w:top w:val="nil"/>
              <w:left w:val="nil"/>
              <w:bottom w:val="single" w:sz="4" w:space="0" w:color="auto"/>
              <w:right w:val="single" w:sz="4" w:space="0" w:color="auto"/>
            </w:tcBorders>
            <w:shd w:val="clear" w:color="auto" w:fill="auto"/>
            <w:noWrap/>
            <w:vAlign w:val="bottom"/>
            <w:hideMark/>
          </w:tcPr>
          <w:p w14:paraId="1EC229C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9CA44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3EE62E8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A2AC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199 </w:t>
            </w:r>
          </w:p>
        </w:tc>
        <w:tc>
          <w:tcPr>
            <w:tcW w:w="766" w:type="pct"/>
            <w:tcBorders>
              <w:top w:val="nil"/>
              <w:left w:val="nil"/>
              <w:bottom w:val="single" w:sz="4" w:space="0" w:color="auto"/>
              <w:right w:val="single" w:sz="4" w:space="0" w:color="auto"/>
            </w:tcBorders>
            <w:shd w:val="clear" w:color="auto" w:fill="auto"/>
            <w:noWrap/>
            <w:vAlign w:val="bottom"/>
            <w:hideMark/>
          </w:tcPr>
          <w:p w14:paraId="65C4472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415405 </w:t>
            </w:r>
          </w:p>
        </w:tc>
        <w:tc>
          <w:tcPr>
            <w:tcW w:w="2606" w:type="pct"/>
            <w:tcBorders>
              <w:top w:val="nil"/>
              <w:left w:val="nil"/>
              <w:bottom w:val="single" w:sz="4" w:space="0" w:color="auto"/>
              <w:right w:val="single" w:sz="4" w:space="0" w:color="auto"/>
            </w:tcBorders>
            <w:shd w:val="clear" w:color="auto" w:fill="auto"/>
            <w:noWrap/>
            <w:vAlign w:val="bottom"/>
            <w:hideMark/>
          </w:tcPr>
          <w:p w14:paraId="35EB118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M20X120 5.6</w:t>
            </w:r>
          </w:p>
        </w:tc>
        <w:tc>
          <w:tcPr>
            <w:tcW w:w="394" w:type="pct"/>
            <w:tcBorders>
              <w:top w:val="nil"/>
              <w:left w:val="nil"/>
              <w:bottom w:val="single" w:sz="4" w:space="0" w:color="auto"/>
              <w:right w:val="single" w:sz="4" w:space="0" w:color="auto"/>
            </w:tcBorders>
            <w:shd w:val="clear" w:color="auto" w:fill="auto"/>
            <w:noWrap/>
            <w:vAlign w:val="bottom"/>
            <w:hideMark/>
          </w:tcPr>
          <w:p w14:paraId="160BC71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CE100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r>
      <w:tr w:rsidR="0063419C" w:rsidRPr="0063419C" w14:paraId="5C6C0EC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9398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200 </w:t>
            </w:r>
          </w:p>
        </w:tc>
        <w:tc>
          <w:tcPr>
            <w:tcW w:w="766" w:type="pct"/>
            <w:tcBorders>
              <w:top w:val="nil"/>
              <w:left w:val="nil"/>
              <w:bottom w:val="single" w:sz="4" w:space="0" w:color="auto"/>
              <w:right w:val="single" w:sz="4" w:space="0" w:color="auto"/>
            </w:tcBorders>
            <w:shd w:val="clear" w:color="auto" w:fill="auto"/>
            <w:noWrap/>
            <w:vAlign w:val="bottom"/>
            <w:hideMark/>
          </w:tcPr>
          <w:p w14:paraId="7C55286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415111 </w:t>
            </w:r>
          </w:p>
        </w:tc>
        <w:tc>
          <w:tcPr>
            <w:tcW w:w="2606" w:type="pct"/>
            <w:tcBorders>
              <w:top w:val="nil"/>
              <w:left w:val="nil"/>
              <w:bottom w:val="single" w:sz="4" w:space="0" w:color="auto"/>
              <w:right w:val="single" w:sz="4" w:space="0" w:color="auto"/>
            </w:tcBorders>
            <w:shd w:val="clear" w:color="auto" w:fill="auto"/>
            <w:noWrap/>
            <w:vAlign w:val="bottom"/>
            <w:hideMark/>
          </w:tcPr>
          <w:p w14:paraId="69FC8F9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M20X120 8.8</w:t>
            </w:r>
          </w:p>
        </w:tc>
        <w:tc>
          <w:tcPr>
            <w:tcW w:w="394" w:type="pct"/>
            <w:tcBorders>
              <w:top w:val="nil"/>
              <w:left w:val="nil"/>
              <w:bottom w:val="single" w:sz="4" w:space="0" w:color="auto"/>
              <w:right w:val="single" w:sz="4" w:space="0" w:color="auto"/>
            </w:tcBorders>
            <w:shd w:val="clear" w:color="auto" w:fill="auto"/>
            <w:noWrap/>
            <w:vAlign w:val="bottom"/>
            <w:hideMark/>
          </w:tcPr>
          <w:p w14:paraId="191CDA3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2ED15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2300 </w:t>
            </w:r>
          </w:p>
        </w:tc>
      </w:tr>
      <w:tr w:rsidR="0063419C" w:rsidRPr="0063419C" w14:paraId="67B8A59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80E1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201 </w:t>
            </w:r>
          </w:p>
        </w:tc>
        <w:tc>
          <w:tcPr>
            <w:tcW w:w="766" w:type="pct"/>
            <w:tcBorders>
              <w:top w:val="nil"/>
              <w:left w:val="nil"/>
              <w:bottom w:val="single" w:sz="4" w:space="0" w:color="auto"/>
              <w:right w:val="single" w:sz="4" w:space="0" w:color="auto"/>
            </w:tcBorders>
            <w:shd w:val="clear" w:color="auto" w:fill="auto"/>
            <w:noWrap/>
            <w:vAlign w:val="bottom"/>
            <w:hideMark/>
          </w:tcPr>
          <w:p w14:paraId="4345EBD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859893 </w:t>
            </w:r>
          </w:p>
        </w:tc>
        <w:tc>
          <w:tcPr>
            <w:tcW w:w="2606" w:type="pct"/>
            <w:tcBorders>
              <w:top w:val="nil"/>
              <w:left w:val="nil"/>
              <w:bottom w:val="single" w:sz="4" w:space="0" w:color="auto"/>
              <w:right w:val="single" w:sz="4" w:space="0" w:color="auto"/>
            </w:tcBorders>
            <w:shd w:val="clear" w:color="auto" w:fill="auto"/>
            <w:noWrap/>
            <w:vAlign w:val="bottom"/>
            <w:hideMark/>
          </w:tcPr>
          <w:p w14:paraId="6C755B3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M20X130 5.6</w:t>
            </w:r>
          </w:p>
        </w:tc>
        <w:tc>
          <w:tcPr>
            <w:tcW w:w="394" w:type="pct"/>
            <w:tcBorders>
              <w:top w:val="nil"/>
              <w:left w:val="nil"/>
              <w:bottom w:val="single" w:sz="4" w:space="0" w:color="auto"/>
              <w:right w:val="single" w:sz="4" w:space="0" w:color="auto"/>
            </w:tcBorders>
            <w:shd w:val="clear" w:color="auto" w:fill="auto"/>
            <w:noWrap/>
            <w:vAlign w:val="bottom"/>
            <w:hideMark/>
          </w:tcPr>
          <w:p w14:paraId="6D392B1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536F09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2C83492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B5C9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202 </w:t>
            </w:r>
          </w:p>
        </w:tc>
        <w:tc>
          <w:tcPr>
            <w:tcW w:w="766" w:type="pct"/>
            <w:tcBorders>
              <w:top w:val="nil"/>
              <w:left w:val="nil"/>
              <w:bottom w:val="single" w:sz="4" w:space="0" w:color="auto"/>
              <w:right w:val="single" w:sz="4" w:space="0" w:color="auto"/>
            </w:tcBorders>
            <w:shd w:val="clear" w:color="auto" w:fill="auto"/>
            <w:noWrap/>
            <w:vAlign w:val="bottom"/>
            <w:hideMark/>
          </w:tcPr>
          <w:p w14:paraId="25F1DC1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860220 </w:t>
            </w:r>
          </w:p>
        </w:tc>
        <w:tc>
          <w:tcPr>
            <w:tcW w:w="2606" w:type="pct"/>
            <w:tcBorders>
              <w:top w:val="nil"/>
              <w:left w:val="nil"/>
              <w:bottom w:val="single" w:sz="4" w:space="0" w:color="auto"/>
              <w:right w:val="single" w:sz="4" w:space="0" w:color="auto"/>
            </w:tcBorders>
            <w:shd w:val="clear" w:color="auto" w:fill="auto"/>
            <w:noWrap/>
            <w:vAlign w:val="bottom"/>
            <w:hideMark/>
          </w:tcPr>
          <w:p w14:paraId="4A9453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M20X140 10.9</w:t>
            </w:r>
          </w:p>
        </w:tc>
        <w:tc>
          <w:tcPr>
            <w:tcW w:w="394" w:type="pct"/>
            <w:tcBorders>
              <w:top w:val="nil"/>
              <w:left w:val="nil"/>
              <w:bottom w:val="single" w:sz="4" w:space="0" w:color="auto"/>
              <w:right w:val="single" w:sz="4" w:space="0" w:color="auto"/>
            </w:tcBorders>
            <w:shd w:val="clear" w:color="auto" w:fill="auto"/>
            <w:noWrap/>
            <w:vAlign w:val="bottom"/>
            <w:hideMark/>
          </w:tcPr>
          <w:p w14:paraId="374C12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C7EEE2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067979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992D5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203 </w:t>
            </w:r>
          </w:p>
        </w:tc>
        <w:tc>
          <w:tcPr>
            <w:tcW w:w="766" w:type="pct"/>
            <w:tcBorders>
              <w:top w:val="nil"/>
              <w:left w:val="nil"/>
              <w:bottom w:val="single" w:sz="4" w:space="0" w:color="auto"/>
              <w:right w:val="single" w:sz="4" w:space="0" w:color="auto"/>
            </w:tcBorders>
            <w:shd w:val="clear" w:color="auto" w:fill="auto"/>
            <w:noWrap/>
            <w:vAlign w:val="bottom"/>
            <w:hideMark/>
          </w:tcPr>
          <w:p w14:paraId="666C23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846368 </w:t>
            </w:r>
          </w:p>
        </w:tc>
        <w:tc>
          <w:tcPr>
            <w:tcW w:w="2606" w:type="pct"/>
            <w:tcBorders>
              <w:top w:val="nil"/>
              <w:left w:val="nil"/>
              <w:bottom w:val="single" w:sz="4" w:space="0" w:color="auto"/>
              <w:right w:val="single" w:sz="4" w:space="0" w:color="auto"/>
            </w:tcBorders>
            <w:shd w:val="clear" w:color="auto" w:fill="auto"/>
            <w:noWrap/>
            <w:vAlign w:val="bottom"/>
            <w:hideMark/>
          </w:tcPr>
          <w:p w14:paraId="5DAD772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M20X140 5.6</w:t>
            </w:r>
          </w:p>
        </w:tc>
        <w:tc>
          <w:tcPr>
            <w:tcW w:w="394" w:type="pct"/>
            <w:tcBorders>
              <w:top w:val="nil"/>
              <w:left w:val="nil"/>
              <w:bottom w:val="single" w:sz="4" w:space="0" w:color="auto"/>
              <w:right w:val="single" w:sz="4" w:space="0" w:color="auto"/>
            </w:tcBorders>
            <w:shd w:val="clear" w:color="auto" w:fill="auto"/>
            <w:noWrap/>
            <w:vAlign w:val="bottom"/>
            <w:hideMark/>
          </w:tcPr>
          <w:p w14:paraId="62C0EFA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EB5D2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220 </w:t>
            </w:r>
          </w:p>
        </w:tc>
      </w:tr>
      <w:tr w:rsidR="0063419C" w:rsidRPr="0063419C" w14:paraId="49BEED9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3063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204 </w:t>
            </w:r>
          </w:p>
        </w:tc>
        <w:tc>
          <w:tcPr>
            <w:tcW w:w="766" w:type="pct"/>
            <w:tcBorders>
              <w:top w:val="nil"/>
              <w:left w:val="nil"/>
              <w:bottom w:val="single" w:sz="4" w:space="0" w:color="auto"/>
              <w:right w:val="single" w:sz="4" w:space="0" w:color="auto"/>
            </w:tcBorders>
            <w:shd w:val="clear" w:color="auto" w:fill="auto"/>
            <w:noWrap/>
            <w:vAlign w:val="bottom"/>
            <w:hideMark/>
          </w:tcPr>
          <w:p w14:paraId="186F0D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1152645 </w:t>
            </w:r>
          </w:p>
        </w:tc>
        <w:tc>
          <w:tcPr>
            <w:tcW w:w="2606" w:type="pct"/>
            <w:tcBorders>
              <w:top w:val="nil"/>
              <w:left w:val="nil"/>
              <w:bottom w:val="single" w:sz="4" w:space="0" w:color="auto"/>
              <w:right w:val="single" w:sz="4" w:space="0" w:color="auto"/>
            </w:tcBorders>
            <w:shd w:val="clear" w:color="auto" w:fill="auto"/>
            <w:noWrap/>
            <w:vAlign w:val="bottom"/>
            <w:hideMark/>
          </w:tcPr>
          <w:p w14:paraId="775BFD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M20X150 10.9</w:t>
            </w:r>
          </w:p>
        </w:tc>
        <w:tc>
          <w:tcPr>
            <w:tcW w:w="394" w:type="pct"/>
            <w:tcBorders>
              <w:top w:val="nil"/>
              <w:left w:val="nil"/>
              <w:bottom w:val="single" w:sz="4" w:space="0" w:color="auto"/>
              <w:right w:val="single" w:sz="4" w:space="0" w:color="auto"/>
            </w:tcBorders>
            <w:shd w:val="clear" w:color="auto" w:fill="auto"/>
            <w:noWrap/>
            <w:vAlign w:val="bottom"/>
            <w:hideMark/>
          </w:tcPr>
          <w:p w14:paraId="1F1C12D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30BE0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1200 </w:t>
            </w:r>
          </w:p>
        </w:tc>
      </w:tr>
      <w:tr w:rsidR="0063419C" w:rsidRPr="0063419C" w14:paraId="7DCB8FC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AE334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205 </w:t>
            </w:r>
          </w:p>
        </w:tc>
        <w:tc>
          <w:tcPr>
            <w:tcW w:w="766" w:type="pct"/>
            <w:tcBorders>
              <w:top w:val="nil"/>
              <w:left w:val="nil"/>
              <w:bottom w:val="single" w:sz="4" w:space="0" w:color="auto"/>
              <w:right w:val="single" w:sz="4" w:space="0" w:color="auto"/>
            </w:tcBorders>
            <w:shd w:val="clear" w:color="auto" w:fill="auto"/>
            <w:noWrap/>
            <w:vAlign w:val="bottom"/>
            <w:hideMark/>
          </w:tcPr>
          <w:p w14:paraId="01F291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415464 </w:t>
            </w:r>
          </w:p>
        </w:tc>
        <w:tc>
          <w:tcPr>
            <w:tcW w:w="2606" w:type="pct"/>
            <w:tcBorders>
              <w:top w:val="nil"/>
              <w:left w:val="nil"/>
              <w:bottom w:val="single" w:sz="4" w:space="0" w:color="auto"/>
              <w:right w:val="single" w:sz="4" w:space="0" w:color="auto"/>
            </w:tcBorders>
            <w:shd w:val="clear" w:color="auto" w:fill="auto"/>
            <w:noWrap/>
            <w:vAlign w:val="bottom"/>
            <w:hideMark/>
          </w:tcPr>
          <w:p w14:paraId="51D2F8B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M20X150 5.6</w:t>
            </w:r>
          </w:p>
        </w:tc>
        <w:tc>
          <w:tcPr>
            <w:tcW w:w="394" w:type="pct"/>
            <w:tcBorders>
              <w:top w:val="nil"/>
              <w:left w:val="nil"/>
              <w:bottom w:val="single" w:sz="4" w:space="0" w:color="auto"/>
              <w:right w:val="single" w:sz="4" w:space="0" w:color="auto"/>
            </w:tcBorders>
            <w:shd w:val="clear" w:color="auto" w:fill="auto"/>
            <w:noWrap/>
            <w:vAlign w:val="bottom"/>
            <w:hideMark/>
          </w:tcPr>
          <w:p w14:paraId="259D7DF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5F687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450 </w:t>
            </w:r>
          </w:p>
        </w:tc>
      </w:tr>
      <w:tr w:rsidR="0063419C" w:rsidRPr="0063419C" w14:paraId="27A165F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58DA0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206 </w:t>
            </w:r>
          </w:p>
        </w:tc>
        <w:tc>
          <w:tcPr>
            <w:tcW w:w="766" w:type="pct"/>
            <w:tcBorders>
              <w:top w:val="nil"/>
              <w:left w:val="nil"/>
              <w:bottom w:val="single" w:sz="4" w:space="0" w:color="auto"/>
              <w:right w:val="single" w:sz="4" w:space="0" w:color="auto"/>
            </w:tcBorders>
            <w:shd w:val="clear" w:color="auto" w:fill="auto"/>
            <w:noWrap/>
            <w:vAlign w:val="bottom"/>
            <w:hideMark/>
          </w:tcPr>
          <w:p w14:paraId="3CB22D9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1150014 </w:t>
            </w:r>
          </w:p>
        </w:tc>
        <w:tc>
          <w:tcPr>
            <w:tcW w:w="2606" w:type="pct"/>
            <w:tcBorders>
              <w:top w:val="nil"/>
              <w:left w:val="nil"/>
              <w:bottom w:val="single" w:sz="4" w:space="0" w:color="auto"/>
              <w:right w:val="single" w:sz="4" w:space="0" w:color="auto"/>
            </w:tcBorders>
            <w:shd w:val="clear" w:color="auto" w:fill="auto"/>
            <w:noWrap/>
            <w:vAlign w:val="bottom"/>
            <w:hideMark/>
          </w:tcPr>
          <w:p w14:paraId="1A8CDA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M20X150 8.8</w:t>
            </w:r>
          </w:p>
        </w:tc>
        <w:tc>
          <w:tcPr>
            <w:tcW w:w="394" w:type="pct"/>
            <w:tcBorders>
              <w:top w:val="nil"/>
              <w:left w:val="nil"/>
              <w:bottom w:val="single" w:sz="4" w:space="0" w:color="auto"/>
              <w:right w:val="single" w:sz="4" w:space="0" w:color="auto"/>
            </w:tcBorders>
            <w:shd w:val="clear" w:color="auto" w:fill="auto"/>
            <w:noWrap/>
            <w:vAlign w:val="bottom"/>
            <w:hideMark/>
          </w:tcPr>
          <w:p w14:paraId="28B17F4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C6C73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2100 </w:t>
            </w:r>
          </w:p>
        </w:tc>
      </w:tr>
      <w:tr w:rsidR="0063419C" w:rsidRPr="0063419C" w14:paraId="790A0C0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D281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207 </w:t>
            </w:r>
          </w:p>
        </w:tc>
        <w:tc>
          <w:tcPr>
            <w:tcW w:w="766" w:type="pct"/>
            <w:tcBorders>
              <w:top w:val="nil"/>
              <w:left w:val="nil"/>
              <w:bottom w:val="single" w:sz="4" w:space="0" w:color="auto"/>
              <w:right w:val="single" w:sz="4" w:space="0" w:color="auto"/>
            </w:tcBorders>
            <w:shd w:val="clear" w:color="auto" w:fill="auto"/>
            <w:noWrap/>
            <w:vAlign w:val="bottom"/>
            <w:hideMark/>
          </w:tcPr>
          <w:p w14:paraId="27C1454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415138 </w:t>
            </w:r>
          </w:p>
        </w:tc>
        <w:tc>
          <w:tcPr>
            <w:tcW w:w="2606" w:type="pct"/>
            <w:tcBorders>
              <w:top w:val="nil"/>
              <w:left w:val="nil"/>
              <w:bottom w:val="single" w:sz="4" w:space="0" w:color="auto"/>
              <w:right w:val="single" w:sz="4" w:space="0" w:color="auto"/>
            </w:tcBorders>
            <w:shd w:val="clear" w:color="auto" w:fill="auto"/>
            <w:noWrap/>
            <w:vAlign w:val="bottom"/>
            <w:hideMark/>
          </w:tcPr>
          <w:p w14:paraId="3C8CB30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M20X160 8.8</w:t>
            </w:r>
          </w:p>
        </w:tc>
        <w:tc>
          <w:tcPr>
            <w:tcW w:w="394" w:type="pct"/>
            <w:tcBorders>
              <w:top w:val="nil"/>
              <w:left w:val="nil"/>
              <w:bottom w:val="single" w:sz="4" w:space="0" w:color="auto"/>
              <w:right w:val="single" w:sz="4" w:space="0" w:color="auto"/>
            </w:tcBorders>
            <w:shd w:val="clear" w:color="auto" w:fill="auto"/>
            <w:noWrap/>
            <w:vAlign w:val="bottom"/>
            <w:hideMark/>
          </w:tcPr>
          <w:p w14:paraId="7CBBF5E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1D5257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3C83138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7C80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208 </w:t>
            </w:r>
          </w:p>
        </w:tc>
        <w:tc>
          <w:tcPr>
            <w:tcW w:w="766" w:type="pct"/>
            <w:tcBorders>
              <w:top w:val="nil"/>
              <w:left w:val="nil"/>
              <w:bottom w:val="single" w:sz="4" w:space="0" w:color="auto"/>
              <w:right w:val="single" w:sz="4" w:space="0" w:color="auto"/>
            </w:tcBorders>
            <w:shd w:val="clear" w:color="auto" w:fill="auto"/>
            <w:noWrap/>
            <w:vAlign w:val="bottom"/>
            <w:hideMark/>
          </w:tcPr>
          <w:p w14:paraId="70602F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415480 </w:t>
            </w:r>
          </w:p>
        </w:tc>
        <w:tc>
          <w:tcPr>
            <w:tcW w:w="2606" w:type="pct"/>
            <w:tcBorders>
              <w:top w:val="nil"/>
              <w:left w:val="nil"/>
              <w:bottom w:val="single" w:sz="4" w:space="0" w:color="auto"/>
              <w:right w:val="single" w:sz="4" w:space="0" w:color="auto"/>
            </w:tcBorders>
            <w:shd w:val="clear" w:color="auto" w:fill="auto"/>
            <w:noWrap/>
            <w:vAlign w:val="bottom"/>
            <w:hideMark/>
          </w:tcPr>
          <w:p w14:paraId="351C80B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M20X170 5.6</w:t>
            </w:r>
          </w:p>
        </w:tc>
        <w:tc>
          <w:tcPr>
            <w:tcW w:w="394" w:type="pct"/>
            <w:tcBorders>
              <w:top w:val="nil"/>
              <w:left w:val="nil"/>
              <w:bottom w:val="single" w:sz="4" w:space="0" w:color="auto"/>
              <w:right w:val="single" w:sz="4" w:space="0" w:color="auto"/>
            </w:tcBorders>
            <w:shd w:val="clear" w:color="auto" w:fill="auto"/>
            <w:noWrap/>
            <w:vAlign w:val="bottom"/>
            <w:hideMark/>
          </w:tcPr>
          <w:p w14:paraId="218243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D756A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21B9A5A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900A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209 </w:t>
            </w:r>
          </w:p>
        </w:tc>
        <w:tc>
          <w:tcPr>
            <w:tcW w:w="766" w:type="pct"/>
            <w:tcBorders>
              <w:top w:val="nil"/>
              <w:left w:val="nil"/>
              <w:bottom w:val="single" w:sz="4" w:space="0" w:color="auto"/>
              <w:right w:val="single" w:sz="4" w:space="0" w:color="auto"/>
            </w:tcBorders>
            <w:shd w:val="clear" w:color="auto" w:fill="auto"/>
            <w:noWrap/>
            <w:vAlign w:val="bottom"/>
            <w:hideMark/>
          </w:tcPr>
          <w:p w14:paraId="2FEB5F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1152688 </w:t>
            </w:r>
          </w:p>
        </w:tc>
        <w:tc>
          <w:tcPr>
            <w:tcW w:w="2606" w:type="pct"/>
            <w:tcBorders>
              <w:top w:val="nil"/>
              <w:left w:val="nil"/>
              <w:bottom w:val="single" w:sz="4" w:space="0" w:color="auto"/>
              <w:right w:val="single" w:sz="4" w:space="0" w:color="auto"/>
            </w:tcBorders>
            <w:shd w:val="clear" w:color="auto" w:fill="auto"/>
            <w:noWrap/>
            <w:vAlign w:val="bottom"/>
            <w:hideMark/>
          </w:tcPr>
          <w:p w14:paraId="73BF05B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M20X180 10.9</w:t>
            </w:r>
          </w:p>
        </w:tc>
        <w:tc>
          <w:tcPr>
            <w:tcW w:w="394" w:type="pct"/>
            <w:tcBorders>
              <w:top w:val="nil"/>
              <w:left w:val="nil"/>
              <w:bottom w:val="single" w:sz="4" w:space="0" w:color="auto"/>
              <w:right w:val="single" w:sz="4" w:space="0" w:color="auto"/>
            </w:tcBorders>
            <w:shd w:val="clear" w:color="auto" w:fill="auto"/>
            <w:noWrap/>
            <w:vAlign w:val="bottom"/>
            <w:hideMark/>
          </w:tcPr>
          <w:p w14:paraId="024AF98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1526A0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1B844A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1490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210 </w:t>
            </w:r>
          </w:p>
        </w:tc>
        <w:tc>
          <w:tcPr>
            <w:tcW w:w="766" w:type="pct"/>
            <w:tcBorders>
              <w:top w:val="nil"/>
              <w:left w:val="nil"/>
              <w:bottom w:val="single" w:sz="4" w:space="0" w:color="auto"/>
              <w:right w:val="single" w:sz="4" w:space="0" w:color="auto"/>
            </w:tcBorders>
            <w:shd w:val="clear" w:color="auto" w:fill="auto"/>
            <w:noWrap/>
            <w:vAlign w:val="bottom"/>
            <w:hideMark/>
          </w:tcPr>
          <w:p w14:paraId="31F44A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1152726 </w:t>
            </w:r>
          </w:p>
        </w:tc>
        <w:tc>
          <w:tcPr>
            <w:tcW w:w="2606" w:type="pct"/>
            <w:tcBorders>
              <w:top w:val="nil"/>
              <w:left w:val="nil"/>
              <w:bottom w:val="single" w:sz="4" w:space="0" w:color="auto"/>
              <w:right w:val="single" w:sz="4" w:space="0" w:color="auto"/>
            </w:tcBorders>
            <w:shd w:val="clear" w:color="auto" w:fill="auto"/>
            <w:noWrap/>
            <w:vAlign w:val="bottom"/>
            <w:hideMark/>
          </w:tcPr>
          <w:p w14:paraId="03D292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M20X200 10.9</w:t>
            </w:r>
          </w:p>
        </w:tc>
        <w:tc>
          <w:tcPr>
            <w:tcW w:w="394" w:type="pct"/>
            <w:tcBorders>
              <w:top w:val="nil"/>
              <w:left w:val="nil"/>
              <w:bottom w:val="single" w:sz="4" w:space="0" w:color="auto"/>
              <w:right w:val="single" w:sz="4" w:space="0" w:color="auto"/>
            </w:tcBorders>
            <w:shd w:val="clear" w:color="auto" w:fill="auto"/>
            <w:noWrap/>
            <w:vAlign w:val="bottom"/>
            <w:hideMark/>
          </w:tcPr>
          <w:p w14:paraId="405CA2E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CE394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3BB86A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52ED7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211 </w:t>
            </w:r>
          </w:p>
        </w:tc>
        <w:tc>
          <w:tcPr>
            <w:tcW w:w="766" w:type="pct"/>
            <w:tcBorders>
              <w:top w:val="nil"/>
              <w:left w:val="nil"/>
              <w:bottom w:val="single" w:sz="4" w:space="0" w:color="auto"/>
              <w:right w:val="single" w:sz="4" w:space="0" w:color="auto"/>
            </w:tcBorders>
            <w:shd w:val="clear" w:color="auto" w:fill="auto"/>
            <w:noWrap/>
            <w:vAlign w:val="bottom"/>
            <w:hideMark/>
          </w:tcPr>
          <w:p w14:paraId="41167CE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1795449 </w:t>
            </w:r>
          </w:p>
        </w:tc>
        <w:tc>
          <w:tcPr>
            <w:tcW w:w="2606" w:type="pct"/>
            <w:tcBorders>
              <w:top w:val="nil"/>
              <w:left w:val="nil"/>
              <w:bottom w:val="single" w:sz="4" w:space="0" w:color="auto"/>
              <w:right w:val="single" w:sz="4" w:space="0" w:color="auto"/>
            </w:tcBorders>
            <w:shd w:val="clear" w:color="auto" w:fill="auto"/>
            <w:noWrap/>
            <w:vAlign w:val="bottom"/>
            <w:hideMark/>
          </w:tcPr>
          <w:p w14:paraId="16C23FE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M20X360 8.8</w:t>
            </w:r>
          </w:p>
        </w:tc>
        <w:tc>
          <w:tcPr>
            <w:tcW w:w="394" w:type="pct"/>
            <w:tcBorders>
              <w:top w:val="nil"/>
              <w:left w:val="nil"/>
              <w:bottom w:val="single" w:sz="4" w:space="0" w:color="auto"/>
              <w:right w:val="single" w:sz="4" w:space="0" w:color="auto"/>
            </w:tcBorders>
            <w:shd w:val="clear" w:color="auto" w:fill="auto"/>
            <w:noWrap/>
            <w:vAlign w:val="bottom"/>
            <w:hideMark/>
          </w:tcPr>
          <w:p w14:paraId="3519305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25F794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0E4833A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2AB9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212 </w:t>
            </w:r>
          </w:p>
        </w:tc>
        <w:tc>
          <w:tcPr>
            <w:tcW w:w="766" w:type="pct"/>
            <w:tcBorders>
              <w:top w:val="nil"/>
              <w:left w:val="nil"/>
              <w:bottom w:val="single" w:sz="4" w:space="0" w:color="auto"/>
              <w:right w:val="single" w:sz="4" w:space="0" w:color="auto"/>
            </w:tcBorders>
            <w:shd w:val="clear" w:color="auto" w:fill="auto"/>
            <w:noWrap/>
            <w:vAlign w:val="bottom"/>
            <w:hideMark/>
          </w:tcPr>
          <w:p w14:paraId="5E259E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415154 </w:t>
            </w:r>
          </w:p>
        </w:tc>
        <w:tc>
          <w:tcPr>
            <w:tcW w:w="2606" w:type="pct"/>
            <w:tcBorders>
              <w:top w:val="nil"/>
              <w:left w:val="nil"/>
              <w:bottom w:val="single" w:sz="4" w:space="0" w:color="auto"/>
              <w:right w:val="single" w:sz="4" w:space="0" w:color="auto"/>
            </w:tcBorders>
            <w:shd w:val="clear" w:color="auto" w:fill="auto"/>
            <w:noWrap/>
            <w:vAlign w:val="bottom"/>
            <w:hideMark/>
          </w:tcPr>
          <w:p w14:paraId="64397A4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M20X40 10.9</w:t>
            </w:r>
          </w:p>
        </w:tc>
        <w:tc>
          <w:tcPr>
            <w:tcW w:w="394" w:type="pct"/>
            <w:tcBorders>
              <w:top w:val="nil"/>
              <w:left w:val="nil"/>
              <w:bottom w:val="single" w:sz="4" w:space="0" w:color="auto"/>
              <w:right w:val="single" w:sz="4" w:space="0" w:color="auto"/>
            </w:tcBorders>
            <w:shd w:val="clear" w:color="auto" w:fill="auto"/>
            <w:noWrap/>
            <w:vAlign w:val="bottom"/>
            <w:hideMark/>
          </w:tcPr>
          <w:p w14:paraId="0C13DDF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1380C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7CA1BB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F37B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213 </w:t>
            </w:r>
          </w:p>
        </w:tc>
        <w:tc>
          <w:tcPr>
            <w:tcW w:w="766" w:type="pct"/>
            <w:tcBorders>
              <w:top w:val="nil"/>
              <w:left w:val="nil"/>
              <w:bottom w:val="single" w:sz="4" w:space="0" w:color="auto"/>
              <w:right w:val="single" w:sz="4" w:space="0" w:color="auto"/>
            </w:tcBorders>
            <w:shd w:val="clear" w:color="auto" w:fill="auto"/>
            <w:noWrap/>
            <w:vAlign w:val="bottom"/>
            <w:hideMark/>
          </w:tcPr>
          <w:p w14:paraId="51E2DA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1149210 </w:t>
            </w:r>
          </w:p>
        </w:tc>
        <w:tc>
          <w:tcPr>
            <w:tcW w:w="2606" w:type="pct"/>
            <w:tcBorders>
              <w:top w:val="nil"/>
              <w:left w:val="nil"/>
              <w:bottom w:val="single" w:sz="4" w:space="0" w:color="auto"/>
              <w:right w:val="single" w:sz="4" w:space="0" w:color="auto"/>
            </w:tcBorders>
            <w:shd w:val="clear" w:color="auto" w:fill="auto"/>
            <w:noWrap/>
            <w:vAlign w:val="bottom"/>
            <w:hideMark/>
          </w:tcPr>
          <w:p w14:paraId="06F648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M20X40 5.6</w:t>
            </w:r>
          </w:p>
        </w:tc>
        <w:tc>
          <w:tcPr>
            <w:tcW w:w="394" w:type="pct"/>
            <w:tcBorders>
              <w:top w:val="nil"/>
              <w:left w:val="nil"/>
              <w:bottom w:val="single" w:sz="4" w:space="0" w:color="auto"/>
              <w:right w:val="single" w:sz="4" w:space="0" w:color="auto"/>
            </w:tcBorders>
            <w:shd w:val="clear" w:color="auto" w:fill="auto"/>
            <w:noWrap/>
            <w:vAlign w:val="bottom"/>
            <w:hideMark/>
          </w:tcPr>
          <w:p w14:paraId="315053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1B13E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5FE1A01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972BE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214 </w:t>
            </w:r>
          </w:p>
        </w:tc>
        <w:tc>
          <w:tcPr>
            <w:tcW w:w="766" w:type="pct"/>
            <w:tcBorders>
              <w:top w:val="nil"/>
              <w:left w:val="nil"/>
              <w:bottom w:val="single" w:sz="4" w:space="0" w:color="auto"/>
              <w:right w:val="single" w:sz="4" w:space="0" w:color="auto"/>
            </w:tcBorders>
            <w:shd w:val="clear" w:color="auto" w:fill="auto"/>
            <w:noWrap/>
            <w:vAlign w:val="bottom"/>
            <w:hideMark/>
          </w:tcPr>
          <w:p w14:paraId="457C1B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864455 </w:t>
            </w:r>
          </w:p>
        </w:tc>
        <w:tc>
          <w:tcPr>
            <w:tcW w:w="2606" w:type="pct"/>
            <w:tcBorders>
              <w:top w:val="nil"/>
              <w:left w:val="nil"/>
              <w:bottom w:val="single" w:sz="4" w:space="0" w:color="auto"/>
              <w:right w:val="single" w:sz="4" w:space="0" w:color="auto"/>
            </w:tcBorders>
            <w:shd w:val="clear" w:color="auto" w:fill="auto"/>
            <w:noWrap/>
            <w:vAlign w:val="bottom"/>
            <w:hideMark/>
          </w:tcPr>
          <w:p w14:paraId="453CB9B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M20X50 8.8</w:t>
            </w:r>
          </w:p>
        </w:tc>
        <w:tc>
          <w:tcPr>
            <w:tcW w:w="394" w:type="pct"/>
            <w:tcBorders>
              <w:top w:val="nil"/>
              <w:left w:val="nil"/>
              <w:bottom w:val="single" w:sz="4" w:space="0" w:color="auto"/>
              <w:right w:val="single" w:sz="4" w:space="0" w:color="auto"/>
            </w:tcBorders>
            <w:shd w:val="clear" w:color="auto" w:fill="auto"/>
            <w:noWrap/>
            <w:vAlign w:val="bottom"/>
            <w:hideMark/>
          </w:tcPr>
          <w:p w14:paraId="45AE881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A79A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1500 </w:t>
            </w:r>
          </w:p>
        </w:tc>
      </w:tr>
      <w:tr w:rsidR="0063419C" w:rsidRPr="0063419C" w14:paraId="403B6A4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C67B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215 </w:t>
            </w:r>
          </w:p>
        </w:tc>
        <w:tc>
          <w:tcPr>
            <w:tcW w:w="766" w:type="pct"/>
            <w:tcBorders>
              <w:top w:val="nil"/>
              <w:left w:val="nil"/>
              <w:bottom w:val="single" w:sz="4" w:space="0" w:color="auto"/>
              <w:right w:val="single" w:sz="4" w:space="0" w:color="auto"/>
            </w:tcBorders>
            <w:shd w:val="clear" w:color="auto" w:fill="auto"/>
            <w:noWrap/>
            <w:vAlign w:val="bottom"/>
            <w:hideMark/>
          </w:tcPr>
          <w:p w14:paraId="727DAB3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415502 </w:t>
            </w:r>
          </w:p>
        </w:tc>
        <w:tc>
          <w:tcPr>
            <w:tcW w:w="2606" w:type="pct"/>
            <w:tcBorders>
              <w:top w:val="nil"/>
              <w:left w:val="nil"/>
              <w:bottom w:val="single" w:sz="4" w:space="0" w:color="auto"/>
              <w:right w:val="single" w:sz="4" w:space="0" w:color="auto"/>
            </w:tcBorders>
            <w:shd w:val="clear" w:color="auto" w:fill="auto"/>
            <w:noWrap/>
            <w:vAlign w:val="bottom"/>
            <w:hideMark/>
          </w:tcPr>
          <w:p w14:paraId="5A1ED17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M20X60 5.8</w:t>
            </w:r>
          </w:p>
        </w:tc>
        <w:tc>
          <w:tcPr>
            <w:tcW w:w="394" w:type="pct"/>
            <w:tcBorders>
              <w:top w:val="nil"/>
              <w:left w:val="nil"/>
              <w:bottom w:val="single" w:sz="4" w:space="0" w:color="auto"/>
              <w:right w:val="single" w:sz="4" w:space="0" w:color="auto"/>
            </w:tcBorders>
            <w:shd w:val="clear" w:color="auto" w:fill="auto"/>
            <w:noWrap/>
            <w:vAlign w:val="bottom"/>
            <w:hideMark/>
          </w:tcPr>
          <w:p w14:paraId="6B56DD1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6D3FF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4CFF077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6807C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216 </w:t>
            </w:r>
          </w:p>
        </w:tc>
        <w:tc>
          <w:tcPr>
            <w:tcW w:w="766" w:type="pct"/>
            <w:tcBorders>
              <w:top w:val="nil"/>
              <w:left w:val="nil"/>
              <w:bottom w:val="single" w:sz="4" w:space="0" w:color="auto"/>
              <w:right w:val="single" w:sz="4" w:space="0" w:color="auto"/>
            </w:tcBorders>
            <w:shd w:val="clear" w:color="auto" w:fill="auto"/>
            <w:noWrap/>
            <w:vAlign w:val="bottom"/>
            <w:hideMark/>
          </w:tcPr>
          <w:p w14:paraId="2BFEE7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415022 </w:t>
            </w:r>
          </w:p>
        </w:tc>
        <w:tc>
          <w:tcPr>
            <w:tcW w:w="2606" w:type="pct"/>
            <w:tcBorders>
              <w:top w:val="nil"/>
              <w:left w:val="nil"/>
              <w:bottom w:val="single" w:sz="4" w:space="0" w:color="auto"/>
              <w:right w:val="single" w:sz="4" w:space="0" w:color="auto"/>
            </w:tcBorders>
            <w:shd w:val="clear" w:color="auto" w:fill="auto"/>
            <w:noWrap/>
            <w:vAlign w:val="bottom"/>
            <w:hideMark/>
          </w:tcPr>
          <w:p w14:paraId="6CFD8EC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M20X60 8.8</w:t>
            </w:r>
          </w:p>
        </w:tc>
        <w:tc>
          <w:tcPr>
            <w:tcW w:w="394" w:type="pct"/>
            <w:tcBorders>
              <w:top w:val="nil"/>
              <w:left w:val="nil"/>
              <w:bottom w:val="single" w:sz="4" w:space="0" w:color="auto"/>
              <w:right w:val="single" w:sz="4" w:space="0" w:color="auto"/>
            </w:tcBorders>
            <w:shd w:val="clear" w:color="auto" w:fill="auto"/>
            <w:noWrap/>
            <w:vAlign w:val="bottom"/>
            <w:hideMark/>
          </w:tcPr>
          <w:p w14:paraId="565A6B0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5C837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900 </w:t>
            </w:r>
          </w:p>
        </w:tc>
      </w:tr>
      <w:tr w:rsidR="0063419C" w:rsidRPr="0063419C" w14:paraId="1F3EA5F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CEA0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217 </w:t>
            </w:r>
          </w:p>
        </w:tc>
        <w:tc>
          <w:tcPr>
            <w:tcW w:w="766" w:type="pct"/>
            <w:tcBorders>
              <w:top w:val="nil"/>
              <w:left w:val="nil"/>
              <w:bottom w:val="single" w:sz="4" w:space="0" w:color="auto"/>
              <w:right w:val="single" w:sz="4" w:space="0" w:color="auto"/>
            </w:tcBorders>
            <w:shd w:val="clear" w:color="auto" w:fill="auto"/>
            <w:noWrap/>
            <w:vAlign w:val="bottom"/>
            <w:hideMark/>
          </w:tcPr>
          <w:p w14:paraId="07E1A61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1149245 </w:t>
            </w:r>
          </w:p>
        </w:tc>
        <w:tc>
          <w:tcPr>
            <w:tcW w:w="2606" w:type="pct"/>
            <w:tcBorders>
              <w:top w:val="nil"/>
              <w:left w:val="nil"/>
              <w:bottom w:val="single" w:sz="4" w:space="0" w:color="auto"/>
              <w:right w:val="single" w:sz="4" w:space="0" w:color="auto"/>
            </w:tcBorders>
            <w:shd w:val="clear" w:color="auto" w:fill="auto"/>
            <w:noWrap/>
            <w:vAlign w:val="bottom"/>
            <w:hideMark/>
          </w:tcPr>
          <w:p w14:paraId="76ACCE1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M20X70 5.6</w:t>
            </w:r>
          </w:p>
        </w:tc>
        <w:tc>
          <w:tcPr>
            <w:tcW w:w="394" w:type="pct"/>
            <w:tcBorders>
              <w:top w:val="nil"/>
              <w:left w:val="nil"/>
              <w:bottom w:val="single" w:sz="4" w:space="0" w:color="auto"/>
              <w:right w:val="single" w:sz="4" w:space="0" w:color="auto"/>
            </w:tcBorders>
            <w:shd w:val="clear" w:color="auto" w:fill="auto"/>
            <w:noWrap/>
            <w:vAlign w:val="bottom"/>
            <w:hideMark/>
          </w:tcPr>
          <w:p w14:paraId="5E6B221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F08CA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1100 </w:t>
            </w:r>
          </w:p>
        </w:tc>
      </w:tr>
      <w:tr w:rsidR="0063419C" w:rsidRPr="0063419C" w14:paraId="2369E9E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727A2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218 </w:t>
            </w:r>
          </w:p>
        </w:tc>
        <w:tc>
          <w:tcPr>
            <w:tcW w:w="766" w:type="pct"/>
            <w:tcBorders>
              <w:top w:val="nil"/>
              <w:left w:val="nil"/>
              <w:bottom w:val="single" w:sz="4" w:space="0" w:color="auto"/>
              <w:right w:val="single" w:sz="4" w:space="0" w:color="auto"/>
            </w:tcBorders>
            <w:shd w:val="clear" w:color="auto" w:fill="auto"/>
            <w:noWrap/>
            <w:vAlign w:val="bottom"/>
            <w:hideMark/>
          </w:tcPr>
          <w:p w14:paraId="5FC520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415065 </w:t>
            </w:r>
          </w:p>
        </w:tc>
        <w:tc>
          <w:tcPr>
            <w:tcW w:w="2606" w:type="pct"/>
            <w:tcBorders>
              <w:top w:val="nil"/>
              <w:left w:val="nil"/>
              <w:bottom w:val="single" w:sz="4" w:space="0" w:color="auto"/>
              <w:right w:val="single" w:sz="4" w:space="0" w:color="auto"/>
            </w:tcBorders>
            <w:shd w:val="clear" w:color="auto" w:fill="auto"/>
            <w:noWrap/>
            <w:vAlign w:val="bottom"/>
            <w:hideMark/>
          </w:tcPr>
          <w:p w14:paraId="287EC1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M20X70 8.8</w:t>
            </w:r>
          </w:p>
        </w:tc>
        <w:tc>
          <w:tcPr>
            <w:tcW w:w="394" w:type="pct"/>
            <w:tcBorders>
              <w:top w:val="nil"/>
              <w:left w:val="nil"/>
              <w:bottom w:val="single" w:sz="4" w:space="0" w:color="auto"/>
              <w:right w:val="single" w:sz="4" w:space="0" w:color="auto"/>
            </w:tcBorders>
            <w:shd w:val="clear" w:color="auto" w:fill="auto"/>
            <w:noWrap/>
            <w:vAlign w:val="bottom"/>
            <w:hideMark/>
          </w:tcPr>
          <w:p w14:paraId="21C3C4C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613CE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1100 </w:t>
            </w:r>
          </w:p>
        </w:tc>
      </w:tr>
      <w:tr w:rsidR="0063419C" w:rsidRPr="0063419C" w14:paraId="3C21B6E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3FB63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219 </w:t>
            </w:r>
          </w:p>
        </w:tc>
        <w:tc>
          <w:tcPr>
            <w:tcW w:w="766" w:type="pct"/>
            <w:tcBorders>
              <w:top w:val="nil"/>
              <w:left w:val="nil"/>
              <w:bottom w:val="single" w:sz="4" w:space="0" w:color="auto"/>
              <w:right w:val="single" w:sz="4" w:space="0" w:color="auto"/>
            </w:tcBorders>
            <w:shd w:val="clear" w:color="auto" w:fill="auto"/>
            <w:noWrap/>
            <w:vAlign w:val="bottom"/>
            <w:hideMark/>
          </w:tcPr>
          <w:p w14:paraId="743E07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1149253 </w:t>
            </w:r>
          </w:p>
        </w:tc>
        <w:tc>
          <w:tcPr>
            <w:tcW w:w="2606" w:type="pct"/>
            <w:tcBorders>
              <w:top w:val="nil"/>
              <w:left w:val="nil"/>
              <w:bottom w:val="single" w:sz="4" w:space="0" w:color="auto"/>
              <w:right w:val="single" w:sz="4" w:space="0" w:color="auto"/>
            </w:tcBorders>
            <w:shd w:val="clear" w:color="auto" w:fill="auto"/>
            <w:noWrap/>
            <w:vAlign w:val="bottom"/>
            <w:hideMark/>
          </w:tcPr>
          <w:p w14:paraId="0AAA7B4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M20X80 5.6</w:t>
            </w:r>
          </w:p>
        </w:tc>
        <w:tc>
          <w:tcPr>
            <w:tcW w:w="394" w:type="pct"/>
            <w:tcBorders>
              <w:top w:val="nil"/>
              <w:left w:val="nil"/>
              <w:bottom w:val="single" w:sz="4" w:space="0" w:color="auto"/>
              <w:right w:val="single" w:sz="4" w:space="0" w:color="auto"/>
            </w:tcBorders>
            <w:shd w:val="clear" w:color="auto" w:fill="auto"/>
            <w:noWrap/>
            <w:vAlign w:val="bottom"/>
            <w:hideMark/>
          </w:tcPr>
          <w:p w14:paraId="4947FAB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6AAA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4900 </w:t>
            </w:r>
          </w:p>
        </w:tc>
      </w:tr>
      <w:tr w:rsidR="0063419C" w:rsidRPr="0063419C" w14:paraId="2E08012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7203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220 </w:t>
            </w:r>
          </w:p>
        </w:tc>
        <w:tc>
          <w:tcPr>
            <w:tcW w:w="766" w:type="pct"/>
            <w:tcBorders>
              <w:top w:val="nil"/>
              <w:left w:val="nil"/>
              <w:bottom w:val="single" w:sz="4" w:space="0" w:color="auto"/>
              <w:right w:val="single" w:sz="4" w:space="0" w:color="auto"/>
            </w:tcBorders>
            <w:shd w:val="clear" w:color="auto" w:fill="auto"/>
            <w:noWrap/>
            <w:vAlign w:val="bottom"/>
            <w:hideMark/>
          </w:tcPr>
          <w:p w14:paraId="5505A13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1150006 </w:t>
            </w:r>
          </w:p>
        </w:tc>
        <w:tc>
          <w:tcPr>
            <w:tcW w:w="2606" w:type="pct"/>
            <w:tcBorders>
              <w:top w:val="nil"/>
              <w:left w:val="nil"/>
              <w:bottom w:val="single" w:sz="4" w:space="0" w:color="auto"/>
              <w:right w:val="single" w:sz="4" w:space="0" w:color="auto"/>
            </w:tcBorders>
            <w:shd w:val="clear" w:color="auto" w:fill="auto"/>
            <w:noWrap/>
            <w:vAlign w:val="bottom"/>
            <w:hideMark/>
          </w:tcPr>
          <w:p w14:paraId="54062F5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M20X80 8.8</w:t>
            </w:r>
          </w:p>
        </w:tc>
        <w:tc>
          <w:tcPr>
            <w:tcW w:w="394" w:type="pct"/>
            <w:tcBorders>
              <w:top w:val="nil"/>
              <w:left w:val="nil"/>
              <w:bottom w:val="single" w:sz="4" w:space="0" w:color="auto"/>
              <w:right w:val="single" w:sz="4" w:space="0" w:color="auto"/>
            </w:tcBorders>
            <w:shd w:val="clear" w:color="auto" w:fill="auto"/>
            <w:noWrap/>
            <w:vAlign w:val="bottom"/>
            <w:hideMark/>
          </w:tcPr>
          <w:p w14:paraId="0C53FD1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D205FC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9B033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2132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221 </w:t>
            </w:r>
          </w:p>
        </w:tc>
        <w:tc>
          <w:tcPr>
            <w:tcW w:w="766" w:type="pct"/>
            <w:tcBorders>
              <w:top w:val="nil"/>
              <w:left w:val="nil"/>
              <w:bottom w:val="single" w:sz="4" w:space="0" w:color="auto"/>
              <w:right w:val="single" w:sz="4" w:space="0" w:color="auto"/>
            </w:tcBorders>
            <w:shd w:val="clear" w:color="auto" w:fill="auto"/>
            <w:noWrap/>
            <w:vAlign w:val="bottom"/>
            <w:hideMark/>
          </w:tcPr>
          <w:p w14:paraId="089C141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415073 </w:t>
            </w:r>
          </w:p>
        </w:tc>
        <w:tc>
          <w:tcPr>
            <w:tcW w:w="2606" w:type="pct"/>
            <w:tcBorders>
              <w:top w:val="nil"/>
              <w:left w:val="nil"/>
              <w:bottom w:val="single" w:sz="4" w:space="0" w:color="auto"/>
              <w:right w:val="single" w:sz="4" w:space="0" w:color="auto"/>
            </w:tcBorders>
            <w:shd w:val="clear" w:color="auto" w:fill="auto"/>
            <w:noWrap/>
            <w:vAlign w:val="bottom"/>
            <w:hideMark/>
          </w:tcPr>
          <w:p w14:paraId="66BBDF9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M20X80 8.8 ZN</w:t>
            </w:r>
          </w:p>
        </w:tc>
        <w:tc>
          <w:tcPr>
            <w:tcW w:w="394" w:type="pct"/>
            <w:tcBorders>
              <w:top w:val="nil"/>
              <w:left w:val="nil"/>
              <w:bottom w:val="single" w:sz="4" w:space="0" w:color="auto"/>
              <w:right w:val="single" w:sz="4" w:space="0" w:color="auto"/>
            </w:tcBorders>
            <w:shd w:val="clear" w:color="auto" w:fill="auto"/>
            <w:noWrap/>
            <w:vAlign w:val="bottom"/>
            <w:hideMark/>
          </w:tcPr>
          <w:p w14:paraId="507E96C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36A223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1600 </w:t>
            </w:r>
          </w:p>
        </w:tc>
      </w:tr>
      <w:tr w:rsidR="0063419C" w:rsidRPr="0063419C" w14:paraId="2912150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B4E8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222 </w:t>
            </w:r>
          </w:p>
        </w:tc>
        <w:tc>
          <w:tcPr>
            <w:tcW w:w="766" w:type="pct"/>
            <w:tcBorders>
              <w:top w:val="nil"/>
              <w:left w:val="nil"/>
              <w:bottom w:val="single" w:sz="4" w:space="0" w:color="auto"/>
              <w:right w:val="single" w:sz="4" w:space="0" w:color="auto"/>
            </w:tcBorders>
            <w:shd w:val="clear" w:color="auto" w:fill="auto"/>
            <w:noWrap/>
            <w:vAlign w:val="bottom"/>
            <w:hideMark/>
          </w:tcPr>
          <w:p w14:paraId="324E34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415413 </w:t>
            </w:r>
          </w:p>
        </w:tc>
        <w:tc>
          <w:tcPr>
            <w:tcW w:w="2606" w:type="pct"/>
            <w:tcBorders>
              <w:top w:val="nil"/>
              <w:left w:val="nil"/>
              <w:bottom w:val="single" w:sz="4" w:space="0" w:color="auto"/>
              <w:right w:val="single" w:sz="4" w:space="0" w:color="auto"/>
            </w:tcBorders>
            <w:shd w:val="clear" w:color="auto" w:fill="auto"/>
            <w:noWrap/>
            <w:vAlign w:val="bottom"/>
            <w:hideMark/>
          </w:tcPr>
          <w:p w14:paraId="7D3260D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M20X90 5.6</w:t>
            </w:r>
          </w:p>
        </w:tc>
        <w:tc>
          <w:tcPr>
            <w:tcW w:w="394" w:type="pct"/>
            <w:tcBorders>
              <w:top w:val="nil"/>
              <w:left w:val="nil"/>
              <w:bottom w:val="single" w:sz="4" w:space="0" w:color="auto"/>
              <w:right w:val="single" w:sz="4" w:space="0" w:color="auto"/>
            </w:tcBorders>
            <w:shd w:val="clear" w:color="auto" w:fill="auto"/>
            <w:noWrap/>
            <w:vAlign w:val="bottom"/>
            <w:hideMark/>
          </w:tcPr>
          <w:p w14:paraId="10BA720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BB425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666C321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BD6F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223 </w:t>
            </w:r>
          </w:p>
        </w:tc>
        <w:tc>
          <w:tcPr>
            <w:tcW w:w="766" w:type="pct"/>
            <w:tcBorders>
              <w:top w:val="nil"/>
              <w:left w:val="nil"/>
              <w:bottom w:val="single" w:sz="4" w:space="0" w:color="auto"/>
              <w:right w:val="single" w:sz="4" w:space="0" w:color="auto"/>
            </w:tcBorders>
            <w:shd w:val="clear" w:color="auto" w:fill="auto"/>
            <w:noWrap/>
            <w:vAlign w:val="bottom"/>
            <w:hideMark/>
          </w:tcPr>
          <w:p w14:paraId="3F78F4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653470 </w:t>
            </w:r>
          </w:p>
        </w:tc>
        <w:tc>
          <w:tcPr>
            <w:tcW w:w="2606" w:type="pct"/>
            <w:tcBorders>
              <w:top w:val="nil"/>
              <w:left w:val="nil"/>
              <w:bottom w:val="single" w:sz="4" w:space="0" w:color="auto"/>
              <w:right w:val="single" w:sz="4" w:space="0" w:color="auto"/>
            </w:tcBorders>
            <w:shd w:val="clear" w:color="auto" w:fill="auto"/>
            <w:noWrap/>
            <w:vAlign w:val="bottom"/>
            <w:hideMark/>
          </w:tcPr>
          <w:p w14:paraId="1E57512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M20X90 8.8</w:t>
            </w:r>
          </w:p>
        </w:tc>
        <w:tc>
          <w:tcPr>
            <w:tcW w:w="394" w:type="pct"/>
            <w:tcBorders>
              <w:top w:val="nil"/>
              <w:left w:val="nil"/>
              <w:bottom w:val="single" w:sz="4" w:space="0" w:color="auto"/>
              <w:right w:val="single" w:sz="4" w:space="0" w:color="auto"/>
            </w:tcBorders>
            <w:shd w:val="clear" w:color="auto" w:fill="auto"/>
            <w:noWrap/>
            <w:vAlign w:val="bottom"/>
            <w:hideMark/>
          </w:tcPr>
          <w:p w14:paraId="16D110D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8019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2D54CE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CB30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224 </w:t>
            </w:r>
          </w:p>
        </w:tc>
        <w:tc>
          <w:tcPr>
            <w:tcW w:w="766" w:type="pct"/>
            <w:tcBorders>
              <w:top w:val="nil"/>
              <w:left w:val="nil"/>
              <w:bottom w:val="single" w:sz="4" w:space="0" w:color="auto"/>
              <w:right w:val="single" w:sz="4" w:space="0" w:color="auto"/>
            </w:tcBorders>
            <w:shd w:val="clear" w:color="auto" w:fill="auto"/>
            <w:noWrap/>
            <w:vAlign w:val="bottom"/>
            <w:hideMark/>
          </w:tcPr>
          <w:p w14:paraId="11096C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415219 </w:t>
            </w:r>
          </w:p>
        </w:tc>
        <w:tc>
          <w:tcPr>
            <w:tcW w:w="2606" w:type="pct"/>
            <w:tcBorders>
              <w:top w:val="nil"/>
              <w:left w:val="nil"/>
              <w:bottom w:val="single" w:sz="4" w:space="0" w:color="auto"/>
              <w:right w:val="single" w:sz="4" w:space="0" w:color="auto"/>
            </w:tcBorders>
            <w:shd w:val="clear" w:color="auto" w:fill="auto"/>
            <w:noWrap/>
            <w:vAlign w:val="bottom"/>
            <w:hideMark/>
          </w:tcPr>
          <w:p w14:paraId="3197BC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M22X120 5.6</w:t>
            </w:r>
          </w:p>
        </w:tc>
        <w:tc>
          <w:tcPr>
            <w:tcW w:w="394" w:type="pct"/>
            <w:tcBorders>
              <w:top w:val="nil"/>
              <w:left w:val="nil"/>
              <w:bottom w:val="single" w:sz="4" w:space="0" w:color="auto"/>
              <w:right w:val="single" w:sz="4" w:space="0" w:color="auto"/>
            </w:tcBorders>
            <w:shd w:val="clear" w:color="auto" w:fill="auto"/>
            <w:noWrap/>
            <w:vAlign w:val="bottom"/>
            <w:hideMark/>
          </w:tcPr>
          <w:p w14:paraId="2528D24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A16AC1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67CA86B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F3B2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225 </w:t>
            </w:r>
          </w:p>
        </w:tc>
        <w:tc>
          <w:tcPr>
            <w:tcW w:w="766" w:type="pct"/>
            <w:tcBorders>
              <w:top w:val="nil"/>
              <w:left w:val="nil"/>
              <w:bottom w:val="single" w:sz="4" w:space="0" w:color="auto"/>
              <w:right w:val="single" w:sz="4" w:space="0" w:color="auto"/>
            </w:tcBorders>
            <w:shd w:val="clear" w:color="auto" w:fill="auto"/>
            <w:noWrap/>
            <w:vAlign w:val="bottom"/>
            <w:hideMark/>
          </w:tcPr>
          <w:p w14:paraId="1F1F32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1152785 </w:t>
            </w:r>
          </w:p>
        </w:tc>
        <w:tc>
          <w:tcPr>
            <w:tcW w:w="2606" w:type="pct"/>
            <w:tcBorders>
              <w:top w:val="nil"/>
              <w:left w:val="nil"/>
              <w:bottom w:val="single" w:sz="4" w:space="0" w:color="auto"/>
              <w:right w:val="single" w:sz="4" w:space="0" w:color="auto"/>
            </w:tcBorders>
            <w:shd w:val="clear" w:color="auto" w:fill="auto"/>
            <w:noWrap/>
            <w:vAlign w:val="bottom"/>
            <w:hideMark/>
          </w:tcPr>
          <w:p w14:paraId="0AE10BA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M24X100 10.9</w:t>
            </w:r>
          </w:p>
        </w:tc>
        <w:tc>
          <w:tcPr>
            <w:tcW w:w="394" w:type="pct"/>
            <w:tcBorders>
              <w:top w:val="nil"/>
              <w:left w:val="nil"/>
              <w:bottom w:val="single" w:sz="4" w:space="0" w:color="auto"/>
              <w:right w:val="single" w:sz="4" w:space="0" w:color="auto"/>
            </w:tcBorders>
            <w:shd w:val="clear" w:color="auto" w:fill="auto"/>
            <w:noWrap/>
            <w:vAlign w:val="bottom"/>
            <w:hideMark/>
          </w:tcPr>
          <w:p w14:paraId="7689C8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ECADE9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2012C0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A02E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226 </w:t>
            </w:r>
          </w:p>
        </w:tc>
        <w:tc>
          <w:tcPr>
            <w:tcW w:w="766" w:type="pct"/>
            <w:tcBorders>
              <w:top w:val="nil"/>
              <w:left w:val="nil"/>
              <w:bottom w:val="single" w:sz="4" w:space="0" w:color="auto"/>
              <w:right w:val="single" w:sz="4" w:space="0" w:color="auto"/>
            </w:tcBorders>
            <w:shd w:val="clear" w:color="auto" w:fill="auto"/>
            <w:noWrap/>
            <w:vAlign w:val="bottom"/>
            <w:hideMark/>
          </w:tcPr>
          <w:p w14:paraId="1F1901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531464 </w:t>
            </w:r>
          </w:p>
        </w:tc>
        <w:tc>
          <w:tcPr>
            <w:tcW w:w="2606" w:type="pct"/>
            <w:tcBorders>
              <w:top w:val="nil"/>
              <w:left w:val="nil"/>
              <w:bottom w:val="single" w:sz="4" w:space="0" w:color="auto"/>
              <w:right w:val="single" w:sz="4" w:space="0" w:color="auto"/>
            </w:tcBorders>
            <w:shd w:val="clear" w:color="auto" w:fill="auto"/>
            <w:noWrap/>
            <w:vAlign w:val="bottom"/>
            <w:hideMark/>
          </w:tcPr>
          <w:p w14:paraId="1D63A33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M24X100 5.6</w:t>
            </w:r>
          </w:p>
        </w:tc>
        <w:tc>
          <w:tcPr>
            <w:tcW w:w="394" w:type="pct"/>
            <w:tcBorders>
              <w:top w:val="nil"/>
              <w:left w:val="nil"/>
              <w:bottom w:val="single" w:sz="4" w:space="0" w:color="auto"/>
              <w:right w:val="single" w:sz="4" w:space="0" w:color="auto"/>
            </w:tcBorders>
            <w:shd w:val="clear" w:color="auto" w:fill="auto"/>
            <w:noWrap/>
            <w:vAlign w:val="bottom"/>
            <w:hideMark/>
          </w:tcPr>
          <w:p w14:paraId="127A729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8AE8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2500 </w:t>
            </w:r>
          </w:p>
        </w:tc>
      </w:tr>
      <w:tr w:rsidR="0063419C" w:rsidRPr="0063419C" w14:paraId="1FE6DA8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01CB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227 </w:t>
            </w:r>
          </w:p>
        </w:tc>
        <w:tc>
          <w:tcPr>
            <w:tcW w:w="766" w:type="pct"/>
            <w:tcBorders>
              <w:top w:val="nil"/>
              <w:left w:val="nil"/>
              <w:bottom w:val="single" w:sz="4" w:space="0" w:color="auto"/>
              <w:right w:val="single" w:sz="4" w:space="0" w:color="auto"/>
            </w:tcBorders>
            <w:shd w:val="clear" w:color="auto" w:fill="auto"/>
            <w:noWrap/>
            <w:vAlign w:val="bottom"/>
            <w:hideMark/>
          </w:tcPr>
          <w:p w14:paraId="49E2FC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414824 </w:t>
            </w:r>
          </w:p>
        </w:tc>
        <w:tc>
          <w:tcPr>
            <w:tcW w:w="2606" w:type="pct"/>
            <w:tcBorders>
              <w:top w:val="nil"/>
              <w:left w:val="nil"/>
              <w:bottom w:val="single" w:sz="4" w:space="0" w:color="auto"/>
              <w:right w:val="single" w:sz="4" w:space="0" w:color="auto"/>
            </w:tcBorders>
            <w:shd w:val="clear" w:color="auto" w:fill="auto"/>
            <w:noWrap/>
            <w:vAlign w:val="bottom"/>
            <w:hideMark/>
          </w:tcPr>
          <w:p w14:paraId="240C452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M24X100 8.8</w:t>
            </w:r>
          </w:p>
        </w:tc>
        <w:tc>
          <w:tcPr>
            <w:tcW w:w="394" w:type="pct"/>
            <w:tcBorders>
              <w:top w:val="nil"/>
              <w:left w:val="nil"/>
              <w:bottom w:val="single" w:sz="4" w:space="0" w:color="auto"/>
              <w:right w:val="single" w:sz="4" w:space="0" w:color="auto"/>
            </w:tcBorders>
            <w:shd w:val="clear" w:color="auto" w:fill="auto"/>
            <w:noWrap/>
            <w:vAlign w:val="bottom"/>
            <w:hideMark/>
          </w:tcPr>
          <w:p w14:paraId="05C5442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BD470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r>
      <w:tr w:rsidR="0063419C" w:rsidRPr="0063419C" w14:paraId="5DE3015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5B335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228 </w:t>
            </w:r>
          </w:p>
        </w:tc>
        <w:tc>
          <w:tcPr>
            <w:tcW w:w="766" w:type="pct"/>
            <w:tcBorders>
              <w:top w:val="nil"/>
              <w:left w:val="nil"/>
              <w:bottom w:val="single" w:sz="4" w:space="0" w:color="auto"/>
              <w:right w:val="single" w:sz="4" w:space="0" w:color="auto"/>
            </w:tcBorders>
            <w:shd w:val="clear" w:color="auto" w:fill="auto"/>
            <w:noWrap/>
            <w:vAlign w:val="bottom"/>
            <w:hideMark/>
          </w:tcPr>
          <w:p w14:paraId="23CE059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1017942 </w:t>
            </w:r>
          </w:p>
        </w:tc>
        <w:tc>
          <w:tcPr>
            <w:tcW w:w="2606" w:type="pct"/>
            <w:tcBorders>
              <w:top w:val="nil"/>
              <w:left w:val="nil"/>
              <w:bottom w:val="single" w:sz="4" w:space="0" w:color="auto"/>
              <w:right w:val="single" w:sz="4" w:space="0" w:color="auto"/>
            </w:tcBorders>
            <w:shd w:val="clear" w:color="auto" w:fill="auto"/>
            <w:noWrap/>
            <w:vAlign w:val="bottom"/>
            <w:hideMark/>
          </w:tcPr>
          <w:p w14:paraId="31BA7D6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M24X110 10.9</w:t>
            </w:r>
          </w:p>
        </w:tc>
        <w:tc>
          <w:tcPr>
            <w:tcW w:w="394" w:type="pct"/>
            <w:tcBorders>
              <w:top w:val="nil"/>
              <w:left w:val="nil"/>
              <w:bottom w:val="single" w:sz="4" w:space="0" w:color="auto"/>
              <w:right w:val="single" w:sz="4" w:space="0" w:color="auto"/>
            </w:tcBorders>
            <w:shd w:val="clear" w:color="auto" w:fill="auto"/>
            <w:noWrap/>
            <w:vAlign w:val="bottom"/>
            <w:hideMark/>
          </w:tcPr>
          <w:p w14:paraId="5A69AD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339078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7FB6746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B9C4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229 </w:t>
            </w:r>
          </w:p>
        </w:tc>
        <w:tc>
          <w:tcPr>
            <w:tcW w:w="766" w:type="pct"/>
            <w:tcBorders>
              <w:top w:val="nil"/>
              <w:left w:val="nil"/>
              <w:bottom w:val="single" w:sz="4" w:space="0" w:color="auto"/>
              <w:right w:val="single" w:sz="4" w:space="0" w:color="auto"/>
            </w:tcBorders>
            <w:shd w:val="clear" w:color="auto" w:fill="auto"/>
            <w:noWrap/>
            <w:vAlign w:val="bottom"/>
            <w:hideMark/>
          </w:tcPr>
          <w:p w14:paraId="73AF40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1152793 </w:t>
            </w:r>
          </w:p>
        </w:tc>
        <w:tc>
          <w:tcPr>
            <w:tcW w:w="2606" w:type="pct"/>
            <w:tcBorders>
              <w:top w:val="nil"/>
              <w:left w:val="nil"/>
              <w:bottom w:val="single" w:sz="4" w:space="0" w:color="auto"/>
              <w:right w:val="single" w:sz="4" w:space="0" w:color="auto"/>
            </w:tcBorders>
            <w:shd w:val="clear" w:color="auto" w:fill="auto"/>
            <w:noWrap/>
            <w:vAlign w:val="bottom"/>
            <w:hideMark/>
          </w:tcPr>
          <w:p w14:paraId="25516C8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M24X120 10.9</w:t>
            </w:r>
          </w:p>
        </w:tc>
        <w:tc>
          <w:tcPr>
            <w:tcW w:w="394" w:type="pct"/>
            <w:tcBorders>
              <w:top w:val="nil"/>
              <w:left w:val="nil"/>
              <w:bottom w:val="single" w:sz="4" w:space="0" w:color="auto"/>
              <w:right w:val="single" w:sz="4" w:space="0" w:color="auto"/>
            </w:tcBorders>
            <w:shd w:val="clear" w:color="auto" w:fill="auto"/>
            <w:noWrap/>
            <w:vAlign w:val="bottom"/>
            <w:hideMark/>
          </w:tcPr>
          <w:p w14:paraId="3FBCD00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9849E3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CC35E4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59B83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230 </w:t>
            </w:r>
          </w:p>
        </w:tc>
        <w:tc>
          <w:tcPr>
            <w:tcW w:w="766" w:type="pct"/>
            <w:tcBorders>
              <w:top w:val="nil"/>
              <w:left w:val="nil"/>
              <w:bottom w:val="single" w:sz="4" w:space="0" w:color="auto"/>
              <w:right w:val="single" w:sz="4" w:space="0" w:color="auto"/>
            </w:tcBorders>
            <w:shd w:val="clear" w:color="auto" w:fill="auto"/>
            <w:noWrap/>
            <w:vAlign w:val="bottom"/>
            <w:hideMark/>
          </w:tcPr>
          <w:p w14:paraId="0A07428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531545 </w:t>
            </w:r>
          </w:p>
        </w:tc>
        <w:tc>
          <w:tcPr>
            <w:tcW w:w="2606" w:type="pct"/>
            <w:tcBorders>
              <w:top w:val="nil"/>
              <w:left w:val="nil"/>
              <w:bottom w:val="single" w:sz="4" w:space="0" w:color="auto"/>
              <w:right w:val="single" w:sz="4" w:space="0" w:color="auto"/>
            </w:tcBorders>
            <w:shd w:val="clear" w:color="auto" w:fill="auto"/>
            <w:noWrap/>
            <w:vAlign w:val="bottom"/>
            <w:hideMark/>
          </w:tcPr>
          <w:p w14:paraId="5390472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M24X120 5.6</w:t>
            </w:r>
          </w:p>
        </w:tc>
        <w:tc>
          <w:tcPr>
            <w:tcW w:w="394" w:type="pct"/>
            <w:tcBorders>
              <w:top w:val="nil"/>
              <w:left w:val="nil"/>
              <w:bottom w:val="single" w:sz="4" w:space="0" w:color="auto"/>
              <w:right w:val="single" w:sz="4" w:space="0" w:color="auto"/>
            </w:tcBorders>
            <w:shd w:val="clear" w:color="auto" w:fill="auto"/>
            <w:noWrap/>
            <w:vAlign w:val="bottom"/>
            <w:hideMark/>
          </w:tcPr>
          <w:p w14:paraId="610684A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21BBA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1700 </w:t>
            </w:r>
          </w:p>
        </w:tc>
      </w:tr>
      <w:tr w:rsidR="0063419C" w:rsidRPr="0063419C" w14:paraId="554EA23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E0531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231 </w:t>
            </w:r>
          </w:p>
        </w:tc>
        <w:tc>
          <w:tcPr>
            <w:tcW w:w="766" w:type="pct"/>
            <w:tcBorders>
              <w:top w:val="nil"/>
              <w:left w:val="nil"/>
              <w:bottom w:val="single" w:sz="4" w:space="0" w:color="auto"/>
              <w:right w:val="single" w:sz="4" w:space="0" w:color="auto"/>
            </w:tcBorders>
            <w:shd w:val="clear" w:color="auto" w:fill="auto"/>
            <w:noWrap/>
            <w:vAlign w:val="bottom"/>
            <w:hideMark/>
          </w:tcPr>
          <w:p w14:paraId="6841FA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1152807 </w:t>
            </w:r>
          </w:p>
        </w:tc>
        <w:tc>
          <w:tcPr>
            <w:tcW w:w="2606" w:type="pct"/>
            <w:tcBorders>
              <w:top w:val="nil"/>
              <w:left w:val="nil"/>
              <w:bottom w:val="single" w:sz="4" w:space="0" w:color="auto"/>
              <w:right w:val="single" w:sz="4" w:space="0" w:color="auto"/>
            </w:tcBorders>
            <w:shd w:val="clear" w:color="auto" w:fill="auto"/>
            <w:noWrap/>
            <w:vAlign w:val="bottom"/>
            <w:hideMark/>
          </w:tcPr>
          <w:p w14:paraId="4645D05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M24X150 10.9</w:t>
            </w:r>
          </w:p>
        </w:tc>
        <w:tc>
          <w:tcPr>
            <w:tcW w:w="394" w:type="pct"/>
            <w:tcBorders>
              <w:top w:val="nil"/>
              <w:left w:val="nil"/>
              <w:bottom w:val="single" w:sz="4" w:space="0" w:color="auto"/>
              <w:right w:val="single" w:sz="4" w:space="0" w:color="auto"/>
            </w:tcBorders>
            <w:shd w:val="clear" w:color="auto" w:fill="auto"/>
            <w:noWrap/>
            <w:vAlign w:val="bottom"/>
            <w:hideMark/>
          </w:tcPr>
          <w:p w14:paraId="7F556D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4AF2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5874B2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4B1C6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232 </w:t>
            </w:r>
          </w:p>
        </w:tc>
        <w:tc>
          <w:tcPr>
            <w:tcW w:w="766" w:type="pct"/>
            <w:tcBorders>
              <w:top w:val="nil"/>
              <w:left w:val="nil"/>
              <w:bottom w:val="single" w:sz="4" w:space="0" w:color="auto"/>
              <w:right w:val="single" w:sz="4" w:space="0" w:color="auto"/>
            </w:tcBorders>
            <w:shd w:val="clear" w:color="auto" w:fill="auto"/>
            <w:noWrap/>
            <w:vAlign w:val="bottom"/>
            <w:hideMark/>
          </w:tcPr>
          <w:p w14:paraId="7327C11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414697 </w:t>
            </w:r>
          </w:p>
        </w:tc>
        <w:tc>
          <w:tcPr>
            <w:tcW w:w="2606" w:type="pct"/>
            <w:tcBorders>
              <w:top w:val="nil"/>
              <w:left w:val="nil"/>
              <w:bottom w:val="single" w:sz="4" w:space="0" w:color="auto"/>
              <w:right w:val="single" w:sz="4" w:space="0" w:color="auto"/>
            </w:tcBorders>
            <w:shd w:val="clear" w:color="auto" w:fill="auto"/>
            <w:noWrap/>
            <w:vAlign w:val="bottom"/>
            <w:hideMark/>
          </w:tcPr>
          <w:p w14:paraId="572671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M24X150 5.6</w:t>
            </w:r>
          </w:p>
        </w:tc>
        <w:tc>
          <w:tcPr>
            <w:tcW w:w="394" w:type="pct"/>
            <w:tcBorders>
              <w:top w:val="nil"/>
              <w:left w:val="nil"/>
              <w:bottom w:val="single" w:sz="4" w:space="0" w:color="auto"/>
              <w:right w:val="single" w:sz="4" w:space="0" w:color="auto"/>
            </w:tcBorders>
            <w:shd w:val="clear" w:color="auto" w:fill="auto"/>
            <w:noWrap/>
            <w:vAlign w:val="bottom"/>
            <w:hideMark/>
          </w:tcPr>
          <w:p w14:paraId="78D9808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B242A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7093CA6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5BECF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233 </w:t>
            </w:r>
          </w:p>
        </w:tc>
        <w:tc>
          <w:tcPr>
            <w:tcW w:w="766" w:type="pct"/>
            <w:tcBorders>
              <w:top w:val="nil"/>
              <w:left w:val="nil"/>
              <w:bottom w:val="single" w:sz="4" w:space="0" w:color="auto"/>
              <w:right w:val="single" w:sz="4" w:space="0" w:color="auto"/>
            </w:tcBorders>
            <w:shd w:val="clear" w:color="auto" w:fill="auto"/>
            <w:noWrap/>
            <w:vAlign w:val="bottom"/>
            <w:hideMark/>
          </w:tcPr>
          <w:p w14:paraId="4B9F98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1150030 </w:t>
            </w:r>
          </w:p>
        </w:tc>
        <w:tc>
          <w:tcPr>
            <w:tcW w:w="2606" w:type="pct"/>
            <w:tcBorders>
              <w:top w:val="nil"/>
              <w:left w:val="nil"/>
              <w:bottom w:val="single" w:sz="4" w:space="0" w:color="auto"/>
              <w:right w:val="single" w:sz="4" w:space="0" w:color="auto"/>
            </w:tcBorders>
            <w:shd w:val="clear" w:color="auto" w:fill="auto"/>
            <w:noWrap/>
            <w:vAlign w:val="bottom"/>
            <w:hideMark/>
          </w:tcPr>
          <w:p w14:paraId="44A94FD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M24X160 8.8</w:t>
            </w:r>
          </w:p>
        </w:tc>
        <w:tc>
          <w:tcPr>
            <w:tcW w:w="394" w:type="pct"/>
            <w:tcBorders>
              <w:top w:val="nil"/>
              <w:left w:val="nil"/>
              <w:bottom w:val="single" w:sz="4" w:space="0" w:color="auto"/>
              <w:right w:val="single" w:sz="4" w:space="0" w:color="auto"/>
            </w:tcBorders>
            <w:shd w:val="clear" w:color="auto" w:fill="auto"/>
            <w:noWrap/>
            <w:vAlign w:val="bottom"/>
            <w:hideMark/>
          </w:tcPr>
          <w:p w14:paraId="2E67FA6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5FE872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5920A8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C950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234 </w:t>
            </w:r>
          </w:p>
        </w:tc>
        <w:tc>
          <w:tcPr>
            <w:tcW w:w="766" w:type="pct"/>
            <w:tcBorders>
              <w:top w:val="nil"/>
              <w:left w:val="nil"/>
              <w:bottom w:val="single" w:sz="4" w:space="0" w:color="auto"/>
              <w:right w:val="single" w:sz="4" w:space="0" w:color="auto"/>
            </w:tcBorders>
            <w:shd w:val="clear" w:color="auto" w:fill="auto"/>
            <w:noWrap/>
            <w:vAlign w:val="bottom"/>
            <w:hideMark/>
          </w:tcPr>
          <w:p w14:paraId="761877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1137883 </w:t>
            </w:r>
          </w:p>
        </w:tc>
        <w:tc>
          <w:tcPr>
            <w:tcW w:w="2606" w:type="pct"/>
            <w:tcBorders>
              <w:top w:val="nil"/>
              <w:left w:val="nil"/>
              <w:bottom w:val="single" w:sz="4" w:space="0" w:color="auto"/>
              <w:right w:val="single" w:sz="4" w:space="0" w:color="auto"/>
            </w:tcBorders>
            <w:shd w:val="clear" w:color="auto" w:fill="auto"/>
            <w:noWrap/>
            <w:vAlign w:val="bottom"/>
            <w:hideMark/>
          </w:tcPr>
          <w:p w14:paraId="23BE70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M24X180 10.9</w:t>
            </w:r>
          </w:p>
        </w:tc>
        <w:tc>
          <w:tcPr>
            <w:tcW w:w="394" w:type="pct"/>
            <w:tcBorders>
              <w:top w:val="nil"/>
              <w:left w:val="nil"/>
              <w:bottom w:val="single" w:sz="4" w:space="0" w:color="auto"/>
              <w:right w:val="single" w:sz="4" w:space="0" w:color="auto"/>
            </w:tcBorders>
            <w:shd w:val="clear" w:color="auto" w:fill="auto"/>
            <w:noWrap/>
            <w:vAlign w:val="bottom"/>
            <w:hideMark/>
          </w:tcPr>
          <w:p w14:paraId="5BFD4C3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F61CA1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33A159C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ABA0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235 </w:t>
            </w:r>
          </w:p>
        </w:tc>
        <w:tc>
          <w:tcPr>
            <w:tcW w:w="766" w:type="pct"/>
            <w:tcBorders>
              <w:top w:val="nil"/>
              <w:left w:val="nil"/>
              <w:bottom w:val="single" w:sz="4" w:space="0" w:color="auto"/>
              <w:right w:val="single" w:sz="4" w:space="0" w:color="auto"/>
            </w:tcBorders>
            <w:shd w:val="clear" w:color="auto" w:fill="auto"/>
            <w:noWrap/>
            <w:vAlign w:val="bottom"/>
            <w:hideMark/>
          </w:tcPr>
          <w:p w14:paraId="2930DA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859931 </w:t>
            </w:r>
          </w:p>
        </w:tc>
        <w:tc>
          <w:tcPr>
            <w:tcW w:w="2606" w:type="pct"/>
            <w:tcBorders>
              <w:top w:val="nil"/>
              <w:left w:val="nil"/>
              <w:bottom w:val="single" w:sz="4" w:space="0" w:color="auto"/>
              <w:right w:val="single" w:sz="4" w:space="0" w:color="auto"/>
            </w:tcBorders>
            <w:shd w:val="clear" w:color="auto" w:fill="auto"/>
            <w:noWrap/>
            <w:vAlign w:val="bottom"/>
            <w:hideMark/>
          </w:tcPr>
          <w:p w14:paraId="524B77B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M24X200 5.6</w:t>
            </w:r>
          </w:p>
        </w:tc>
        <w:tc>
          <w:tcPr>
            <w:tcW w:w="394" w:type="pct"/>
            <w:tcBorders>
              <w:top w:val="nil"/>
              <w:left w:val="nil"/>
              <w:bottom w:val="single" w:sz="4" w:space="0" w:color="auto"/>
              <w:right w:val="single" w:sz="4" w:space="0" w:color="auto"/>
            </w:tcBorders>
            <w:shd w:val="clear" w:color="auto" w:fill="auto"/>
            <w:noWrap/>
            <w:vAlign w:val="bottom"/>
            <w:hideMark/>
          </w:tcPr>
          <w:p w14:paraId="343D45A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A525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6C03F31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FEA57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236 </w:t>
            </w:r>
          </w:p>
        </w:tc>
        <w:tc>
          <w:tcPr>
            <w:tcW w:w="766" w:type="pct"/>
            <w:tcBorders>
              <w:top w:val="nil"/>
              <w:left w:val="nil"/>
              <w:bottom w:val="single" w:sz="4" w:space="0" w:color="auto"/>
              <w:right w:val="single" w:sz="4" w:space="0" w:color="auto"/>
            </w:tcBorders>
            <w:shd w:val="clear" w:color="auto" w:fill="auto"/>
            <w:noWrap/>
            <w:vAlign w:val="bottom"/>
            <w:hideMark/>
          </w:tcPr>
          <w:p w14:paraId="771E0B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1150049 </w:t>
            </w:r>
          </w:p>
        </w:tc>
        <w:tc>
          <w:tcPr>
            <w:tcW w:w="2606" w:type="pct"/>
            <w:tcBorders>
              <w:top w:val="nil"/>
              <w:left w:val="nil"/>
              <w:bottom w:val="single" w:sz="4" w:space="0" w:color="auto"/>
              <w:right w:val="single" w:sz="4" w:space="0" w:color="auto"/>
            </w:tcBorders>
            <w:shd w:val="clear" w:color="auto" w:fill="auto"/>
            <w:noWrap/>
            <w:vAlign w:val="bottom"/>
            <w:hideMark/>
          </w:tcPr>
          <w:p w14:paraId="56A8A4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M24X200 8.8</w:t>
            </w:r>
          </w:p>
        </w:tc>
        <w:tc>
          <w:tcPr>
            <w:tcW w:w="394" w:type="pct"/>
            <w:tcBorders>
              <w:top w:val="nil"/>
              <w:left w:val="nil"/>
              <w:bottom w:val="single" w:sz="4" w:space="0" w:color="auto"/>
              <w:right w:val="single" w:sz="4" w:space="0" w:color="auto"/>
            </w:tcBorders>
            <w:shd w:val="clear" w:color="auto" w:fill="auto"/>
            <w:noWrap/>
            <w:vAlign w:val="bottom"/>
            <w:hideMark/>
          </w:tcPr>
          <w:p w14:paraId="1EC6DE1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E4299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18E857D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9177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237 </w:t>
            </w:r>
          </w:p>
        </w:tc>
        <w:tc>
          <w:tcPr>
            <w:tcW w:w="766" w:type="pct"/>
            <w:tcBorders>
              <w:top w:val="nil"/>
              <w:left w:val="nil"/>
              <w:bottom w:val="single" w:sz="4" w:space="0" w:color="auto"/>
              <w:right w:val="single" w:sz="4" w:space="0" w:color="auto"/>
            </w:tcBorders>
            <w:shd w:val="clear" w:color="auto" w:fill="auto"/>
            <w:noWrap/>
            <w:vAlign w:val="bottom"/>
            <w:hideMark/>
          </w:tcPr>
          <w:p w14:paraId="5DA9C64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1602993 </w:t>
            </w:r>
          </w:p>
        </w:tc>
        <w:tc>
          <w:tcPr>
            <w:tcW w:w="2606" w:type="pct"/>
            <w:tcBorders>
              <w:top w:val="nil"/>
              <w:left w:val="nil"/>
              <w:bottom w:val="single" w:sz="4" w:space="0" w:color="auto"/>
              <w:right w:val="single" w:sz="4" w:space="0" w:color="auto"/>
            </w:tcBorders>
            <w:shd w:val="clear" w:color="auto" w:fill="auto"/>
            <w:noWrap/>
            <w:vAlign w:val="bottom"/>
            <w:hideMark/>
          </w:tcPr>
          <w:p w14:paraId="55293B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M24X250 10.9</w:t>
            </w:r>
          </w:p>
        </w:tc>
        <w:tc>
          <w:tcPr>
            <w:tcW w:w="394" w:type="pct"/>
            <w:tcBorders>
              <w:top w:val="nil"/>
              <w:left w:val="nil"/>
              <w:bottom w:val="single" w:sz="4" w:space="0" w:color="auto"/>
              <w:right w:val="single" w:sz="4" w:space="0" w:color="auto"/>
            </w:tcBorders>
            <w:shd w:val="clear" w:color="auto" w:fill="auto"/>
            <w:noWrap/>
            <w:vAlign w:val="bottom"/>
            <w:hideMark/>
          </w:tcPr>
          <w:p w14:paraId="29D611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45841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763B289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7E66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238 </w:t>
            </w:r>
          </w:p>
        </w:tc>
        <w:tc>
          <w:tcPr>
            <w:tcW w:w="766" w:type="pct"/>
            <w:tcBorders>
              <w:top w:val="nil"/>
              <w:left w:val="nil"/>
              <w:bottom w:val="single" w:sz="4" w:space="0" w:color="auto"/>
              <w:right w:val="single" w:sz="4" w:space="0" w:color="auto"/>
            </w:tcBorders>
            <w:shd w:val="clear" w:color="auto" w:fill="auto"/>
            <w:noWrap/>
            <w:vAlign w:val="bottom"/>
            <w:hideMark/>
          </w:tcPr>
          <w:p w14:paraId="203B0AA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857408 </w:t>
            </w:r>
          </w:p>
        </w:tc>
        <w:tc>
          <w:tcPr>
            <w:tcW w:w="2606" w:type="pct"/>
            <w:tcBorders>
              <w:top w:val="nil"/>
              <w:left w:val="nil"/>
              <w:bottom w:val="single" w:sz="4" w:space="0" w:color="auto"/>
              <w:right w:val="single" w:sz="4" w:space="0" w:color="auto"/>
            </w:tcBorders>
            <w:shd w:val="clear" w:color="auto" w:fill="auto"/>
            <w:noWrap/>
            <w:vAlign w:val="bottom"/>
            <w:hideMark/>
          </w:tcPr>
          <w:p w14:paraId="1413D7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M24X340 8.8</w:t>
            </w:r>
          </w:p>
        </w:tc>
        <w:tc>
          <w:tcPr>
            <w:tcW w:w="394" w:type="pct"/>
            <w:tcBorders>
              <w:top w:val="nil"/>
              <w:left w:val="nil"/>
              <w:bottom w:val="single" w:sz="4" w:space="0" w:color="auto"/>
              <w:right w:val="single" w:sz="4" w:space="0" w:color="auto"/>
            </w:tcBorders>
            <w:shd w:val="clear" w:color="auto" w:fill="auto"/>
            <w:noWrap/>
            <w:vAlign w:val="bottom"/>
            <w:hideMark/>
          </w:tcPr>
          <w:p w14:paraId="58346E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816C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7B69946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91FB7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239 </w:t>
            </w:r>
          </w:p>
        </w:tc>
        <w:tc>
          <w:tcPr>
            <w:tcW w:w="766" w:type="pct"/>
            <w:tcBorders>
              <w:top w:val="nil"/>
              <w:left w:val="nil"/>
              <w:bottom w:val="single" w:sz="4" w:space="0" w:color="auto"/>
              <w:right w:val="single" w:sz="4" w:space="0" w:color="auto"/>
            </w:tcBorders>
            <w:shd w:val="clear" w:color="auto" w:fill="auto"/>
            <w:noWrap/>
            <w:vAlign w:val="bottom"/>
            <w:hideMark/>
          </w:tcPr>
          <w:p w14:paraId="39688B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1795430 </w:t>
            </w:r>
          </w:p>
        </w:tc>
        <w:tc>
          <w:tcPr>
            <w:tcW w:w="2606" w:type="pct"/>
            <w:tcBorders>
              <w:top w:val="nil"/>
              <w:left w:val="nil"/>
              <w:bottom w:val="single" w:sz="4" w:space="0" w:color="auto"/>
              <w:right w:val="single" w:sz="4" w:space="0" w:color="auto"/>
            </w:tcBorders>
            <w:shd w:val="clear" w:color="auto" w:fill="auto"/>
            <w:noWrap/>
            <w:vAlign w:val="bottom"/>
            <w:hideMark/>
          </w:tcPr>
          <w:p w14:paraId="7AAB398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M24X400 8.8</w:t>
            </w:r>
          </w:p>
        </w:tc>
        <w:tc>
          <w:tcPr>
            <w:tcW w:w="394" w:type="pct"/>
            <w:tcBorders>
              <w:top w:val="nil"/>
              <w:left w:val="nil"/>
              <w:bottom w:val="single" w:sz="4" w:space="0" w:color="auto"/>
              <w:right w:val="single" w:sz="4" w:space="0" w:color="auto"/>
            </w:tcBorders>
            <w:shd w:val="clear" w:color="auto" w:fill="auto"/>
            <w:noWrap/>
            <w:vAlign w:val="bottom"/>
            <w:hideMark/>
          </w:tcPr>
          <w:p w14:paraId="15C9E42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D4281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 </w:t>
            </w:r>
          </w:p>
        </w:tc>
      </w:tr>
      <w:tr w:rsidR="0063419C" w:rsidRPr="0063419C" w14:paraId="55BF86B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6F993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240 </w:t>
            </w:r>
          </w:p>
        </w:tc>
        <w:tc>
          <w:tcPr>
            <w:tcW w:w="766" w:type="pct"/>
            <w:tcBorders>
              <w:top w:val="nil"/>
              <w:left w:val="nil"/>
              <w:bottom w:val="single" w:sz="4" w:space="0" w:color="auto"/>
              <w:right w:val="single" w:sz="4" w:space="0" w:color="auto"/>
            </w:tcBorders>
            <w:shd w:val="clear" w:color="auto" w:fill="auto"/>
            <w:noWrap/>
            <w:vAlign w:val="bottom"/>
            <w:hideMark/>
          </w:tcPr>
          <w:p w14:paraId="0055FD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414646 </w:t>
            </w:r>
          </w:p>
        </w:tc>
        <w:tc>
          <w:tcPr>
            <w:tcW w:w="2606" w:type="pct"/>
            <w:tcBorders>
              <w:top w:val="nil"/>
              <w:left w:val="nil"/>
              <w:bottom w:val="single" w:sz="4" w:space="0" w:color="auto"/>
              <w:right w:val="single" w:sz="4" w:space="0" w:color="auto"/>
            </w:tcBorders>
            <w:shd w:val="clear" w:color="auto" w:fill="auto"/>
            <w:noWrap/>
            <w:vAlign w:val="bottom"/>
            <w:hideMark/>
          </w:tcPr>
          <w:p w14:paraId="7DDD3B5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M24X60 5.6</w:t>
            </w:r>
          </w:p>
        </w:tc>
        <w:tc>
          <w:tcPr>
            <w:tcW w:w="394" w:type="pct"/>
            <w:tcBorders>
              <w:top w:val="nil"/>
              <w:left w:val="nil"/>
              <w:bottom w:val="single" w:sz="4" w:space="0" w:color="auto"/>
              <w:right w:val="single" w:sz="4" w:space="0" w:color="auto"/>
            </w:tcBorders>
            <w:shd w:val="clear" w:color="auto" w:fill="auto"/>
            <w:noWrap/>
            <w:vAlign w:val="bottom"/>
            <w:hideMark/>
          </w:tcPr>
          <w:p w14:paraId="2B39B2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F8393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B5897B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A12C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241 </w:t>
            </w:r>
          </w:p>
        </w:tc>
        <w:tc>
          <w:tcPr>
            <w:tcW w:w="766" w:type="pct"/>
            <w:tcBorders>
              <w:top w:val="nil"/>
              <w:left w:val="nil"/>
              <w:bottom w:val="single" w:sz="4" w:space="0" w:color="auto"/>
              <w:right w:val="single" w:sz="4" w:space="0" w:color="auto"/>
            </w:tcBorders>
            <w:shd w:val="clear" w:color="auto" w:fill="auto"/>
            <w:noWrap/>
            <w:vAlign w:val="bottom"/>
            <w:hideMark/>
          </w:tcPr>
          <w:p w14:paraId="5522A57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414662 </w:t>
            </w:r>
          </w:p>
        </w:tc>
        <w:tc>
          <w:tcPr>
            <w:tcW w:w="2606" w:type="pct"/>
            <w:tcBorders>
              <w:top w:val="nil"/>
              <w:left w:val="nil"/>
              <w:bottom w:val="single" w:sz="4" w:space="0" w:color="auto"/>
              <w:right w:val="single" w:sz="4" w:space="0" w:color="auto"/>
            </w:tcBorders>
            <w:shd w:val="clear" w:color="auto" w:fill="auto"/>
            <w:noWrap/>
            <w:vAlign w:val="bottom"/>
            <w:hideMark/>
          </w:tcPr>
          <w:p w14:paraId="2D32A46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M24X70 5.6</w:t>
            </w:r>
          </w:p>
        </w:tc>
        <w:tc>
          <w:tcPr>
            <w:tcW w:w="394" w:type="pct"/>
            <w:tcBorders>
              <w:top w:val="nil"/>
              <w:left w:val="nil"/>
              <w:bottom w:val="single" w:sz="4" w:space="0" w:color="auto"/>
              <w:right w:val="single" w:sz="4" w:space="0" w:color="auto"/>
            </w:tcBorders>
            <w:shd w:val="clear" w:color="auto" w:fill="auto"/>
            <w:noWrap/>
            <w:vAlign w:val="bottom"/>
            <w:hideMark/>
          </w:tcPr>
          <w:p w14:paraId="0ADA5C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2382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6FC006D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C106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242 </w:t>
            </w:r>
          </w:p>
        </w:tc>
        <w:tc>
          <w:tcPr>
            <w:tcW w:w="766" w:type="pct"/>
            <w:tcBorders>
              <w:top w:val="nil"/>
              <w:left w:val="nil"/>
              <w:bottom w:val="single" w:sz="4" w:space="0" w:color="auto"/>
              <w:right w:val="single" w:sz="4" w:space="0" w:color="auto"/>
            </w:tcBorders>
            <w:shd w:val="clear" w:color="auto" w:fill="auto"/>
            <w:noWrap/>
            <w:vAlign w:val="bottom"/>
            <w:hideMark/>
          </w:tcPr>
          <w:p w14:paraId="283445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414778 </w:t>
            </w:r>
          </w:p>
        </w:tc>
        <w:tc>
          <w:tcPr>
            <w:tcW w:w="2606" w:type="pct"/>
            <w:tcBorders>
              <w:top w:val="nil"/>
              <w:left w:val="nil"/>
              <w:bottom w:val="single" w:sz="4" w:space="0" w:color="auto"/>
              <w:right w:val="single" w:sz="4" w:space="0" w:color="auto"/>
            </w:tcBorders>
            <w:shd w:val="clear" w:color="auto" w:fill="auto"/>
            <w:noWrap/>
            <w:vAlign w:val="bottom"/>
            <w:hideMark/>
          </w:tcPr>
          <w:p w14:paraId="786DA6B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M24X70 8.8</w:t>
            </w:r>
          </w:p>
        </w:tc>
        <w:tc>
          <w:tcPr>
            <w:tcW w:w="394" w:type="pct"/>
            <w:tcBorders>
              <w:top w:val="nil"/>
              <w:left w:val="nil"/>
              <w:bottom w:val="single" w:sz="4" w:space="0" w:color="auto"/>
              <w:right w:val="single" w:sz="4" w:space="0" w:color="auto"/>
            </w:tcBorders>
            <w:shd w:val="clear" w:color="auto" w:fill="auto"/>
            <w:noWrap/>
            <w:vAlign w:val="bottom"/>
            <w:hideMark/>
          </w:tcPr>
          <w:p w14:paraId="21A2AAD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8805EC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C9227B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D3B3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243 </w:t>
            </w:r>
          </w:p>
        </w:tc>
        <w:tc>
          <w:tcPr>
            <w:tcW w:w="766" w:type="pct"/>
            <w:tcBorders>
              <w:top w:val="nil"/>
              <w:left w:val="nil"/>
              <w:bottom w:val="single" w:sz="4" w:space="0" w:color="auto"/>
              <w:right w:val="single" w:sz="4" w:space="0" w:color="auto"/>
            </w:tcBorders>
            <w:shd w:val="clear" w:color="auto" w:fill="auto"/>
            <w:noWrap/>
            <w:vAlign w:val="bottom"/>
            <w:hideMark/>
          </w:tcPr>
          <w:p w14:paraId="3888320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531359 </w:t>
            </w:r>
          </w:p>
        </w:tc>
        <w:tc>
          <w:tcPr>
            <w:tcW w:w="2606" w:type="pct"/>
            <w:tcBorders>
              <w:top w:val="nil"/>
              <w:left w:val="nil"/>
              <w:bottom w:val="single" w:sz="4" w:space="0" w:color="auto"/>
              <w:right w:val="single" w:sz="4" w:space="0" w:color="auto"/>
            </w:tcBorders>
            <w:shd w:val="clear" w:color="auto" w:fill="auto"/>
            <w:noWrap/>
            <w:vAlign w:val="bottom"/>
            <w:hideMark/>
          </w:tcPr>
          <w:p w14:paraId="5BF3A3C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M24X90 5.6</w:t>
            </w:r>
          </w:p>
        </w:tc>
        <w:tc>
          <w:tcPr>
            <w:tcW w:w="394" w:type="pct"/>
            <w:tcBorders>
              <w:top w:val="nil"/>
              <w:left w:val="nil"/>
              <w:bottom w:val="single" w:sz="4" w:space="0" w:color="auto"/>
              <w:right w:val="single" w:sz="4" w:space="0" w:color="auto"/>
            </w:tcBorders>
            <w:shd w:val="clear" w:color="auto" w:fill="auto"/>
            <w:noWrap/>
            <w:vAlign w:val="bottom"/>
            <w:hideMark/>
          </w:tcPr>
          <w:p w14:paraId="2CE02C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F1E68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550 </w:t>
            </w:r>
          </w:p>
        </w:tc>
      </w:tr>
      <w:tr w:rsidR="0063419C" w:rsidRPr="0063419C" w14:paraId="56A227A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0A17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244 </w:t>
            </w:r>
          </w:p>
        </w:tc>
        <w:tc>
          <w:tcPr>
            <w:tcW w:w="766" w:type="pct"/>
            <w:tcBorders>
              <w:top w:val="nil"/>
              <w:left w:val="nil"/>
              <w:bottom w:val="single" w:sz="4" w:space="0" w:color="auto"/>
              <w:right w:val="single" w:sz="4" w:space="0" w:color="auto"/>
            </w:tcBorders>
            <w:shd w:val="clear" w:color="auto" w:fill="auto"/>
            <w:noWrap/>
            <w:vAlign w:val="bottom"/>
            <w:hideMark/>
          </w:tcPr>
          <w:p w14:paraId="7422644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1137735 </w:t>
            </w:r>
          </w:p>
        </w:tc>
        <w:tc>
          <w:tcPr>
            <w:tcW w:w="2606" w:type="pct"/>
            <w:tcBorders>
              <w:top w:val="nil"/>
              <w:left w:val="nil"/>
              <w:bottom w:val="single" w:sz="4" w:space="0" w:color="auto"/>
              <w:right w:val="single" w:sz="4" w:space="0" w:color="auto"/>
            </w:tcBorders>
            <w:shd w:val="clear" w:color="auto" w:fill="auto"/>
            <w:noWrap/>
            <w:vAlign w:val="bottom"/>
            <w:hideMark/>
          </w:tcPr>
          <w:p w14:paraId="666EA20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M30X100 10.9</w:t>
            </w:r>
          </w:p>
        </w:tc>
        <w:tc>
          <w:tcPr>
            <w:tcW w:w="394" w:type="pct"/>
            <w:tcBorders>
              <w:top w:val="nil"/>
              <w:left w:val="nil"/>
              <w:bottom w:val="single" w:sz="4" w:space="0" w:color="auto"/>
              <w:right w:val="single" w:sz="4" w:space="0" w:color="auto"/>
            </w:tcBorders>
            <w:shd w:val="clear" w:color="auto" w:fill="auto"/>
            <w:noWrap/>
            <w:vAlign w:val="bottom"/>
            <w:hideMark/>
          </w:tcPr>
          <w:p w14:paraId="3D49FDD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9D11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1AF7DA8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D83F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245 </w:t>
            </w:r>
          </w:p>
        </w:tc>
        <w:tc>
          <w:tcPr>
            <w:tcW w:w="766" w:type="pct"/>
            <w:tcBorders>
              <w:top w:val="nil"/>
              <w:left w:val="nil"/>
              <w:bottom w:val="single" w:sz="4" w:space="0" w:color="auto"/>
              <w:right w:val="single" w:sz="4" w:space="0" w:color="auto"/>
            </w:tcBorders>
            <w:shd w:val="clear" w:color="auto" w:fill="auto"/>
            <w:noWrap/>
            <w:vAlign w:val="bottom"/>
            <w:hideMark/>
          </w:tcPr>
          <w:p w14:paraId="73FAD2C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1137743 </w:t>
            </w:r>
          </w:p>
        </w:tc>
        <w:tc>
          <w:tcPr>
            <w:tcW w:w="2606" w:type="pct"/>
            <w:tcBorders>
              <w:top w:val="nil"/>
              <w:left w:val="nil"/>
              <w:bottom w:val="single" w:sz="4" w:space="0" w:color="auto"/>
              <w:right w:val="single" w:sz="4" w:space="0" w:color="auto"/>
            </w:tcBorders>
            <w:shd w:val="clear" w:color="auto" w:fill="auto"/>
            <w:noWrap/>
            <w:vAlign w:val="bottom"/>
            <w:hideMark/>
          </w:tcPr>
          <w:p w14:paraId="78758E9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M30X120 10.9</w:t>
            </w:r>
          </w:p>
        </w:tc>
        <w:tc>
          <w:tcPr>
            <w:tcW w:w="394" w:type="pct"/>
            <w:tcBorders>
              <w:top w:val="nil"/>
              <w:left w:val="nil"/>
              <w:bottom w:val="single" w:sz="4" w:space="0" w:color="auto"/>
              <w:right w:val="single" w:sz="4" w:space="0" w:color="auto"/>
            </w:tcBorders>
            <w:shd w:val="clear" w:color="auto" w:fill="auto"/>
            <w:noWrap/>
            <w:vAlign w:val="bottom"/>
            <w:hideMark/>
          </w:tcPr>
          <w:p w14:paraId="50ECE0F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A8066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140 </w:t>
            </w:r>
          </w:p>
        </w:tc>
      </w:tr>
      <w:tr w:rsidR="0063419C" w:rsidRPr="0063419C" w14:paraId="385E570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87FC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246 </w:t>
            </w:r>
          </w:p>
        </w:tc>
        <w:tc>
          <w:tcPr>
            <w:tcW w:w="766" w:type="pct"/>
            <w:tcBorders>
              <w:top w:val="nil"/>
              <w:left w:val="nil"/>
              <w:bottom w:val="single" w:sz="4" w:space="0" w:color="auto"/>
              <w:right w:val="single" w:sz="4" w:space="0" w:color="auto"/>
            </w:tcBorders>
            <w:shd w:val="clear" w:color="auto" w:fill="auto"/>
            <w:noWrap/>
            <w:vAlign w:val="bottom"/>
            <w:hideMark/>
          </w:tcPr>
          <w:p w14:paraId="48F4A40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414425 </w:t>
            </w:r>
          </w:p>
        </w:tc>
        <w:tc>
          <w:tcPr>
            <w:tcW w:w="2606" w:type="pct"/>
            <w:tcBorders>
              <w:top w:val="nil"/>
              <w:left w:val="nil"/>
              <w:bottom w:val="single" w:sz="4" w:space="0" w:color="auto"/>
              <w:right w:val="single" w:sz="4" w:space="0" w:color="auto"/>
            </w:tcBorders>
            <w:shd w:val="clear" w:color="auto" w:fill="auto"/>
            <w:noWrap/>
            <w:vAlign w:val="bottom"/>
            <w:hideMark/>
          </w:tcPr>
          <w:p w14:paraId="6C45891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M30X120 5.6</w:t>
            </w:r>
          </w:p>
        </w:tc>
        <w:tc>
          <w:tcPr>
            <w:tcW w:w="394" w:type="pct"/>
            <w:tcBorders>
              <w:top w:val="nil"/>
              <w:left w:val="nil"/>
              <w:bottom w:val="single" w:sz="4" w:space="0" w:color="auto"/>
              <w:right w:val="single" w:sz="4" w:space="0" w:color="auto"/>
            </w:tcBorders>
            <w:shd w:val="clear" w:color="auto" w:fill="auto"/>
            <w:noWrap/>
            <w:vAlign w:val="bottom"/>
            <w:hideMark/>
          </w:tcPr>
          <w:p w14:paraId="42A839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C3108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34D32D8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3C5E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247 </w:t>
            </w:r>
          </w:p>
        </w:tc>
        <w:tc>
          <w:tcPr>
            <w:tcW w:w="766" w:type="pct"/>
            <w:tcBorders>
              <w:top w:val="nil"/>
              <w:left w:val="nil"/>
              <w:bottom w:val="single" w:sz="4" w:space="0" w:color="auto"/>
              <w:right w:val="single" w:sz="4" w:space="0" w:color="auto"/>
            </w:tcBorders>
            <w:shd w:val="clear" w:color="auto" w:fill="auto"/>
            <w:noWrap/>
            <w:vAlign w:val="bottom"/>
            <w:hideMark/>
          </w:tcPr>
          <w:p w14:paraId="250E13C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1149385 </w:t>
            </w:r>
          </w:p>
        </w:tc>
        <w:tc>
          <w:tcPr>
            <w:tcW w:w="2606" w:type="pct"/>
            <w:tcBorders>
              <w:top w:val="nil"/>
              <w:left w:val="nil"/>
              <w:bottom w:val="single" w:sz="4" w:space="0" w:color="auto"/>
              <w:right w:val="single" w:sz="4" w:space="0" w:color="auto"/>
            </w:tcBorders>
            <w:shd w:val="clear" w:color="auto" w:fill="auto"/>
            <w:noWrap/>
            <w:vAlign w:val="bottom"/>
            <w:hideMark/>
          </w:tcPr>
          <w:p w14:paraId="281A68D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M30X140 5.6</w:t>
            </w:r>
          </w:p>
        </w:tc>
        <w:tc>
          <w:tcPr>
            <w:tcW w:w="394" w:type="pct"/>
            <w:tcBorders>
              <w:top w:val="nil"/>
              <w:left w:val="nil"/>
              <w:bottom w:val="single" w:sz="4" w:space="0" w:color="auto"/>
              <w:right w:val="single" w:sz="4" w:space="0" w:color="auto"/>
            </w:tcBorders>
            <w:shd w:val="clear" w:color="auto" w:fill="auto"/>
            <w:noWrap/>
            <w:vAlign w:val="bottom"/>
            <w:hideMark/>
          </w:tcPr>
          <w:p w14:paraId="1834603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C5ADCB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AE5C20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8773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248 </w:t>
            </w:r>
          </w:p>
        </w:tc>
        <w:tc>
          <w:tcPr>
            <w:tcW w:w="766" w:type="pct"/>
            <w:tcBorders>
              <w:top w:val="nil"/>
              <w:left w:val="nil"/>
              <w:bottom w:val="single" w:sz="4" w:space="0" w:color="auto"/>
              <w:right w:val="single" w:sz="4" w:space="0" w:color="auto"/>
            </w:tcBorders>
            <w:shd w:val="clear" w:color="auto" w:fill="auto"/>
            <w:noWrap/>
            <w:vAlign w:val="bottom"/>
            <w:hideMark/>
          </w:tcPr>
          <w:p w14:paraId="7B7384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1150154 </w:t>
            </w:r>
          </w:p>
        </w:tc>
        <w:tc>
          <w:tcPr>
            <w:tcW w:w="2606" w:type="pct"/>
            <w:tcBorders>
              <w:top w:val="nil"/>
              <w:left w:val="nil"/>
              <w:bottom w:val="single" w:sz="4" w:space="0" w:color="auto"/>
              <w:right w:val="single" w:sz="4" w:space="0" w:color="auto"/>
            </w:tcBorders>
            <w:shd w:val="clear" w:color="auto" w:fill="auto"/>
            <w:noWrap/>
            <w:vAlign w:val="bottom"/>
            <w:hideMark/>
          </w:tcPr>
          <w:p w14:paraId="19B4BF1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M30X140 8.8</w:t>
            </w:r>
          </w:p>
        </w:tc>
        <w:tc>
          <w:tcPr>
            <w:tcW w:w="394" w:type="pct"/>
            <w:tcBorders>
              <w:top w:val="nil"/>
              <w:left w:val="nil"/>
              <w:bottom w:val="single" w:sz="4" w:space="0" w:color="auto"/>
              <w:right w:val="single" w:sz="4" w:space="0" w:color="auto"/>
            </w:tcBorders>
            <w:shd w:val="clear" w:color="auto" w:fill="auto"/>
            <w:noWrap/>
            <w:vAlign w:val="bottom"/>
            <w:hideMark/>
          </w:tcPr>
          <w:p w14:paraId="461335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A09F4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 </w:t>
            </w:r>
          </w:p>
        </w:tc>
      </w:tr>
      <w:tr w:rsidR="0063419C" w:rsidRPr="0063419C" w14:paraId="1AC80E4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51CF7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249 </w:t>
            </w:r>
          </w:p>
        </w:tc>
        <w:tc>
          <w:tcPr>
            <w:tcW w:w="766" w:type="pct"/>
            <w:tcBorders>
              <w:top w:val="nil"/>
              <w:left w:val="nil"/>
              <w:bottom w:val="single" w:sz="4" w:space="0" w:color="auto"/>
              <w:right w:val="single" w:sz="4" w:space="0" w:color="auto"/>
            </w:tcBorders>
            <w:shd w:val="clear" w:color="auto" w:fill="auto"/>
            <w:noWrap/>
            <w:vAlign w:val="bottom"/>
            <w:hideMark/>
          </w:tcPr>
          <w:p w14:paraId="0C9241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1602934 </w:t>
            </w:r>
          </w:p>
        </w:tc>
        <w:tc>
          <w:tcPr>
            <w:tcW w:w="2606" w:type="pct"/>
            <w:tcBorders>
              <w:top w:val="nil"/>
              <w:left w:val="nil"/>
              <w:bottom w:val="single" w:sz="4" w:space="0" w:color="auto"/>
              <w:right w:val="single" w:sz="4" w:space="0" w:color="auto"/>
            </w:tcBorders>
            <w:shd w:val="clear" w:color="auto" w:fill="auto"/>
            <w:noWrap/>
            <w:vAlign w:val="bottom"/>
            <w:hideMark/>
          </w:tcPr>
          <w:p w14:paraId="61E6FFB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M30X150 10.9</w:t>
            </w:r>
          </w:p>
        </w:tc>
        <w:tc>
          <w:tcPr>
            <w:tcW w:w="394" w:type="pct"/>
            <w:tcBorders>
              <w:top w:val="nil"/>
              <w:left w:val="nil"/>
              <w:bottom w:val="single" w:sz="4" w:space="0" w:color="auto"/>
              <w:right w:val="single" w:sz="4" w:space="0" w:color="auto"/>
            </w:tcBorders>
            <w:shd w:val="clear" w:color="auto" w:fill="auto"/>
            <w:noWrap/>
            <w:vAlign w:val="bottom"/>
            <w:hideMark/>
          </w:tcPr>
          <w:p w14:paraId="75EE2A1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D176D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706EBDF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D7EE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c>
          <w:tcPr>
            <w:tcW w:w="766" w:type="pct"/>
            <w:tcBorders>
              <w:top w:val="nil"/>
              <w:left w:val="nil"/>
              <w:bottom w:val="single" w:sz="4" w:space="0" w:color="auto"/>
              <w:right w:val="single" w:sz="4" w:space="0" w:color="auto"/>
            </w:tcBorders>
            <w:shd w:val="clear" w:color="auto" w:fill="auto"/>
            <w:noWrap/>
            <w:vAlign w:val="bottom"/>
            <w:hideMark/>
          </w:tcPr>
          <w:p w14:paraId="01D6BD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1149393 </w:t>
            </w:r>
          </w:p>
        </w:tc>
        <w:tc>
          <w:tcPr>
            <w:tcW w:w="2606" w:type="pct"/>
            <w:tcBorders>
              <w:top w:val="nil"/>
              <w:left w:val="nil"/>
              <w:bottom w:val="single" w:sz="4" w:space="0" w:color="auto"/>
              <w:right w:val="single" w:sz="4" w:space="0" w:color="auto"/>
            </w:tcBorders>
            <w:shd w:val="clear" w:color="auto" w:fill="auto"/>
            <w:noWrap/>
            <w:vAlign w:val="bottom"/>
            <w:hideMark/>
          </w:tcPr>
          <w:p w14:paraId="2625589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M30X150 5.6</w:t>
            </w:r>
          </w:p>
        </w:tc>
        <w:tc>
          <w:tcPr>
            <w:tcW w:w="394" w:type="pct"/>
            <w:tcBorders>
              <w:top w:val="nil"/>
              <w:left w:val="nil"/>
              <w:bottom w:val="single" w:sz="4" w:space="0" w:color="auto"/>
              <w:right w:val="single" w:sz="4" w:space="0" w:color="auto"/>
            </w:tcBorders>
            <w:shd w:val="clear" w:color="auto" w:fill="auto"/>
            <w:noWrap/>
            <w:vAlign w:val="bottom"/>
            <w:hideMark/>
          </w:tcPr>
          <w:p w14:paraId="01C49D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E8B4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2FBCB7B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37A11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251 </w:t>
            </w:r>
          </w:p>
        </w:tc>
        <w:tc>
          <w:tcPr>
            <w:tcW w:w="766" w:type="pct"/>
            <w:tcBorders>
              <w:top w:val="nil"/>
              <w:left w:val="nil"/>
              <w:bottom w:val="single" w:sz="4" w:space="0" w:color="auto"/>
              <w:right w:val="single" w:sz="4" w:space="0" w:color="auto"/>
            </w:tcBorders>
            <w:shd w:val="clear" w:color="auto" w:fill="auto"/>
            <w:noWrap/>
            <w:vAlign w:val="bottom"/>
            <w:hideMark/>
          </w:tcPr>
          <w:p w14:paraId="5CF9AB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1150162 </w:t>
            </w:r>
          </w:p>
        </w:tc>
        <w:tc>
          <w:tcPr>
            <w:tcW w:w="2606" w:type="pct"/>
            <w:tcBorders>
              <w:top w:val="nil"/>
              <w:left w:val="nil"/>
              <w:bottom w:val="single" w:sz="4" w:space="0" w:color="auto"/>
              <w:right w:val="single" w:sz="4" w:space="0" w:color="auto"/>
            </w:tcBorders>
            <w:shd w:val="clear" w:color="auto" w:fill="auto"/>
            <w:noWrap/>
            <w:vAlign w:val="bottom"/>
            <w:hideMark/>
          </w:tcPr>
          <w:p w14:paraId="7123F26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M30X160 8.8</w:t>
            </w:r>
          </w:p>
        </w:tc>
        <w:tc>
          <w:tcPr>
            <w:tcW w:w="394" w:type="pct"/>
            <w:tcBorders>
              <w:top w:val="nil"/>
              <w:left w:val="nil"/>
              <w:bottom w:val="single" w:sz="4" w:space="0" w:color="auto"/>
              <w:right w:val="single" w:sz="4" w:space="0" w:color="auto"/>
            </w:tcBorders>
            <w:shd w:val="clear" w:color="auto" w:fill="auto"/>
            <w:noWrap/>
            <w:vAlign w:val="bottom"/>
            <w:hideMark/>
          </w:tcPr>
          <w:p w14:paraId="0B16593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369750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2C7FD69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E187B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252 </w:t>
            </w:r>
          </w:p>
        </w:tc>
        <w:tc>
          <w:tcPr>
            <w:tcW w:w="766" w:type="pct"/>
            <w:tcBorders>
              <w:top w:val="nil"/>
              <w:left w:val="nil"/>
              <w:bottom w:val="single" w:sz="4" w:space="0" w:color="auto"/>
              <w:right w:val="single" w:sz="4" w:space="0" w:color="auto"/>
            </w:tcBorders>
            <w:shd w:val="clear" w:color="auto" w:fill="auto"/>
            <w:noWrap/>
            <w:vAlign w:val="bottom"/>
            <w:hideMark/>
          </w:tcPr>
          <w:p w14:paraId="6820E2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1137786 </w:t>
            </w:r>
          </w:p>
        </w:tc>
        <w:tc>
          <w:tcPr>
            <w:tcW w:w="2606" w:type="pct"/>
            <w:tcBorders>
              <w:top w:val="nil"/>
              <w:left w:val="nil"/>
              <w:bottom w:val="single" w:sz="4" w:space="0" w:color="auto"/>
              <w:right w:val="single" w:sz="4" w:space="0" w:color="auto"/>
            </w:tcBorders>
            <w:shd w:val="clear" w:color="auto" w:fill="auto"/>
            <w:noWrap/>
            <w:vAlign w:val="bottom"/>
            <w:hideMark/>
          </w:tcPr>
          <w:p w14:paraId="508B2E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M30X180 10.9</w:t>
            </w:r>
          </w:p>
        </w:tc>
        <w:tc>
          <w:tcPr>
            <w:tcW w:w="394" w:type="pct"/>
            <w:tcBorders>
              <w:top w:val="nil"/>
              <w:left w:val="nil"/>
              <w:bottom w:val="single" w:sz="4" w:space="0" w:color="auto"/>
              <w:right w:val="single" w:sz="4" w:space="0" w:color="auto"/>
            </w:tcBorders>
            <w:shd w:val="clear" w:color="auto" w:fill="auto"/>
            <w:noWrap/>
            <w:vAlign w:val="bottom"/>
            <w:hideMark/>
          </w:tcPr>
          <w:p w14:paraId="06926AD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1AAD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1DCD734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57D0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253 </w:t>
            </w:r>
          </w:p>
        </w:tc>
        <w:tc>
          <w:tcPr>
            <w:tcW w:w="766" w:type="pct"/>
            <w:tcBorders>
              <w:top w:val="nil"/>
              <w:left w:val="nil"/>
              <w:bottom w:val="single" w:sz="4" w:space="0" w:color="auto"/>
              <w:right w:val="single" w:sz="4" w:space="0" w:color="auto"/>
            </w:tcBorders>
            <w:shd w:val="clear" w:color="auto" w:fill="auto"/>
            <w:noWrap/>
            <w:vAlign w:val="bottom"/>
            <w:hideMark/>
          </w:tcPr>
          <w:p w14:paraId="26F9895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1137794 </w:t>
            </w:r>
          </w:p>
        </w:tc>
        <w:tc>
          <w:tcPr>
            <w:tcW w:w="2606" w:type="pct"/>
            <w:tcBorders>
              <w:top w:val="nil"/>
              <w:left w:val="nil"/>
              <w:bottom w:val="single" w:sz="4" w:space="0" w:color="auto"/>
              <w:right w:val="single" w:sz="4" w:space="0" w:color="auto"/>
            </w:tcBorders>
            <w:shd w:val="clear" w:color="auto" w:fill="auto"/>
            <w:noWrap/>
            <w:vAlign w:val="bottom"/>
            <w:hideMark/>
          </w:tcPr>
          <w:p w14:paraId="4E1601F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M30X200 10.9</w:t>
            </w:r>
          </w:p>
        </w:tc>
        <w:tc>
          <w:tcPr>
            <w:tcW w:w="394" w:type="pct"/>
            <w:tcBorders>
              <w:top w:val="nil"/>
              <w:left w:val="nil"/>
              <w:bottom w:val="single" w:sz="4" w:space="0" w:color="auto"/>
              <w:right w:val="single" w:sz="4" w:space="0" w:color="auto"/>
            </w:tcBorders>
            <w:shd w:val="clear" w:color="auto" w:fill="auto"/>
            <w:noWrap/>
            <w:vAlign w:val="bottom"/>
            <w:hideMark/>
          </w:tcPr>
          <w:p w14:paraId="3D55CE7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FDDDF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79CF7BF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CC5B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254 </w:t>
            </w:r>
          </w:p>
        </w:tc>
        <w:tc>
          <w:tcPr>
            <w:tcW w:w="766" w:type="pct"/>
            <w:tcBorders>
              <w:top w:val="nil"/>
              <w:left w:val="nil"/>
              <w:bottom w:val="single" w:sz="4" w:space="0" w:color="auto"/>
              <w:right w:val="single" w:sz="4" w:space="0" w:color="auto"/>
            </w:tcBorders>
            <w:shd w:val="clear" w:color="auto" w:fill="auto"/>
            <w:noWrap/>
            <w:vAlign w:val="bottom"/>
            <w:hideMark/>
          </w:tcPr>
          <w:p w14:paraId="53ECE46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1149415 </w:t>
            </w:r>
          </w:p>
        </w:tc>
        <w:tc>
          <w:tcPr>
            <w:tcW w:w="2606" w:type="pct"/>
            <w:tcBorders>
              <w:top w:val="nil"/>
              <w:left w:val="nil"/>
              <w:bottom w:val="single" w:sz="4" w:space="0" w:color="auto"/>
              <w:right w:val="single" w:sz="4" w:space="0" w:color="auto"/>
            </w:tcBorders>
            <w:shd w:val="clear" w:color="auto" w:fill="auto"/>
            <w:noWrap/>
            <w:vAlign w:val="bottom"/>
            <w:hideMark/>
          </w:tcPr>
          <w:p w14:paraId="4204442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M30X200 5.6</w:t>
            </w:r>
          </w:p>
        </w:tc>
        <w:tc>
          <w:tcPr>
            <w:tcW w:w="394" w:type="pct"/>
            <w:tcBorders>
              <w:top w:val="nil"/>
              <w:left w:val="nil"/>
              <w:bottom w:val="single" w:sz="4" w:space="0" w:color="auto"/>
              <w:right w:val="single" w:sz="4" w:space="0" w:color="auto"/>
            </w:tcBorders>
            <w:shd w:val="clear" w:color="auto" w:fill="auto"/>
            <w:noWrap/>
            <w:vAlign w:val="bottom"/>
            <w:hideMark/>
          </w:tcPr>
          <w:p w14:paraId="38B8419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FBA51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0261747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D40B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255 </w:t>
            </w:r>
          </w:p>
        </w:tc>
        <w:tc>
          <w:tcPr>
            <w:tcW w:w="766" w:type="pct"/>
            <w:tcBorders>
              <w:top w:val="nil"/>
              <w:left w:val="nil"/>
              <w:bottom w:val="single" w:sz="4" w:space="0" w:color="auto"/>
              <w:right w:val="single" w:sz="4" w:space="0" w:color="auto"/>
            </w:tcBorders>
            <w:shd w:val="clear" w:color="auto" w:fill="auto"/>
            <w:noWrap/>
            <w:vAlign w:val="bottom"/>
            <w:hideMark/>
          </w:tcPr>
          <w:p w14:paraId="0CDB32E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1603140 </w:t>
            </w:r>
          </w:p>
        </w:tc>
        <w:tc>
          <w:tcPr>
            <w:tcW w:w="2606" w:type="pct"/>
            <w:tcBorders>
              <w:top w:val="nil"/>
              <w:left w:val="nil"/>
              <w:bottom w:val="single" w:sz="4" w:space="0" w:color="auto"/>
              <w:right w:val="single" w:sz="4" w:space="0" w:color="auto"/>
            </w:tcBorders>
            <w:shd w:val="clear" w:color="auto" w:fill="auto"/>
            <w:noWrap/>
            <w:vAlign w:val="bottom"/>
            <w:hideMark/>
          </w:tcPr>
          <w:p w14:paraId="503DC38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M30X220 8.8</w:t>
            </w:r>
          </w:p>
        </w:tc>
        <w:tc>
          <w:tcPr>
            <w:tcW w:w="394" w:type="pct"/>
            <w:tcBorders>
              <w:top w:val="nil"/>
              <w:left w:val="nil"/>
              <w:bottom w:val="single" w:sz="4" w:space="0" w:color="auto"/>
              <w:right w:val="single" w:sz="4" w:space="0" w:color="auto"/>
            </w:tcBorders>
            <w:shd w:val="clear" w:color="auto" w:fill="auto"/>
            <w:noWrap/>
            <w:vAlign w:val="bottom"/>
            <w:hideMark/>
          </w:tcPr>
          <w:p w14:paraId="6C820D0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3B4F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72019D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BEAB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256 </w:t>
            </w:r>
          </w:p>
        </w:tc>
        <w:tc>
          <w:tcPr>
            <w:tcW w:w="766" w:type="pct"/>
            <w:tcBorders>
              <w:top w:val="nil"/>
              <w:left w:val="nil"/>
              <w:bottom w:val="single" w:sz="4" w:space="0" w:color="auto"/>
              <w:right w:val="single" w:sz="4" w:space="0" w:color="auto"/>
            </w:tcBorders>
            <w:shd w:val="clear" w:color="auto" w:fill="auto"/>
            <w:noWrap/>
            <w:vAlign w:val="bottom"/>
            <w:hideMark/>
          </w:tcPr>
          <w:p w14:paraId="00D8D4D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1603132 </w:t>
            </w:r>
          </w:p>
        </w:tc>
        <w:tc>
          <w:tcPr>
            <w:tcW w:w="2606" w:type="pct"/>
            <w:tcBorders>
              <w:top w:val="nil"/>
              <w:left w:val="nil"/>
              <w:bottom w:val="single" w:sz="4" w:space="0" w:color="auto"/>
              <w:right w:val="single" w:sz="4" w:space="0" w:color="auto"/>
            </w:tcBorders>
            <w:shd w:val="clear" w:color="auto" w:fill="auto"/>
            <w:noWrap/>
            <w:vAlign w:val="bottom"/>
            <w:hideMark/>
          </w:tcPr>
          <w:p w14:paraId="1969207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M30X240 8.8</w:t>
            </w:r>
          </w:p>
        </w:tc>
        <w:tc>
          <w:tcPr>
            <w:tcW w:w="394" w:type="pct"/>
            <w:tcBorders>
              <w:top w:val="nil"/>
              <w:left w:val="nil"/>
              <w:bottom w:val="single" w:sz="4" w:space="0" w:color="auto"/>
              <w:right w:val="single" w:sz="4" w:space="0" w:color="auto"/>
            </w:tcBorders>
            <w:shd w:val="clear" w:color="auto" w:fill="auto"/>
            <w:noWrap/>
            <w:vAlign w:val="bottom"/>
            <w:hideMark/>
          </w:tcPr>
          <w:p w14:paraId="710FDE4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8CE6B9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 </w:t>
            </w:r>
          </w:p>
        </w:tc>
      </w:tr>
      <w:tr w:rsidR="0063419C" w:rsidRPr="0063419C" w14:paraId="76A166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FD58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257 </w:t>
            </w:r>
          </w:p>
        </w:tc>
        <w:tc>
          <w:tcPr>
            <w:tcW w:w="766" w:type="pct"/>
            <w:tcBorders>
              <w:top w:val="nil"/>
              <w:left w:val="nil"/>
              <w:bottom w:val="single" w:sz="4" w:space="0" w:color="auto"/>
              <w:right w:val="single" w:sz="4" w:space="0" w:color="auto"/>
            </w:tcBorders>
            <w:shd w:val="clear" w:color="auto" w:fill="auto"/>
            <w:noWrap/>
            <w:vAlign w:val="bottom"/>
            <w:hideMark/>
          </w:tcPr>
          <w:p w14:paraId="0C3782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1153374 </w:t>
            </w:r>
          </w:p>
        </w:tc>
        <w:tc>
          <w:tcPr>
            <w:tcW w:w="2606" w:type="pct"/>
            <w:tcBorders>
              <w:top w:val="nil"/>
              <w:left w:val="nil"/>
              <w:bottom w:val="single" w:sz="4" w:space="0" w:color="auto"/>
              <w:right w:val="single" w:sz="4" w:space="0" w:color="auto"/>
            </w:tcBorders>
            <w:shd w:val="clear" w:color="auto" w:fill="auto"/>
            <w:noWrap/>
            <w:vAlign w:val="bottom"/>
            <w:hideMark/>
          </w:tcPr>
          <w:p w14:paraId="48966E5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M30X270 12.9</w:t>
            </w:r>
          </w:p>
        </w:tc>
        <w:tc>
          <w:tcPr>
            <w:tcW w:w="394" w:type="pct"/>
            <w:tcBorders>
              <w:top w:val="nil"/>
              <w:left w:val="nil"/>
              <w:bottom w:val="single" w:sz="4" w:space="0" w:color="auto"/>
              <w:right w:val="single" w:sz="4" w:space="0" w:color="auto"/>
            </w:tcBorders>
            <w:shd w:val="clear" w:color="auto" w:fill="auto"/>
            <w:noWrap/>
            <w:vAlign w:val="bottom"/>
            <w:hideMark/>
          </w:tcPr>
          <w:p w14:paraId="4E13295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26AC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280 </w:t>
            </w:r>
          </w:p>
        </w:tc>
      </w:tr>
      <w:tr w:rsidR="0063419C" w:rsidRPr="0063419C" w14:paraId="171CEAF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DF4E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258 </w:t>
            </w:r>
          </w:p>
        </w:tc>
        <w:tc>
          <w:tcPr>
            <w:tcW w:w="766" w:type="pct"/>
            <w:tcBorders>
              <w:top w:val="nil"/>
              <w:left w:val="nil"/>
              <w:bottom w:val="single" w:sz="4" w:space="0" w:color="auto"/>
              <w:right w:val="single" w:sz="4" w:space="0" w:color="auto"/>
            </w:tcBorders>
            <w:shd w:val="clear" w:color="auto" w:fill="auto"/>
            <w:noWrap/>
            <w:vAlign w:val="bottom"/>
            <w:hideMark/>
          </w:tcPr>
          <w:p w14:paraId="19CCADC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1153404 </w:t>
            </w:r>
          </w:p>
        </w:tc>
        <w:tc>
          <w:tcPr>
            <w:tcW w:w="2606" w:type="pct"/>
            <w:tcBorders>
              <w:top w:val="nil"/>
              <w:left w:val="nil"/>
              <w:bottom w:val="single" w:sz="4" w:space="0" w:color="auto"/>
              <w:right w:val="single" w:sz="4" w:space="0" w:color="auto"/>
            </w:tcBorders>
            <w:shd w:val="clear" w:color="auto" w:fill="auto"/>
            <w:noWrap/>
            <w:vAlign w:val="bottom"/>
            <w:hideMark/>
          </w:tcPr>
          <w:p w14:paraId="5C338D2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M30X280 12.9</w:t>
            </w:r>
          </w:p>
        </w:tc>
        <w:tc>
          <w:tcPr>
            <w:tcW w:w="394" w:type="pct"/>
            <w:tcBorders>
              <w:top w:val="nil"/>
              <w:left w:val="nil"/>
              <w:bottom w:val="single" w:sz="4" w:space="0" w:color="auto"/>
              <w:right w:val="single" w:sz="4" w:space="0" w:color="auto"/>
            </w:tcBorders>
            <w:shd w:val="clear" w:color="auto" w:fill="auto"/>
            <w:noWrap/>
            <w:vAlign w:val="bottom"/>
            <w:hideMark/>
          </w:tcPr>
          <w:p w14:paraId="40BACD3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95E70D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 </w:t>
            </w:r>
          </w:p>
        </w:tc>
      </w:tr>
      <w:tr w:rsidR="0063419C" w:rsidRPr="0063419C" w14:paraId="6B26FD2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B6EB1F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259 </w:t>
            </w:r>
          </w:p>
        </w:tc>
        <w:tc>
          <w:tcPr>
            <w:tcW w:w="766" w:type="pct"/>
            <w:tcBorders>
              <w:top w:val="nil"/>
              <w:left w:val="nil"/>
              <w:bottom w:val="single" w:sz="4" w:space="0" w:color="auto"/>
              <w:right w:val="single" w:sz="4" w:space="0" w:color="auto"/>
            </w:tcBorders>
            <w:shd w:val="clear" w:color="auto" w:fill="auto"/>
            <w:noWrap/>
            <w:vAlign w:val="bottom"/>
            <w:hideMark/>
          </w:tcPr>
          <w:p w14:paraId="70AD24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697842 </w:t>
            </w:r>
          </w:p>
        </w:tc>
        <w:tc>
          <w:tcPr>
            <w:tcW w:w="2606" w:type="pct"/>
            <w:tcBorders>
              <w:top w:val="nil"/>
              <w:left w:val="nil"/>
              <w:bottom w:val="single" w:sz="4" w:space="0" w:color="auto"/>
              <w:right w:val="single" w:sz="4" w:space="0" w:color="auto"/>
            </w:tcBorders>
            <w:shd w:val="clear" w:color="auto" w:fill="auto"/>
            <w:noWrap/>
            <w:vAlign w:val="bottom"/>
            <w:hideMark/>
          </w:tcPr>
          <w:p w14:paraId="3D5CF9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M30X280 5.6</w:t>
            </w:r>
          </w:p>
        </w:tc>
        <w:tc>
          <w:tcPr>
            <w:tcW w:w="394" w:type="pct"/>
            <w:tcBorders>
              <w:top w:val="nil"/>
              <w:left w:val="nil"/>
              <w:bottom w:val="single" w:sz="4" w:space="0" w:color="auto"/>
              <w:right w:val="single" w:sz="4" w:space="0" w:color="auto"/>
            </w:tcBorders>
            <w:shd w:val="clear" w:color="auto" w:fill="auto"/>
            <w:noWrap/>
            <w:vAlign w:val="bottom"/>
            <w:hideMark/>
          </w:tcPr>
          <w:p w14:paraId="32CCDD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86C3B2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69441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CA5F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260 </w:t>
            </w:r>
          </w:p>
        </w:tc>
        <w:tc>
          <w:tcPr>
            <w:tcW w:w="766" w:type="pct"/>
            <w:tcBorders>
              <w:top w:val="nil"/>
              <w:left w:val="nil"/>
              <w:bottom w:val="single" w:sz="4" w:space="0" w:color="auto"/>
              <w:right w:val="single" w:sz="4" w:space="0" w:color="auto"/>
            </w:tcBorders>
            <w:shd w:val="clear" w:color="auto" w:fill="auto"/>
            <w:noWrap/>
            <w:vAlign w:val="bottom"/>
            <w:hideMark/>
          </w:tcPr>
          <w:p w14:paraId="5BBF142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1152874 </w:t>
            </w:r>
          </w:p>
        </w:tc>
        <w:tc>
          <w:tcPr>
            <w:tcW w:w="2606" w:type="pct"/>
            <w:tcBorders>
              <w:top w:val="nil"/>
              <w:left w:val="nil"/>
              <w:bottom w:val="single" w:sz="4" w:space="0" w:color="auto"/>
              <w:right w:val="single" w:sz="4" w:space="0" w:color="auto"/>
            </w:tcBorders>
            <w:shd w:val="clear" w:color="auto" w:fill="auto"/>
            <w:noWrap/>
            <w:vAlign w:val="bottom"/>
            <w:hideMark/>
          </w:tcPr>
          <w:p w14:paraId="4C752E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M30X300 10.9</w:t>
            </w:r>
          </w:p>
        </w:tc>
        <w:tc>
          <w:tcPr>
            <w:tcW w:w="394" w:type="pct"/>
            <w:tcBorders>
              <w:top w:val="nil"/>
              <w:left w:val="nil"/>
              <w:bottom w:val="single" w:sz="4" w:space="0" w:color="auto"/>
              <w:right w:val="single" w:sz="4" w:space="0" w:color="auto"/>
            </w:tcBorders>
            <w:shd w:val="clear" w:color="auto" w:fill="auto"/>
            <w:noWrap/>
            <w:vAlign w:val="bottom"/>
            <w:hideMark/>
          </w:tcPr>
          <w:p w14:paraId="46777B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CAFE8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 </w:t>
            </w:r>
          </w:p>
        </w:tc>
      </w:tr>
      <w:tr w:rsidR="0063419C" w:rsidRPr="0063419C" w14:paraId="2D5D26A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A213C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261 </w:t>
            </w:r>
          </w:p>
        </w:tc>
        <w:tc>
          <w:tcPr>
            <w:tcW w:w="766" w:type="pct"/>
            <w:tcBorders>
              <w:top w:val="nil"/>
              <w:left w:val="nil"/>
              <w:bottom w:val="single" w:sz="4" w:space="0" w:color="auto"/>
              <w:right w:val="single" w:sz="4" w:space="0" w:color="auto"/>
            </w:tcBorders>
            <w:shd w:val="clear" w:color="auto" w:fill="auto"/>
            <w:noWrap/>
            <w:vAlign w:val="bottom"/>
            <w:hideMark/>
          </w:tcPr>
          <w:p w14:paraId="14DDCD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859982 </w:t>
            </w:r>
          </w:p>
        </w:tc>
        <w:tc>
          <w:tcPr>
            <w:tcW w:w="2606" w:type="pct"/>
            <w:tcBorders>
              <w:top w:val="nil"/>
              <w:left w:val="nil"/>
              <w:bottom w:val="single" w:sz="4" w:space="0" w:color="auto"/>
              <w:right w:val="single" w:sz="4" w:space="0" w:color="auto"/>
            </w:tcBorders>
            <w:shd w:val="clear" w:color="auto" w:fill="auto"/>
            <w:noWrap/>
            <w:vAlign w:val="bottom"/>
            <w:hideMark/>
          </w:tcPr>
          <w:p w14:paraId="1C274C0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M30X300 8.8</w:t>
            </w:r>
          </w:p>
        </w:tc>
        <w:tc>
          <w:tcPr>
            <w:tcW w:w="394" w:type="pct"/>
            <w:tcBorders>
              <w:top w:val="nil"/>
              <w:left w:val="nil"/>
              <w:bottom w:val="single" w:sz="4" w:space="0" w:color="auto"/>
              <w:right w:val="single" w:sz="4" w:space="0" w:color="auto"/>
            </w:tcBorders>
            <w:shd w:val="clear" w:color="auto" w:fill="auto"/>
            <w:noWrap/>
            <w:vAlign w:val="bottom"/>
            <w:hideMark/>
          </w:tcPr>
          <w:p w14:paraId="2A9C39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64A59A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0004739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A041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262 </w:t>
            </w:r>
          </w:p>
        </w:tc>
        <w:tc>
          <w:tcPr>
            <w:tcW w:w="766" w:type="pct"/>
            <w:tcBorders>
              <w:top w:val="nil"/>
              <w:left w:val="nil"/>
              <w:bottom w:val="single" w:sz="4" w:space="0" w:color="auto"/>
              <w:right w:val="single" w:sz="4" w:space="0" w:color="auto"/>
            </w:tcBorders>
            <w:shd w:val="clear" w:color="auto" w:fill="auto"/>
            <w:noWrap/>
            <w:vAlign w:val="bottom"/>
            <w:hideMark/>
          </w:tcPr>
          <w:p w14:paraId="43FA3F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1603116 </w:t>
            </w:r>
          </w:p>
        </w:tc>
        <w:tc>
          <w:tcPr>
            <w:tcW w:w="2606" w:type="pct"/>
            <w:tcBorders>
              <w:top w:val="nil"/>
              <w:left w:val="nil"/>
              <w:bottom w:val="single" w:sz="4" w:space="0" w:color="auto"/>
              <w:right w:val="single" w:sz="4" w:space="0" w:color="auto"/>
            </w:tcBorders>
            <w:shd w:val="clear" w:color="auto" w:fill="auto"/>
            <w:noWrap/>
            <w:vAlign w:val="bottom"/>
            <w:hideMark/>
          </w:tcPr>
          <w:p w14:paraId="72574A2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M30X320 8.8</w:t>
            </w:r>
          </w:p>
        </w:tc>
        <w:tc>
          <w:tcPr>
            <w:tcW w:w="394" w:type="pct"/>
            <w:tcBorders>
              <w:top w:val="nil"/>
              <w:left w:val="nil"/>
              <w:bottom w:val="single" w:sz="4" w:space="0" w:color="auto"/>
              <w:right w:val="single" w:sz="4" w:space="0" w:color="auto"/>
            </w:tcBorders>
            <w:shd w:val="clear" w:color="auto" w:fill="auto"/>
            <w:noWrap/>
            <w:vAlign w:val="bottom"/>
            <w:hideMark/>
          </w:tcPr>
          <w:p w14:paraId="19C40CE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1302B9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7E1F09B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D2D2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263 </w:t>
            </w:r>
          </w:p>
        </w:tc>
        <w:tc>
          <w:tcPr>
            <w:tcW w:w="766" w:type="pct"/>
            <w:tcBorders>
              <w:top w:val="nil"/>
              <w:left w:val="nil"/>
              <w:bottom w:val="single" w:sz="4" w:space="0" w:color="auto"/>
              <w:right w:val="single" w:sz="4" w:space="0" w:color="auto"/>
            </w:tcBorders>
            <w:shd w:val="clear" w:color="auto" w:fill="auto"/>
            <w:noWrap/>
            <w:vAlign w:val="bottom"/>
            <w:hideMark/>
          </w:tcPr>
          <w:p w14:paraId="43D11C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939277 </w:t>
            </w:r>
          </w:p>
        </w:tc>
        <w:tc>
          <w:tcPr>
            <w:tcW w:w="2606" w:type="pct"/>
            <w:tcBorders>
              <w:top w:val="nil"/>
              <w:left w:val="nil"/>
              <w:bottom w:val="single" w:sz="4" w:space="0" w:color="auto"/>
              <w:right w:val="single" w:sz="4" w:space="0" w:color="auto"/>
            </w:tcBorders>
            <w:shd w:val="clear" w:color="auto" w:fill="auto"/>
            <w:noWrap/>
            <w:vAlign w:val="bottom"/>
            <w:hideMark/>
          </w:tcPr>
          <w:p w14:paraId="482D48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M30X340 8.8</w:t>
            </w:r>
          </w:p>
        </w:tc>
        <w:tc>
          <w:tcPr>
            <w:tcW w:w="394" w:type="pct"/>
            <w:tcBorders>
              <w:top w:val="nil"/>
              <w:left w:val="nil"/>
              <w:bottom w:val="single" w:sz="4" w:space="0" w:color="auto"/>
              <w:right w:val="single" w:sz="4" w:space="0" w:color="auto"/>
            </w:tcBorders>
            <w:shd w:val="clear" w:color="auto" w:fill="auto"/>
            <w:noWrap/>
            <w:vAlign w:val="bottom"/>
            <w:hideMark/>
          </w:tcPr>
          <w:p w14:paraId="0C3F8E0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D3890F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61D27B9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C44F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264 </w:t>
            </w:r>
          </w:p>
        </w:tc>
        <w:tc>
          <w:tcPr>
            <w:tcW w:w="766" w:type="pct"/>
            <w:tcBorders>
              <w:top w:val="nil"/>
              <w:left w:val="nil"/>
              <w:bottom w:val="single" w:sz="4" w:space="0" w:color="auto"/>
              <w:right w:val="single" w:sz="4" w:space="0" w:color="auto"/>
            </w:tcBorders>
            <w:shd w:val="clear" w:color="auto" w:fill="auto"/>
            <w:noWrap/>
            <w:vAlign w:val="bottom"/>
            <w:hideMark/>
          </w:tcPr>
          <w:p w14:paraId="113741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1150073 </w:t>
            </w:r>
          </w:p>
        </w:tc>
        <w:tc>
          <w:tcPr>
            <w:tcW w:w="2606" w:type="pct"/>
            <w:tcBorders>
              <w:top w:val="nil"/>
              <w:left w:val="nil"/>
              <w:bottom w:val="single" w:sz="4" w:space="0" w:color="auto"/>
              <w:right w:val="single" w:sz="4" w:space="0" w:color="auto"/>
            </w:tcBorders>
            <w:shd w:val="clear" w:color="auto" w:fill="auto"/>
            <w:noWrap/>
            <w:vAlign w:val="bottom"/>
            <w:hideMark/>
          </w:tcPr>
          <w:p w14:paraId="0FCDEC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M30X90 8.8</w:t>
            </w:r>
          </w:p>
        </w:tc>
        <w:tc>
          <w:tcPr>
            <w:tcW w:w="394" w:type="pct"/>
            <w:tcBorders>
              <w:top w:val="nil"/>
              <w:left w:val="nil"/>
              <w:bottom w:val="single" w:sz="4" w:space="0" w:color="auto"/>
              <w:right w:val="single" w:sz="4" w:space="0" w:color="auto"/>
            </w:tcBorders>
            <w:shd w:val="clear" w:color="auto" w:fill="auto"/>
            <w:noWrap/>
            <w:vAlign w:val="bottom"/>
            <w:hideMark/>
          </w:tcPr>
          <w:p w14:paraId="6A07AD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885F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7878F4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DB8B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265 </w:t>
            </w:r>
          </w:p>
        </w:tc>
        <w:tc>
          <w:tcPr>
            <w:tcW w:w="766" w:type="pct"/>
            <w:tcBorders>
              <w:top w:val="nil"/>
              <w:left w:val="nil"/>
              <w:bottom w:val="single" w:sz="4" w:space="0" w:color="auto"/>
              <w:right w:val="single" w:sz="4" w:space="0" w:color="auto"/>
            </w:tcBorders>
            <w:shd w:val="clear" w:color="auto" w:fill="auto"/>
            <w:noWrap/>
            <w:vAlign w:val="bottom"/>
            <w:hideMark/>
          </w:tcPr>
          <w:p w14:paraId="1B8454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1602888 </w:t>
            </w:r>
          </w:p>
        </w:tc>
        <w:tc>
          <w:tcPr>
            <w:tcW w:w="2606" w:type="pct"/>
            <w:tcBorders>
              <w:top w:val="nil"/>
              <w:left w:val="nil"/>
              <w:bottom w:val="single" w:sz="4" w:space="0" w:color="auto"/>
              <w:right w:val="single" w:sz="4" w:space="0" w:color="auto"/>
            </w:tcBorders>
            <w:shd w:val="clear" w:color="auto" w:fill="auto"/>
            <w:noWrap/>
            <w:vAlign w:val="bottom"/>
            <w:hideMark/>
          </w:tcPr>
          <w:p w14:paraId="3EA4847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M36X120 10.9</w:t>
            </w:r>
          </w:p>
        </w:tc>
        <w:tc>
          <w:tcPr>
            <w:tcW w:w="394" w:type="pct"/>
            <w:tcBorders>
              <w:top w:val="nil"/>
              <w:left w:val="nil"/>
              <w:bottom w:val="single" w:sz="4" w:space="0" w:color="auto"/>
              <w:right w:val="single" w:sz="4" w:space="0" w:color="auto"/>
            </w:tcBorders>
            <w:shd w:val="clear" w:color="auto" w:fill="auto"/>
            <w:noWrap/>
            <w:vAlign w:val="bottom"/>
            <w:hideMark/>
          </w:tcPr>
          <w:p w14:paraId="4879C0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1C9031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35EE9A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9134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266 </w:t>
            </w:r>
          </w:p>
        </w:tc>
        <w:tc>
          <w:tcPr>
            <w:tcW w:w="766" w:type="pct"/>
            <w:tcBorders>
              <w:top w:val="nil"/>
              <w:left w:val="nil"/>
              <w:bottom w:val="single" w:sz="4" w:space="0" w:color="auto"/>
              <w:right w:val="single" w:sz="4" w:space="0" w:color="auto"/>
            </w:tcBorders>
            <w:shd w:val="clear" w:color="auto" w:fill="auto"/>
            <w:noWrap/>
            <w:vAlign w:val="bottom"/>
            <w:hideMark/>
          </w:tcPr>
          <w:p w14:paraId="4B9AAD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1150316 </w:t>
            </w:r>
          </w:p>
        </w:tc>
        <w:tc>
          <w:tcPr>
            <w:tcW w:w="2606" w:type="pct"/>
            <w:tcBorders>
              <w:top w:val="nil"/>
              <w:left w:val="nil"/>
              <w:bottom w:val="single" w:sz="4" w:space="0" w:color="auto"/>
              <w:right w:val="single" w:sz="4" w:space="0" w:color="auto"/>
            </w:tcBorders>
            <w:shd w:val="clear" w:color="auto" w:fill="auto"/>
            <w:noWrap/>
            <w:vAlign w:val="bottom"/>
            <w:hideMark/>
          </w:tcPr>
          <w:p w14:paraId="07F8B67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M36X120 8.8</w:t>
            </w:r>
          </w:p>
        </w:tc>
        <w:tc>
          <w:tcPr>
            <w:tcW w:w="394" w:type="pct"/>
            <w:tcBorders>
              <w:top w:val="nil"/>
              <w:left w:val="nil"/>
              <w:bottom w:val="single" w:sz="4" w:space="0" w:color="auto"/>
              <w:right w:val="single" w:sz="4" w:space="0" w:color="auto"/>
            </w:tcBorders>
            <w:shd w:val="clear" w:color="auto" w:fill="auto"/>
            <w:noWrap/>
            <w:vAlign w:val="bottom"/>
            <w:hideMark/>
          </w:tcPr>
          <w:p w14:paraId="6B7C3D6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4D95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5940E27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B3798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267 </w:t>
            </w:r>
          </w:p>
        </w:tc>
        <w:tc>
          <w:tcPr>
            <w:tcW w:w="766" w:type="pct"/>
            <w:tcBorders>
              <w:top w:val="nil"/>
              <w:left w:val="nil"/>
              <w:bottom w:val="single" w:sz="4" w:space="0" w:color="auto"/>
              <w:right w:val="single" w:sz="4" w:space="0" w:color="auto"/>
            </w:tcBorders>
            <w:shd w:val="clear" w:color="auto" w:fill="auto"/>
            <w:noWrap/>
            <w:vAlign w:val="bottom"/>
            <w:hideMark/>
          </w:tcPr>
          <w:p w14:paraId="3ED3A3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531707 </w:t>
            </w:r>
          </w:p>
        </w:tc>
        <w:tc>
          <w:tcPr>
            <w:tcW w:w="2606" w:type="pct"/>
            <w:tcBorders>
              <w:top w:val="nil"/>
              <w:left w:val="nil"/>
              <w:bottom w:val="single" w:sz="4" w:space="0" w:color="auto"/>
              <w:right w:val="single" w:sz="4" w:space="0" w:color="auto"/>
            </w:tcBorders>
            <w:shd w:val="clear" w:color="auto" w:fill="auto"/>
            <w:noWrap/>
            <w:vAlign w:val="bottom"/>
            <w:hideMark/>
          </w:tcPr>
          <w:p w14:paraId="584453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M36X140 5.6</w:t>
            </w:r>
          </w:p>
        </w:tc>
        <w:tc>
          <w:tcPr>
            <w:tcW w:w="394" w:type="pct"/>
            <w:tcBorders>
              <w:top w:val="nil"/>
              <w:left w:val="nil"/>
              <w:bottom w:val="single" w:sz="4" w:space="0" w:color="auto"/>
              <w:right w:val="single" w:sz="4" w:space="0" w:color="auto"/>
            </w:tcBorders>
            <w:shd w:val="clear" w:color="auto" w:fill="auto"/>
            <w:noWrap/>
            <w:vAlign w:val="bottom"/>
            <w:hideMark/>
          </w:tcPr>
          <w:p w14:paraId="50399E4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79EB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3260F0C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3CA80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268 </w:t>
            </w:r>
          </w:p>
        </w:tc>
        <w:tc>
          <w:tcPr>
            <w:tcW w:w="766" w:type="pct"/>
            <w:tcBorders>
              <w:top w:val="nil"/>
              <w:left w:val="nil"/>
              <w:bottom w:val="single" w:sz="4" w:space="0" w:color="auto"/>
              <w:right w:val="single" w:sz="4" w:space="0" w:color="auto"/>
            </w:tcBorders>
            <w:shd w:val="clear" w:color="auto" w:fill="auto"/>
            <w:noWrap/>
            <w:vAlign w:val="bottom"/>
            <w:hideMark/>
          </w:tcPr>
          <w:p w14:paraId="1706E2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1150367 </w:t>
            </w:r>
          </w:p>
        </w:tc>
        <w:tc>
          <w:tcPr>
            <w:tcW w:w="2606" w:type="pct"/>
            <w:tcBorders>
              <w:top w:val="nil"/>
              <w:left w:val="nil"/>
              <w:bottom w:val="single" w:sz="4" w:space="0" w:color="auto"/>
              <w:right w:val="single" w:sz="4" w:space="0" w:color="auto"/>
            </w:tcBorders>
            <w:shd w:val="clear" w:color="auto" w:fill="auto"/>
            <w:noWrap/>
            <w:vAlign w:val="bottom"/>
            <w:hideMark/>
          </w:tcPr>
          <w:p w14:paraId="7E224C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M36X150 8.8</w:t>
            </w:r>
          </w:p>
        </w:tc>
        <w:tc>
          <w:tcPr>
            <w:tcW w:w="394" w:type="pct"/>
            <w:tcBorders>
              <w:top w:val="nil"/>
              <w:left w:val="nil"/>
              <w:bottom w:val="single" w:sz="4" w:space="0" w:color="auto"/>
              <w:right w:val="single" w:sz="4" w:space="0" w:color="auto"/>
            </w:tcBorders>
            <w:shd w:val="clear" w:color="auto" w:fill="auto"/>
            <w:noWrap/>
            <w:vAlign w:val="bottom"/>
            <w:hideMark/>
          </w:tcPr>
          <w:p w14:paraId="04D30F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07B2B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778370F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02B0C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269 </w:t>
            </w:r>
          </w:p>
        </w:tc>
        <w:tc>
          <w:tcPr>
            <w:tcW w:w="766" w:type="pct"/>
            <w:tcBorders>
              <w:top w:val="nil"/>
              <w:left w:val="nil"/>
              <w:bottom w:val="single" w:sz="4" w:space="0" w:color="auto"/>
              <w:right w:val="single" w:sz="4" w:space="0" w:color="auto"/>
            </w:tcBorders>
            <w:shd w:val="clear" w:color="auto" w:fill="auto"/>
            <w:noWrap/>
            <w:vAlign w:val="bottom"/>
            <w:hideMark/>
          </w:tcPr>
          <w:p w14:paraId="1E44A7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414026 </w:t>
            </w:r>
          </w:p>
        </w:tc>
        <w:tc>
          <w:tcPr>
            <w:tcW w:w="2606" w:type="pct"/>
            <w:tcBorders>
              <w:top w:val="nil"/>
              <w:left w:val="nil"/>
              <w:bottom w:val="single" w:sz="4" w:space="0" w:color="auto"/>
              <w:right w:val="single" w:sz="4" w:space="0" w:color="auto"/>
            </w:tcBorders>
            <w:shd w:val="clear" w:color="auto" w:fill="auto"/>
            <w:noWrap/>
            <w:vAlign w:val="bottom"/>
            <w:hideMark/>
          </w:tcPr>
          <w:p w14:paraId="4AC7634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M36X160 8.8</w:t>
            </w:r>
          </w:p>
        </w:tc>
        <w:tc>
          <w:tcPr>
            <w:tcW w:w="394" w:type="pct"/>
            <w:tcBorders>
              <w:top w:val="nil"/>
              <w:left w:val="nil"/>
              <w:bottom w:val="single" w:sz="4" w:space="0" w:color="auto"/>
              <w:right w:val="single" w:sz="4" w:space="0" w:color="auto"/>
            </w:tcBorders>
            <w:shd w:val="clear" w:color="auto" w:fill="auto"/>
            <w:noWrap/>
            <w:vAlign w:val="bottom"/>
            <w:hideMark/>
          </w:tcPr>
          <w:p w14:paraId="5E3837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BE45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3E1DC0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8915D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270 </w:t>
            </w:r>
          </w:p>
        </w:tc>
        <w:tc>
          <w:tcPr>
            <w:tcW w:w="766" w:type="pct"/>
            <w:tcBorders>
              <w:top w:val="nil"/>
              <w:left w:val="nil"/>
              <w:bottom w:val="single" w:sz="4" w:space="0" w:color="auto"/>
              <w:right w:val="single" w:sz="4" w:space="0" w:color="auto"/>
            </w:tcBorders>
            <w:shd w:val="clear" w:color="auto" w:fill="auto"/>
            <w:noWrap/>
            <w:vAlign w:val="bottom"/>
            <w:hideMark/>
          </w:tcPr>
          <w:p w14:paraId="4BCCBE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1738704 </w:t>
            </w:r>
          </w:p>
        </w:tc>
        <w:tc>
          <w:tcPr>
            <w:tcW w:w="2606" w:type="pct"/>
            <w:tcBorders>
              <w:top w:val="nil"/>
              <w:left w:val="nil"/>
              <w:bottom w:val="single" w:sz="4" w:space="0" w:color="auto"/>
              <w:right w:val="single" w:sz="4" w:space="0" w:color="auto"/>
            </w:tcBorders>
            <w:shd w:val="clear" w:color="auto" w:fill="auto"/>
            <w:noWrap/>
            <w:vAlign w:val="bottom"/>
            <w:hideMark/>
          </w:tcPr>
          <w:p w14:paraId="08A34BE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M36X180 10.9</w:t>
            </w:r>
          </w:p>
        </w:tc>
        <w:tc>
          <w:tcPr>
            <w:tcW w:w="394" w:type="pct"/>
            <w:tcBorders>
              <w:top w:val="nil"/>
              <w:left w:val="nil"/>
              <w:bottom w:val="single" w:sz="4" w:space="0" w:color="auto"/>
              <w:right w:val="single" w:sz="4" w:space="0" w:color="auto"/>
            </w:tcBorders>
            <w:shd w:val="clear" w:color="auto" w:fill="auto"/>
            <w:noWrap/>
            <w:vAlign w:val="bottom"/>
            <w:hideMark/>
          </w:tcPr>
          <w:p w14:paraId="7BA4386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613E26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r>
      <w:tr w:rsidR="0063419C" w:rsidRPr="0063419C" w14:paraId="7D6F52A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C35C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271 </w:t>
            </w:r>
          </w:p>
        </w:tc>
        <w:tc>
          <w:tcPr>
            <w:tcW w:w="766" w:type="pct"/>
            <w:tcBorders>
              <w:top w:val="nil"/>
              <w:left w:val="nil"/>
              <w:bottom w:val="single" w:sz="4" w:space="0" w:color="auto"/>
              <w:right w:val="single" w:sz="4" w:space="0" w:color="auto"/>
            </w:tcBorders>
            <w:shd w:val="clear" w:color="auto" w:fill="auto"/>
            <w:noWrap/>
            <w:vAlign w:val="bottom"/>
            <w:hideMark/>
          </w:tcPr>
          <w:p w14:paraId="23B3FD7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860891 </w:t>
            </w:r>
          </w:p>
        </w:tc>
        <w:tc>
          <w:tcPr>
            <w:tcW w:w="2606" w:type="pct"/>
            <w:tcBorders>
              <w:top w:val="nil"/>
              <w:left w:val="nil"/>
              <w:bottom w:val="single" w:sz="4" w:space="0" w:color="auto"/>
              <w:right w:val="single" w:sz="4" w:space="0" w:color="auto"/>
            </w:tcBorders>
            <w:shd w:val="clear" w:color="auto" w:fill="auto"/>
            <w:noWrap/>
            <w:vAlign w:val="bottom"/>
            <w:hideMark/>
          </w:tcPr>
          <w:p w14:paraId="4B0EC2C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M36X200 5.6</w:t>
            </w:r>
          </w:p>
        </w:tc>
        <w:tc>
          <w:tcPr>
            <w:tcW w:w="394" w:type="pct"/>
            <w:tcBorders>
              <w:top w:val="nil"/>
              <w:left w:val="nil"/>
              <w:bottom w:val="single" w:sz="4" w:space="0" w:color="auto"/>
              <w:right w:val="single" w:sz="4" w:space="0" w:color="auto"/>
            </w:tcBorders>
            <w:shd w:val="clear" w:color="auto" w:fill="auto"/>
            <w:noWrap/>
            <w:vAlign w:val="bottom"/>
            <w:hideMark/>
          </w:tcPr>
          <w:p w14:paraId="10520C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6B29E4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5E547F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2C38FD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272 </w:t>
            </w:r>
          </w:p>
        </w:tc>
        <w:tc>
          <w:tcPr>
            <w:tcW w:w="766" w:type="pct"/>
            <w:tcBorders>
              <w:top w:val="nil"/>
              <w:left w:val="nil"/>
              <w:bottom w:val="single" w:sz="4" w:space="0" w:color="auto"/>
              <w:right w:val="single" w:sz="4" w:space="0" w:color="auto"/>
            </w:tcBorders>
            <w:shd w:val="clear" w:color="auto" w:fill="auto"/>
            <w:noWrap/>
            <w:vAlign w:val="bottom"/>
            <w:hideMark/>
          </w:tcPr>
          <w:p w14:paraId="1372E3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914037 </w:t>
            </w:r>
          </w:p>
        </w:tc>
        <w:tc>
          <w:tcPr>
            <w:tcW w:w="2606" w:type="pct"/>
            <w:tcBorders>
              <w:top w:val="nil"/>
              <w:left w:val="nil"/>
              <w:bottom w:val="single" w:sz="4" w:space="0" w:color="auto"/>
              <w:right w:val="single" w:sz="4" w:space="0" w:color="auto"/>
            </w:tcBorders>
            <w:shd w:val="clear" w:color="auto" w:fill="auto"/>
            <w:noWrap/>
            <w:vAlign w:val="bottom"/>
            <w:hideMark/>
          </w:tcPr>
          <w:p w14:paraId="397C8A4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M36X230 10.9</w:t>
            </w:r>
          </w:p>
        </w:tc>
        <w:tc>
          <w:tcPr>
            <w:tcW w:w="394" w:type="pct"/>
            <w:tcBorders>
              <w:top w:val="nil"/>
              <w:left w:val="nil"/>
              <w:bottom w:val="single" w:sz="4" w:space="0" w:color="auto"/>
              <w:right w:val="single" w:sz="4" w:space="0" w:color="auto"/>
            </w:tcBorders>
            <w:shd w:val="clear" w:color="auto" w:fill="auto"/>
            <w:noWrap/>
            <w:vAlign w:val="bottom"/>
            <w:hideMark/>
          </w:tcPr>
          <w:p w14:paraId="79D11CC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64AFD5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5D4E6E3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06E7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273 </w:t>
            </w:r>
          </w:p>
        </w:tc>
        <w:tc>
          <w:tcPr>
            <w:tcW w:w="766" w:type="pct"/>
            <w:tcBorders>
              <w:top w:val="nil"/>
              <w:left w:val="nil"/>
              <w:bottom w:val="single" w:sz="4" w:space="0" w:color="auto"/>
              <w:right w:val="single" w:sz="4" w:space="0" w:color="auto"/>
            </w:tcBorders>
            <w:shd w:val="clear" w:color="auto" w:fill="auto"/>
            <w:noWrap/>
            <w:vAlign w:val="bottom"/>
            <w:hideMark/>
          </w:tcPr>
          <w:p w14:paraId="2BF4ED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1150391 </w:t>
            </w:r>
          </w:p>
        </w:tc>
        <w:tc>
          <w:tcPr>
            <w:tcW w:w="2606" w:type="pct"/>
            <w:tcBorders>
              <w:top w:val="nil"/>
              <w:left w:val="nil"/>
              <w:bottom w:val="single" w:sz="4" w:space="0" w:color="auto"/>
              <w:right w:val="single" w:sz="4" w:space="0" w:color="auto"/>
            </w:tcBorders>
            <w:shd w:val="clear" w:color="auto" w:fill="auto"/>
            <w:noWrap/>
            <w:vAlign w:val="bottom"/>
            <w:hideMark/>
          </w:tcPr>
          <w:p w14:paraId="6E4F63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M36X240 8.8</w:t>
            </w:r>
          </w:p>
        </w:tc>
        <w:tc>
          <w:tcPr>
            <w:tcW w:w="394" w:type="pct"/>
            <w:tcBorders>
              <w:top w:val="nil"/>
              <w:left w:val="nil"/>
              <w:bottom w:val="single" w:sz="4" w:space="0" w:color="auto"/>
              <w:right w:val="single" w:sz="4" w:space="0" w:color="auto"/>
            </w:tcBorders>
            <w:shd w:val="clear" w:color="auto" w:fill="auto"/>
            <w:noWrap/>
            <w:vAlign w:val="bottom"/>
            <w:hideMark/>
          </w:tcPr>
          <w:p w14:paraId="76A2B16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7BE0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51B0D9F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E82A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274 </w:t>
            </w:r>
          </w:p>
        </w:tc>
        <w:tc>
          <w:tcPr>
            <w:tcW w:w="766" w:type="pct"/>
            <w:tcBorders>
              <w:top w:val="nil"/>
              <w:left w:val="nil"/>
              <w:bottom w:val="single" w:sz="4" w:space="0" w:color="auto"/>
              <w:right w:val="single" w:sz="4" w:space="0" w:color="auto"/>
            </w:tcBorders>
            <w:shd w:val="clear" w:color="auto" w:fill="auto"/>
            <w:noWrap/>
            <w:vAlign w:val="bottom"/>
            <w:hideMark/>
          </w:tcPr>
          <w:p w14:paraId="79B237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914053 </w:t>
            </w:r>
          </w:p>
        </w:tc>
        <w:tc>
          <w:tcPr>
            <w:tcW w:w="2606" w:type="pct"/>
            <w:tcBorders>
              <w:top w:val="nil"/>
              <w:left w:val="nil"/>
              <w:bottom w:val="single" w:sz="4" w:space="0" w:color="auto"/>
              <w:right w:val="single" w:sz="4" w:space="0" w:color="auto"/>
            </w:tcBorders>
            <w:shd w:val="clear" w:color="auto" w:fill="auto"/>
            <w:noWrap/>
            <w:vAlign w:val="bottom"/>
            <w:hideMark/>
          </w:tcPr>
          <w:p w14:paraId="450DD76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M36X250 5.6</w:t>
            </w:r>
          </w:p>
        </w:tc>
        <w:tc>
          <w:tcPr>
            <w:tcW w:w="394" w:type="pct"/>
            <w:tcBorders>
              <w:top w:val="nil"/>
              <w:left w:val="nil"/>
              <w:bottom w:val="single" w:sz="4" w:space="0" w:color="auto"/>
              <w:right w:val="single" w:sz="4" w:space="0" w:color="auto"/>
            </w:tcBorders>
            <w:shd w:val="clear" w:color="auto" w:fill="auto"/>
            <w:noWrap/>
            <w:vAlign w:val="bottom"/>
            <w:hideMark/>
          </w:tcPr>
          <w:p w14:paraId="3F0CC30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7A21FF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7D2A9A7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5412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275 </w:t>
            </w:r>
          </w:p>
        </w:tc>
        <w:tc>
          <w:tcPr>
            <w:tcW w:w="766" w:type="pct"/>
            <w:tcBorders>
              <w:top w:val="nil"/>
              <w:left w:val="nil"/>
              <w:bottom w:val="single" w:sz="4" w:space="0" w:color="auto"/>
              <w:right w:val="single" w:sz="4" w:space="0" w:color="auto"/>
            </w:tcBorders>
            <w:shd w:val="clear" w:color="auto" w:fill="auto"/>
            <w:noWrap/>
            <w:vAlign w:val="bottom"/>
            <w:hideMark/>
          </w:tcPr>
          <w:p w14:paraId="655930C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1152912 </w:t>
            </w:r>
          </w:p>
        </w:tc>
        <w:tc>
          <w:tcPr>
            <w:tcW w:w="2606" w:type="pct"/>
            <w:tcBorders>
              <w:top w:val="nil"/>
              <w:left w:val="nil"/>
              <w:bottom w:val="single" w:sz="4" w:space="0" w:color="auto"/>
              <w:right w:val="single" w:sz="4" w:space="0" w:color="auto"/>
            </w:tcBorders>
            <w:shd w:val="clear" w:color="auto" w:fill="auto"/>
            <w:noWrap/>
            <w:vAlign w:val="bottom"/>
            <w:hideMark/>
          </w:tcPr>
          <w:p w14:paraId="29B1E01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M36X260 10.9</w:t>
            </w:r>
          </w:p>
        </w:tc>
        <w:tc>
          <w:tcPr>
            <w:tcW w:w="394" w:type="pct"/>
            <w:tcBorders>
              <w:top w:val="nil"/>
              <w:left w:val="nil"/>
              <w:bottom w:val="single" w:sz="4" w:space="0" w:color="auto"/>
              <w:right w:val="single" w:sz="4" w:space="0" w:color="auto"/>
            </w:tcBorders>
            <w:shd w:val="clear" w:color="auto" w:fill="auto"/>
            <w:noWrap/>
            <w:vAlign w:val="bottom"/>
            <w:hideMark/>
          </w:tcPr>
          <w:p w14:paraId="27EDE3D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C4A65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2C800AC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75EA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276 </w:t>
            </w:r>
          </w:p>
        </w:tc>
        <w:tc>
          <w:tcPr>
            <w:tcW w:w="766" w:type="pct"/>
            <w:tcBorders>
              <w:top w:val="nil"/>
              <w:left w:val="nil"/>
              <w:bottom w:val="single" w:sz="4" w:space="0" w:color="auto"/>
              <w:right w:val="single" w:sz="4" w:space="0" w:color="auto"/>
            </w:tcBorders>
            <w:shd w:val="clear" w:color="auto" w:fill="auto"/>
            <w:noWrap/>
            <w:vAlign w:val="bottom"/>
            <w:hideMark/>
          </w:tcPr>
          <w:p w14:paraId="54B048C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1152947 </w:t>
            </w:r>
          </w:p>
        </w:tc>
        <w:tc>
          <w:tcPr>
            <w:tcW w:w="2606" w:type="pct"/>
            <w:tcBorders>
              <w:top w:val="nil"/>
              <w:left w:val="nil"/>
              <w:bottom w:val="single" w:sz="4" w:space="0" w:color="auto"/>
              <w:right w:val="single" w:sz="4" w:space="0" w:color="auto"/>
            </w:tcBorders>
            <w:shd w:val="clear" w:color="auto" w:fill="auto"/>
            <w:noWrap/>
            <w:vAlign w:val="bottom"/>
            <w:hideMark/>
          </w:tcPr>
          <w:p w14:paraId="09E4853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M36X300 10.9</w:t>
            </w:r>
          </w:p>
        </w:tc>
        <w:tc>
          <w:tcPr>
            <w:tcW w:w="394" w:type="pct"/>
            <w:tcBorders>
              <w:top w:val="nil"/>
              <w:left w:val="nil"/>
              <w:bottom w:val="single" w:sz="4" w:space="0" w:color="auto"/>
              <w:right w:val="single" w:sz="4" w:space="0" w:color="auto"/>
            </w:tcBorders>
            <w:shd w:val="clear" w:color="auto" w:fill="auto"/>
            <w:noWrap/>
            <w:vAlign w:val="bottom"/>
            <w:hideMark/>
          </w:tcPr>
          <w:p w14:paraId="1ED8163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2D8A6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2AAC08A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294CE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277 </w:t>
            </w:r>
          </w:p>
        </w:tc>
        <w:tc>
          <w:tcPr>
            <w:tcW w:w="766" w:type="pct"/>
            <w:tcBorders>
              <w:top w:val="nil"/>
              <w:left w:val="nil"/>
              <w:bottom w:val="single" w:sz="4" w:space="0" w:color="auto"/>
              <w:right w:val="single" w:sz="4" w:space="0" w:color="auto"/>
            </w:tcBorders>
            <w:shd w:val="clear" w:color="auto" w:fill="auto"/>
            <w:noWrap/>
            <w:vAlign w:val="bottom"/>
            <w:hideMark/>
          </w:tcPr>
          <w:p w14:paraId="16781C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1602861 </w:t>
            </w:r>
          </w:p>
        </w:tc>
        <w:tc>
          <w:tcPr>
            <w:tcW w:w="2606" w:type="pct"/>
            <w:tcBorders>
              <w:top w:val="nil"/>
              <w:left w:val="nil"/>
              <w:bottom w:val="single" w:sz="4" w:space="0" w:color="auto"/>
              <w:right w:val="single" w:sz="4" w:space="0" w:color="auto"/>
            </w:tcBorders>
            <w:shd w:val="clear" w:color="auto" w:fill="auto"/>
            <w:noWrap/>
            <w:vAlign w:val="bottom"/>
            <w:hideMark/>
          </w:tcPr>
          <w:p w14:paraId="18D6FC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M36X360 10.9</w:t>
            </w:r>
          </w:p>
        </w:tc>
        <w:tc>
          <w:tcPr>
            <w:tcW w:w="394" w:type="pct"/>
            <w:tcBorders>
              <w:top w:val="nil"/>
              <w:left w:val="nil"/>
              <w:bottom w:val="single" w:sz="4" w:space="0" w:color="auto"/>
              <w:right w:val="single" w:sz="4" w:space="0" w:color="auto"/>
            </w:tcBorders>
            <w:shd w:val="clear" w:color="auto" w:fill="auto"/>
            <w:noWrap/>
            <w:vAlign w:val="bottom"/>
            <w:hideMark/>
          </w:tcPr>
          <w:p w14:paraId="0AB1CA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A5A4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4FE7A9F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D577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278 </w:t>
            </w:r>
          </w:p>
        </w:tc>
        <w:tc>
          <w:tcPr>
            <w:tcW w:w="766" w:type="pct"/>
            <w:tcBorders>
              <w:top w:val="nil"/>
              <w:left w:val="nil"/>
              <w:bottom w:val="single" w:sz="4" w:space="0" w:color="auto"/>
              <w:right w:val="single" w:sz="4" w:space="0" w:color="auto"/>
            </w:tcBorders>
            <w:shd w:val="clear" w:color="auto" w:fill="auto"/>
            <w:noWrap/>
            <w:vAlign w:val="bottom"/>
            <w:hideMark/>
          </w:tcPr>
          <w:p w14:paraId="2C4F27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928666 </w:t>
            </w:r>
          </w:p>
        </w:tc>
        <w:tc>
          <w:tcPr>
            <w:tcW w:w="2606" w:type="pct"/>
            <w:tcBorders>
              <w:top w:val="nil"/>
              <w:left w:val="nil"/>
              <w:bottom w:val="single" w:sz="4" w:space="0" w:color="auto"/>
              <w:right w:val="single" w:sz="4" w:space="0" w:color="auto"/>
            </w:tcBorders>
            <w:shd w:val="clear" w:color="auto" w:fill="auto"/>
            <w:noWrap/>
            <w:vAlign w:val="bottom"/>
            <w:hideMark/>
          </w:tcPr>
          <w:p w14:paraId="739EF7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M36X420 10.9</w:t>
            </w:r>
          </w:p>
        </w:tc>
        <w:tc>
          <w:tcPr>
            <w:tcW w:w="394" w:type="pct"/>
            <w:tcBorders>
              <w:top w:val="nil"/>
              <w:left w:val="nil"/>
              <w:bottom w:val="single" w:sz="4" w:space="0" w:color="auto"/>
              <w:right w:val="single" w:sz="4" w:space="0" w:color="auto"/>
            </w:tcBorders>
            <w:shd w:val="clear" w:color="auto" w:fill="auto"/>
            <w:noWrap/>
            <w:vAlign w:val="bottom"/>
            <w:hideMark/>
          </w:tcPr>
          <w:p w14:paraId="34979F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7C306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213E524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6FCF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279 </w:t>
            </w:r>
          </w:p>
        </w:tc>
        <w:tc>
          <w:tcPr>
            <w:tcW w:w="766" w:type="pct"/>
            <w:tcBorders>
              <w:top w:val="nil"/>
              <w:left w:val="nil"/>
              <w:bottom w:val="single" w:sz="4" w:space="0" w:color="auto"/>
              <w:right w:val="single" w:sz="4" w:space="0" w:color="auto"/>
            </w:tcBorders>
            <w:shd w:val="clear" w:color="auto" w:fill="auto"/>
            <w:noWrap/>
            <w:vAlign w:val="bottom"/>
            <w:hideMark/>
          </w:tcPr>
          <w:p w14:paraId="2D6BF3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1154990 </w:t>
            </w:r>
          </w:p>
        </w:tc>
        <w:tc>
          <w:tcPr>
            <w:tcW w:w="2606" w:type="pct"/>
            <w:tcBorders>
              <w:top w:val="nil"/>
              <w:left w:val="nil"/>
              <w:bottom w:val="single" w:sz="4" w:space="0" w:color="auto"/>
              <w:right w:val="single" w:sz="4" w:space="0" w:color="auto"/>
            </w:tcBorders>
            <w:shd w:val="clear" w:color="auto" w:fill="auto"/>
            <w:noWrap/>
            <w:vAlign w:val="bottom"/>
            <w:hideMark/>
          </w:tcPr>
          <w:p w14:paraId="21779BE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M40X320 8.8</w:t>
            </w:r>
          </w:p>
        </w:tc>
        <w:tc>
          <w:tcPr>
            <w:tcW w:w="394" w:type="pct"/>
            <w:tcBorders>
              <w:top w:val="nil"/>
              <w:left w:val="nil"/>
              <w:bottom w:val="single" w:sz="4" w:space="0" w:color="auto"/>
              <w:right w:val="single" w:sz="4" w:space="0" w:color="auto"/>
            </w:tcBorders>
            <w:shd w:val="clear" w:color="auto" w:fill="auto"/>
            <w:noWrap/>
            <w:vAlign w:val="bottom"/>
            <w:hideMark/>
          </w:tcPr>
          <w:p w14:paraId="04A420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773D1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 </w:t>
            </w:r>
          </w:p>
        </w:tc>
      </w:tr>
      <w:tr w:rsidR="0063419C" w:rsidRPr="0063419C" w14:paraId="6A21FBD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E63AA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280 </w:t>
            </w:r>
          </w:p>
        </w:tc>
        <w:tc>
          <w:tcPr>
            <w:tcW w:w="766" w:type="pct"/>
            <w:tcBorders>
              <w:top w:val="nil"/>
              <w:left w:val="nil"/>
              <w:bottom w:val="single" w:sz="4" w:space="0" w:color="auto"/>
              <w:right w:val="single" w:sz="4" w:space="0" w:color="auto"/>
            </w:tcBorders>
            <w:shd w:val="clear" w:color="auto" w:fill="auto"/>
            <w:noWrap/>
            <w:vAlign w:val="bottom"/>
            <w:hideMark/>
          </w:tcPr>
          <w:p w14:paraId="116473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1602845 </w:t>
            </w:r>
          </w:p>
        </w:tc>
        <w:tc>
          <w:tcPr>
            <w:tcW w:w="2606" w:type="pct"/>
            <w:tcBorders>
              <w:top w:val="nil"/>
              <w:left w:val="nil"/>
              <w:bottom w:val="single" w:sz="4" w:space="0" w:color="auto"/>
              <w:right w:val="single" w:sz="4" w:space="0" w:color="auto"/>
            </w:tcBorders>
            <w:shd w:val="clear" w:color="auto" w:fill="auto"/>
            <w:noWrap/>
            <w:vAlign w:val="bottom"/>
            <w:hideMark/>
          </w:tcPr>
          <w:p w14:paraId="55BB719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M42X230 8.8</w:t>
            </w:r>
          </w:p>
        </w:tc>
        <w:tc>
          <w:tcPr>
            <w:tcW w:w="394" w:type="pct"/>
            <w:tcBorders>
              <w:top w:val="nil"/>
              <w:left w:val="nil"/>
              <w:bottom w:val="single" w:sz="4" w:space="0" w:color="auto"/>
              <w:right w:val="single" w:sz="4" w:space="0" w:color="auto"/>
            </w:tcBorders>
            <w:shd w:val="clear" w:color="auto" w:fill="auto"/>
            <w:noWrap/>
            <w:vAlign w:val="bottom"/>
            <w:hideMark/>
          </w:tcPr>
          <w:p w14:paraId="130179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ABC1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3A85A4A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C7FC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281 </w:t>
            </w:r>
          </w:p>
        </w:tc>
        <w:tc>
          <w:tcPr>
            <w:tcW w:w="766" w:type="pct"/>
            <w:tcBorders>
              <w:top w:val="nil"/>
              <w:left w:val="nil"/>
              <w:bottom w:val="single" w:sz="4" w:space="0" w:color="auto"/>
              <w:right w:val="single" w:sz="4" w:space="0" w:color="auto"/>
            </w:tcBorders>
            <w:shd w:val="clear" w:color="auto" w:fill="auto"/>
            <w:noWrap/>
            <w:vAlign w:val="bottom"/>
            <w:hideMark/>
          </w:tcPr>
          <w:p w14:paraId="773111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1602837 </w:t>
            </w:r>
          </w:p>
        </w:tc>
        <w:tc>
          <w:tcPr>
            <w:tcW w:w="2606" w:type="pct"/>
            <w:tcBorders>
              <w:top w:val="nil"/>
              <w:left w:val="nil"/>
              <w:bottom w:val="single" w:sz="4" w:space="0" w:color="auto"/>
              <w:right w:val="single" w:sz="4" w:space="0" w:color="auto"/>
            </w:tcBorders>
            <w:shd w:val="clear" w:color="auto" w:fill="auto"/>
            <w:noWrap/>
            <w:vAlign w:val="bottom"/>
            <w:hideMark/>
          </w:tcPr>
          <w:p w14:paraId="3082F31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M42X240 8.8</w:t>
            </w:r>
          </w:p>
        </w:tc>
        <w:tc>
          <w:tcPr>
            <w:tcW w:w="394" w:type="pct"/>
            <w:tcBorders>
              <w:top w:val="nil"/>
              <w:left w:val="nil"/>
              <w:bottom w:val="single" w:sz="4" w:space="0" w:color="auto"/>
              <w:right w:val="single" w:sz="4" w:space="0" w:color="auto"/>
            </w:tcBorders>
            <w:shd w:val="clear" w:color="auto" w:fill="auto"/>
            <w:noWrap/>
            <w:vAlign w:val="bottom"/>
            <w:hideMark/>
          </w:tcPr>
          <w:p w14:paraId="2AB50C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9F261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4246977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0AD2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282 </w:t>
            </w:r>
          </w:p>
        </w:tc>
        <w:tc>
          <w:tcPr>
            <w:tcW w:w="766" w:type="pct"/>
            <w:tcBorders>
              <w:top w:val="nil"/>
              <w:left w:val="nil"/>
              <w:bottom w:val="single" w:sz="4" w:space="0" w:color="auto"/>
              <w:right w:val="single" w:sz="4" w:space="0" w:color="auto"/>
            </w:tcBorders>
            <w:shd w:val="clear" w:color="auto" w:fill="auto"/>
            <w:noWrap/>
            <w:vAlign w:val="bottom"/>
            <w:hideMark/>
          </w:tcPr>
          <w:p w14:paraId="1E4A4D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915777 </w:t>
            </w:r>
          </w:p>
        </w:tc>
        <w:tc>
          <w:tcPr>
            <w:tcW w:w="2606" w:type="pct"/>
            <w:tcBorders>
              <w:top w:val="nil"/>
              <w:left w:val="nil"/>
              <w:bottom w:val="single" w:sz="4" w:space="0" w:color="auto"/>
              <w:right w:val="single" w:sz="4" w:space="0" w:color="auto"/>
            </w:tcBorders>
            <w:shd w:val="clear" w:color="auto" w:fill="auto"/>
            <w:noWrap/>
            <w:vAlign w:val="bottom"/>
            <w:hideMark/>
          </w:tcPr>
          <w:p w14:paraId="239D2F2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M42X300 8.8</w:t>
            </w:r>
          </w:p>
        </w:tc>
        <w:tc>
          <w:tcPr>
            <w:tcW w:w="394" w:type="pct"/>
            <w:tcBorders>
              <w:top w:val="nil"/>
              <w:left w:val="nil"/>
              <w:bottom w:val="single" w:sz="4" w:space="0" w:color="auto"/>
              <w:right w:val="single" w:sz="4" w:space="0" w:color="auto"/>
            </w:tcBorders>
            <w:shd w:val="clear" w:color="auto" w:fill="auto"/>
            <w:noWrap/>
            <w:vAlign w:val="bottom"/>
            <w:hideMark/>
          </w:tcPr>
          <w:p w14:paraId="6027D1A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2A1BF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1612F1B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2DCB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283 </w:t>
            </w:r>
          </w:p>
        </w:tc>
        <w:tc>
          <w:tcPr>
            <w:tcW w:w="766" w:type="pct"/>
            <w:tcBorders>
              <w:top w:val="nil"/>
              <w:left w:val="nil"/>
              <w:bottom w:val="single" w:sz="4" w:space="0" w:color="auto"/>
              <w:right w:val="single" w:sz="4" w:space="0" w:color="auto"/>
            </w:tcBorders>
            <w:shd w:val="clear" w:color="auto" w:fill="auto"/>
            <w:noWrap/>
            <w:vAlign w:val="bottom"/>
            <w:hideMark/>
          </w:tcPr>
          <w:p w14:paraId="5CECB4E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914576 </w:t>
            </w:r>
          </w:p>
        </w:tc>
        <w:tc>
          <w:tcPr>
            <w:tcW w:w="2606" w:type="pct"/>
            <w:tcBorders>
              <w:top w:val="nil"/>
              <w:left w:val="nil"/>
              <w:bottom w:val="single" w:sz="4" w:space="0" w:color="auto"/>
              <w:right w:val="single" w:sz="4" w:space="0" w:color="auto"/>
            </w:tcBorders>
            <w:shd w:val="clear" w:color="auto" w:fill="auto"/>
            <w:noWrap/>
            <w:vAlign w:val="bottom"/>
            <w:hideMark/>
          </w:tcPr>
          <w:p w14:paraId="7FE597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M42X330 8.8</w:t>
            </w:r>
          </w:p>
        </w:tc>
        <w:tc>
          <w:tcPr>
            <w:tcW w:w="394" w:type="pct"/>
            <w:tcBorders>
              <w:top w:val="nil"/>
              <w:left w:val="nil"/>
              <w:bottom w:val="single" w:sz="4" w:space="0" w:color="auto"/>
              <w:right w:val="single" w:sz="4" w:space="0" w:color="auto"/>
            </w:tcBorders>
            <w:shd w:val="clear" w:color="auto" w:fill="auto"/>
            <w:noWrap/>
            <w:vAlign w:val="bottom"/>
            <w:hideMark/>
          </w:tcPr>
          <w:p w14:paraId="25E76F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B03C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6E5F3FE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CFAB4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284 </w:t>
            </w:r>
          </w:p>
        </w:tc>
        <w:tc>
          <w:tcPr>
            <w:tcW w:w="766" w:type="pct"/>
            <w:tcBorders>
              <w:top w:val="nil"/>
              <w:left w:val="nil"/>
              <w:bottom w:val="single" w:sz="4" w:space="0" w:color="auto"/>
              <w:right w:val="single" w:sz="4" w:space="0" w:color="auto"/>
            </w:tcBorders>
            <w:shd w:val="clear" w:color="auto" w:fill="auto"/>
            <w:noWrap/>
            <w:vAlign w:val="bottom"/>
            <w:hideMark/>
          </w:tcPr>
          <w:p w14:paraId="0CEBC7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1150561 </w:t>
            </w:r>
          </w:p>
        </w:tc>
        <w:tc>
          <w:tcPr>
            <w:tcW w:w="2606" w:type="pct"/>
            <w:tcBorders>
              <w:top w:val="nil"/>
              <w:left w:val="nil"/>
              <w:bottom w:val="single" w:sz="4" w:space="0" w:color="auto"/>
              <w:right w:val="single" w:sz="4" w:space="0" w:color="auto"/>
            </w:tcBorders>
            <w:shd w:val="clear" w:color="auto" w:fill="auto"/>
            <w:noWrap/>
            <w:vAlign w:val="bottom"/>
            <w:hideMark/>
          </w:tcPr>
          <w:p w14:paraId="4C5220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M48X380 8.8</w:t>
            </w:r>
          </w:p>
        </w:tc>
        <w:tc>
          <w:tcPr>
            <w:tcW w:w="394" w:type="pct"/>
            <w:tcBorders>
              <w:top w:val="nil"/>
              <w:left w:val="nil"/>
              <w:bottom w:val="single" w:sz="4" w:space="0" w:color="auto"/>
              <w:right w:val="single" w:sz="4" w:space="0" w:color="auto"/>
            </w:tcBorders>
            <w:shd w:val="clear" w:color="auto" w:fill="auto"/>
            <w:noWrap/>
            <w:vAlign w:val="bottom"/>
            <w:hideMark/>
          </w:tcPr>
          <w:p w14:paraId="05BB1FE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C493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03760C2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2278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285 </w:t>
            </w:r>
          </w:p>
        </w:tc>
        <w:tc>
          <w:tcPr>
            <w:tcW w:w="766" w:type="pct"/>
            <w:tcBorders>
              <w:top w:val="nil"/>
              <w:left w:val="nil"/>
              <w:bottom w:val="single" w:sz="4" w:space="0" w:color="auto"/>
              <w:right w:val="single" w:sz="4" w:space="0" w:color="auto"/>
            </w:tcBorders>
            <w:shd w:val="clear" w:color="auto" w:fill="auto"/>
            <w:noWrap/>
            <w:vAlign w:val="bottom"/>
            <w:hideMark/>
          </w:tcPr>
          <w:p w14:paraId="60801C4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915920 </w:t>
            </w:r>
          </w:p>
        </w:tc>
        <w:tc>
          <w:tcPr>
            <w:tcW w:w="2606" w:type="pct"/>
            <w:tcBorders>
              <w:top w:val="nil"/>
              <w:left w:val="nil"/>
              <w:bottom w:val="single" w:sz="4" w:space="0" w:color="auto"/>
              <w:right w:val="single" w:sz="4" w:space="0" w:color="auto"/>
            </w:tcBorders>
            <w:shd w:val="clear" w:color="auto" w:fill="auto"/>
            <w:noWrap/>
            <w:vAlign w:val="bottom"/>
            <w:hideMark/>
          </w:tcPr>
          <w:p w14:paraId="2DC962D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M48X430 8.8</w:t>
            </w:r>
          </w:p>
        </w:tc>
        <w:tc>
          <w:tcPr>
            <w:tcW w:w="394" w:type="pct"/>
            <w:tcBorders>
              <w:top w:val="nil"/>
              <w:left w:val="nil"/>
              <w:bottom w:val="single" w:sz="4" w:space="0" w:color="auto"/>
              <w:right w:val="single" w:sz="4" w:space="0" w:color="auto"/>
            </w:tcBorders>
            <w:shd w:val="clear" w:color="auto" w:fill="auto"/>
            <w:noWrap/>
            <w:vAlign w:val="bottom"/>
            <w:hideMark/>
          </w:tcPr>
          <w:p w14:paraId="21E117B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5874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7D668B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BCF64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286 </w:t>
            </w:r>
          </w:p>
        </w:tc>
        <w:tc>
          <w:tcPr>
            <w:tcW w:w="766" w:type="pct"/>
            <w:tcBorders>
              <w:top w:val="nil"/>
              <w:left w:val="nil"/>
              <w:bottom w:val="single" w:sz="4" w:space="0" w:color="auto"/>
              <w:right w:val="single" w:sz="4" w:space="0" w:color="auto"/>
            </w:tcBorders>
            <w:shd w:val="clear" w:color="auto" w:fill="auto"/>
            <w:noWrap/>
            <w:vAlign w:val="bottom"/>
            <w:hideMark/>
          </w:tcPr>
          <w:p w14:paraId="063FFD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1160516 </w:t>
            </w:r>
          </w:p>
        </w:tc>
        <w:tc>
          <w:tcPr>
            <w:tcW w:w="2606" w:type="pct"/>
            <w:tcBorders>
              <w:top w:val="nil"/>
              <w:left w:val="nil"/>
              <w:bottom w:val="single" w:sz="4" w:space="0" w:color="auto"/>
              <w:right w:val="single" w:sz="4" w:space="0" w:color="auto"/>
            </w:tcBorders>
            <w:shd w:val="clear" w:color="auto" w:fill="auto"/>
            <w:noWrap/>
            <w:vAlign w:val="bottom"/>
            <w:hideMark/>
          </w:tcPr>
          <w:p w14:paraId="5FE8E71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M48X450 5.6</w:t>
            </w:r>
          </w:p>
        </w:tc>
        <w:tc>
          <w:tcPr>
            <w:tcW w:w="394" w:type="pct"/>
            <w:tcBorders>
              <w:top w:val="nil"/>
              <w:left w:val="nil"/>
              <w:bottom w:val="single" w:sz="4" w:space="0" w:color="auto"/>
              <w:right w:val="single" w:sz="4" w:space="0" w:color="auto"/>
            </w:tcBorders>
            <w:shd w:val="clear" w:color="auto" w:fill="auto"/>
            <w:noWrap/>
            <w:vAlign w:val="bottom"/>
            <w:hideMark/>
          </w:tcPr>
          <w:p w14:paraId="04F6C15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964DC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701CDF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0315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287 </w:t>
            </w:r>
          </w:p>
        </w:tc>
        <w:tc>
          <w:tcPr>
            <w:tcW w:w="766" w:type="pct"/>
            <w:tcBorders>
              <w:top w:val="nil"/>
              <w:left w:val="nil"/>
              <w:bottom w:val="single" w:sz="4" w:space="0" w:color="auto"/>
              <w:right w:val="single" w:sz="4" w:space="0" w:color="auto"/>
            </w:tcBorders>
            <w:shd w:val="clear" w:color="auto" w:fill="auto"/>
            <w:noWrap/>
            <w:vAlign w:val="bottom"/>
            <w:hideMark/>
          </w:tcPr>
          <w:p w14:paraId="2B5BD0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896349 </w:t>
            </w:r>
          </w:p>
        </w:tc>
        <w:tc>
          <w:tcPr>
            <w:tcW w:w="2606" w:type="pct"/>
            <w:tcBorders>
              <w:top w:val="nil"/>
              <w:left w:val="nil"/>
              <w:bottom w:val="single" w:sz="4" w:space="0" w:color="auto"/>
              <w:right w:val="single" w:sz="4" w:space="0" w:color="auto"/>
            </w:tcBorders>
            <w:shd w:val="clear" w:color="auto" w:fill="auto"/>
            <w:noWrap/>
            <w:vAlign w:val="bottom"/>
            <w:hideMark/>
          </w:tcPr>
          <w:p w14:paraId="7C6BB5C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M4X35 5.6 ZN</w:t>
            </w:r>
          </w:p>
        </w:tc>
        <w:tc>
          <w:tcPr>
            <w:tcW w:w="394" w:type="pct"/>
            <w:tcBorders>
              <w:top w:val="nil"/>
              <w:left w:val="nil"/>
              <w:bottom w:val="single" w:sz="4" w:space="0" w:color="auto"/>
              <w:right w:val="single" w:sz="4" w:space="0" w:color="auto"/>
            </w:tcBorders>
            <w:shd w:val="clear" w:color="auto" w:fill="auto"/>
            <w:noWrap/>
            <w:vAlign w:val="bottom"/>
            <w:hideMark/>
          </w:tcPr>
          <w:p w14:paraId="4B2928F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514B8C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6F2654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463EA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288 </w:t>
            </w:r>
          </w:p>
        </w:tc>
        <w:tc>
          <w:tcPr>
            <w:tcW w:w="766" w:type="pct"/>
            <w:tcBorders>
              <w:top w:val="nil"/>
              <w:left w:val="nil"/>
              <w:bottom w:val="single" w:sz="4" w:space="0" w:color="auto"/>
              <w:right w:val="single" w:sz="4" w:space="0" w:color="auto"/>
            </w:tcBorders>
            <w:shd w:val="clear" w:color="auto" w:fill="auto"/>
            <w:noWrap/>
            <w:vAlign w:val="bottom"/>
            <w:hideMark/>
          </w:tcPr>
          <w:p w14:paraId="00DDD3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481807 </w:t>
            </w:r>
          </w:p>
        </w:tc>
        <w:tc>
          <w:tcPr>
            <w:tcW w:w="2606" w:type="pct"/>
            <w:tcBorders>
              <w:top w:val="nil"/>
              <w:left w:val="nil"/>
              <w:bottom w:val="single" w:sz="4" w:space="0" w:color="auto"/>
              <w:right w:val="single" w:sz="4" w:space="0" w:color="auto"/>
            </w:tcBorders>
            <w:shd w:val="clear" w:color="auto" w:fill="auto"/>
            <w:noWrap/>
            <w:vAlign w:val="bottom"/>
            <w:hideMark/>
          </w:tcPr>
          <w:p w14:paraId="5915F82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M5X20 5.6 ZN</w:t>
            </w:r>
          </w:p>
        </w:tc>
        <w:tc>
          <w:tcPr>
            <w:tcW w:w="394" w:type="pct"/>
            <w:tcBorders>
              <w:top w:val="nil"/>
              <w:left w:val="nil"/>
              <w:bottom w:val="single" w:sz="4" w:space="0" w:color="auto"/>
              <w:right w:val="single" w:sz="4" w:space="0" w:color="auto"/>
            </w:tcBorders>
            <w:shd w:val="clear" w:color="auto" w:fill="auto"/>
            <w:noWrap/>
            <w:vAlign w:val="bottom"/>
            <w:hideMark/>
          </w:tcPr>
          <w:p w14:paraId="3ADD46A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EC8E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7374191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7DD3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289 </w:t>
            </w:r>
          </w:p>
        </w:tc>
        <w:tc>
          <w:tcPr>
            <w:tcW w:w="766" w:type="pct"/>
            <w:tcBorders>
              <w:top w:val="nil"/>
              <w:left w:val="nil"/>
              <w:bottom w:val="single" w:sz="4" w:space="0" w:color="auto"/>
              <w:right w:val="single" w:sz="4" w:space="0" w:color="auto"/>
            </w:tcBorders>
            <w:shd w:val="clear" w:color="auto" w:fill="auto"/>
            <w:noWrap/>
            <w:vAlign w:val="bottom"/>
            <w:hideMark/>
          </w:tcPr>
          <w:p w14:paraId="722631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896632 </w:t>
            </w:r>
          </w:p>
        </w:tc>
        <w:tc>
          <w:tcPr>
            <w:tcW w:w="2606" w:type="pct"/>
            <w:tcBorders>
              <w:top w:val="nil"/>
              <w:left w:val="nil"/>
              <w:bottom w:val="single" w:sz="4" w:space="0" w:color="auto"/>
              <w:right w:val="single" w:sz="4" w:space="0" w:color="auto"/>
            </w:tcBorders>
            <w:shd w:val="clear" w:color="auto" w:fill="auto"/>
            <w:noWrap/>
            <w:vAlign w:val="bottom"/>
            <w:hideMark/>
          </w:tcPr>
          <w:p w14:paraId="3E46015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M5X35 5.6 ZN</w:t>
            </w:r>
          </w:p>
        </w:tc>
        <w:tc>
          <w:tcPr>
            <w:tcW w:w="394" w:type="pct"/>
            <w:tcBorders>
              <w:top w:val="nil"/>
              <w:left w:val="nil"/>
              <w:bottom w:val="single" w:sz="4" w:space="0" w:color="auto"/>
              <w:right w:val="single" w:sz="4" w:space="0" w:color="auto"/>
            </w:tcBorders>
            <w:shd w:val="clear" w:color="auto" w:fill="auto"/>
            <w:noWrap/>
            <w:vAlign w:val="bottom"/>
            <w:hideMark/>
          </w:tcPr>
          <w:p w14:paraId="1EAD908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38DD6B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5E27827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F3F1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290 </w:t>
            </w:r>
          </w:p>
        </w:tc>
        <w:tc>
          <w:tcPr>
            <w:tcW w:w="766" w:type="pct"/>
            <w:tcBorders>
              <w:top w:val="nil"/>
              <w:left w:val="nil"/>
              <w:bottom w:val="single" w:sz="4" w:space="0" w:color="auto"/>
              <w:right w:val="single" w:sz="4" w:space="0" w:color="auto"/>
            </w:tcBorders>
            <w:shd w:val="clear" w:color="auto" w:fill="auto"/>
            <w:noWrap/>
            <w:vAlign w:val="bottom"/>
            <w:hideMark/>
          </w:tcPr>
          <w:p w14:paraId="748D73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417440 </w:t>
            </w:r>
          </w:p>
        </w:tc>
        <w:tc>
          <w:tcPr>
            <w:tcW w:w="2606" w:type="pct"/>
            <w:tcBorders>
              <w:top w:val="nil"/>
              <w:left w:val="nil"/>
              <w:bottom w:val="single" w:sz="4" w:space="0" w:color="auto"/>
              <w:right w:val="single" w:sz="4" w:space="0" w:color="auto"/>
            </w:tcBorders>
            <w:shd w:val="clear" w:color="auto" w:fill="auto"/>
            <w:noWrap/>
            <w:vAlign w:val="bottom"/>
            <w:hideMark/>
          </w:tcPr>
          <w:p w14:paraId="718FAE3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M5X50 5.6 ZN</w:t>
            </w:r>
          </w:p>
        </w:tc>
        <w:tc>
          <w:tcPr>
            <w:tcW w:w="394" w:type="pct"/>
            <w:tcBorders>
              <w:top w:val="nil"/>
              <w:left w:val="nil"/>
              <w:bottom w:val="single" w:sz="4" w:space="0" w:color="auto"/>
              <w:right w:val="single" w:sz="4" w:space="0" w:color="auto"/>
            </w:tcBorders>
            <w:shd w:val="clear" w:color="auto" w:fill="auto"/>
            <w:noWrap/>
            <w:vAlign w:val="bottom"/>
            <w:hideMark/>
          </w:tcPr>
          <w:p w14:paraId="301B88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B5E5D2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DE4EB2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C51A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291 </w:t>
            </w:r>
          </w:p>
        </w:tc>
        <w:tc>
          <w:tcPr>
            <w:tcW w:w="766" w:type="pct"/>
            <w:tcBorders>
              <w:top w:val="nil"/>
              <w:left w:val="nil"/>
              <w:bottom w:val="single" w:sz="4" w:space="0" w:color="auto"/>
              <w:right w:val="single" w:sz="4" w:space="0" w:color="auto"/>
            </w:tcBorders>
            <w:shd w:val="clear" w:color="auto" w:fill="auto"/>
            <w:noWrap/>
            <w:vAlign w:val="bottom"/>
            <w:hideMark/>
          </w:tcPr>
          <w:p w14:paraId="2091941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915963 </w:t>
            </w:r>
          </w:p>
        </w:tc>
        <w:tc>
          <w:tcPr>
            <w:tcW w:w="2606" w:type="pct"/>
            <w:tcBorders>
              <w:top w:val="nil"/>
              <w:left w:val="nil"/>
              <w:bottom w:val="single" w:sz="4" w:space="0" w:color="auto"/>
              <w:right w:val="single" w:sz="4" w:space="0" w:color="auto"/>
            </w:tcBorders>
            <w:shd w:val="clear" w:color="auto" w:fill="auto"/>
            <w:noWrap/>
            <w:vAlign w:val="bottom"/>
            <w:hideMark/>
          </w:tcPr>
          <w:p w14:paraId="0BEC021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M60X410 8.8</w:t>
            </w:r>
          </w:p>
        </w:tc>
        <w:tc>
          <w:tcPr>
            <w:tcW w:w="394" w:type="pct"/>
            <w:tcBorders>
              <w:top w:val="nil"/>
              <w:left w:val="nil"/>
              <w:bottom w:val="single" w:sz="4" w:space="0" w:color="auto"/>
              <w:right w:val="single" w:sz="4" w:space="0" w:color="auto"/>
            </w:tcBorders>
            <w:shd w:val="clear" w:color="auto" w:fill="auto"/>
            <w:noWrap/>
            <w:vAlign w:val="bottom"/>
            <w:hideMark/>
          </w:tcPr>
          <w:p w14:paraId="7817FE5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B8665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2DC3FBD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1F30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292 </w:t>
            </w:r>
          </w:p>
        </w:tc>
        <w:tc>
          <w:tcPr>
            <w:tcW w:w="766" w:type="pct"/>
            <w:tcBorders>
              <w:top w:val="nil"/>
              <w:left w:val="nil"/>
              <w:bottom w:val="single" w:sz="4" w:space="0" w:color="auto"/>
              <w:right w:val="single" w:sz="4" w:space="0" w:color="auto"/>
            </w:tcBorders>
            <w:shd w:val="clear" w:color="auto" w:fill="auto"/>
            <w:noWrap/>
            <w:vAlign w:val="bottom"/>
            <w:hideMark/>
          </w:tcPr>
          <w:p w14:paraId="1194BB2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481890 </w:t>
            </w:r>
          </w:p>
        </w:tc>
        <w:tc>
          <w:tcPr>
            <w:tcW w:w="2606" w:type="pct"/>
            <w:tcBorders>
              <w:top w:val="nil"/>
              <w:left w:val="nil"/>
              <w:bottom w:val="single" w:sz="4" w:space="0" w:color="auto"/>
              <w:right w:val="single" w:sz="4" w:space="0" w:color="auto"/>
            </w:tcBorders>
            <w:shd w:val="clear" w:color="auto" w:fill="auto"/>
            <w:noWrap/>
            <w:vAlign w:val="bottom"/>
            <w:hideMark/>
          </w:tcPr>
          <w:p w14:paraId="11DD7FE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M6X20 5.6 ZN</w:t>
            </w:r>
          </w:p>
        </w:tc>
        <w:tc>
          <w:tcPr>
            <w:tcW w:w="394" w:type="pct"/>
            <w:tcBorders>
              <w:top w:val="nil"/>
              <w:left w:val="nil"/>
              <w:bottom w:val="single" w:sz="4" w:space="0" w:color="auto"/>
              <w:right w:val="single" w:sz="4" w:space="0" w:color="auto"/>
            </w:tcBorders>
            <w:shd w:val="clear" w:color="auto" w:fill="auto"/>
            <w:noWrap/>
            <w:vAlign w:val="bottom"/>
            <w:hideMark/>
          </w:tcPr>
          <w:p w14:paraId="79813AA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B4022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04BB9FE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A2622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293 </w:t>
            </w:r>
          </w:p>
        </w:tc>
        <w:tc>
          <w:tcPr>
            <w:tcW w:w="766" w:type="pct"/>
            <w:tcBorders>
              <w:top w:val="nil"/>
              <w:left w:val="nil"/>
              <w:bottom w:val="single" w:sz="4" w:space="0" w:color="auto"/>
              <w:right w:val="single" w:sz="4" w:space="0" w:color="auto"/>
            </w:tcBorders>
            <w:shd w:val="clear" w:color="auto" w:fill="auto"/>
            <w:noWrap/>
            <w:vAlign w:val="bottom"/>
            <w:hideMark/>
          </w:tcPr>
          <w:p w14:paraId="3A9CE2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482021 </w:t>
            </w:r>
          </w:p>
        </w:tc>
        <w:tc>
          <w:tcPr>
            <w:tcW w:w="2606" w:type="pct"/>
            <w:tcBorders>
              <w:top w:val="nil"/>
              <w:left w:val="nil"/>
              <w:bottom w:val="single" w:sz="4" w:space="0" w:color="auto"/>
              <w:right w:val="single" w:sz="4" w:space="0" w:color="auto"/>
            </w:tcBorders>
            <w:shd w:val="clear" w:color="auto" w:fill="auto"/>
            <w:noWrap/>
            <w:vAlign w:val="bottom"/>
            <w:hideMark/>
          </w:tcPr>
          <w:p w14:paraId="2FA5D6D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M6X25 5.6 ZN</w:t>
            </w:r>
          </w:p>
        </w:tc>
        <w:tc>
          <w:tcPr>
            <w:tcW w:w="394" w:type="pct"/>
            <w:tcBorders>
              <w:top w:val="nil"/>
              <w:left w:val="nil"/>
              <w:bottom w:val="single" w:sz="4" w:space="0" w:color="auto"/>
              <w:right w:val="single" w:sz="4" w:space="0" w:color="auto"/>
            </w:tcBorders>
            <w:shd w:val="clear" w:color="auto" w:fill="auto"/>
            <w:noWrap/>
            <w:vAlign w:val="bottom"/>
            <w:hideMark/>
          </w:tcPr>
          <w:p w14:paraId="082FDF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F8B0E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25A328F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F2541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294 </w:t>
            </w:r>
          </w:p>
        </w:tc>
        <w:tc>
          <w:tcPr>
            <w:tcW w:w="766" w:type="pct"/>
            <w:tcBorders>
              <w:top w:val="nil"/>
              <w:left w:val="nil"/>
              <w:bottom w:val="single" w:sz="4" w:space="0" w:color="auto"/>
              <w:right w:val="single" w:sz="4" w:space="0" w:color="auto"/>
            </w:tcBorders>
            <w:shd w:val="clear" w:color="auto" w:fill="auto"/>
            <w:noWrap/>
            <w:vAlign w:val="bottom"/>
            <w:hideMark/>
          </w:tcPr>
          <w:p w14:paraId="67908A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896691 </w:t>
            </w:r>
          </w:p>
        </w:tc>
        <w:tc>
          <w:tcPr>
            <w:tcW w:w="2606" w:type="pct"/>
            <w:tcBorders>
              <w:top w:val="nil"/>
              <w:left w:val="nil"/>
              <w:bottom w:val="single" w:sz="4" w:space="0" w:color="auto"/>
              <w:right w:val="single" w:sz="4" w:space="0" w:color="auto"/>
            </w:tcBorders>
            <w:shd w:val="clear" w:color="auto" w:fill="auto"/>
            <w:noWrap/>
            <w:vAlign w:val="bottom"/>
            <w:hideMark/>
          </w:tcPr>
          <w:p w14:paraId="2F1BB83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M6X35 5.8 ZN</w:t>
            </w:r>
          </w:p>
        </w:tc>
        <w:tc>
          <w:tcPr>
            <w:tcW w:w="394" w:type="pct"/>
            <w:tcBorders>
              <w:top w:val="nil"/>
              <w:left w:val="nil"/>
              <w:bottom w:val="single" w:sz="4" w:space="0" w:color="auto"/>
              <w:right w:val="single" w:sz="4" w:space="0" w:color="auto"/>
            </w:tcBorders>
            <w:shd w:val="clear" w:color="auto" w:fill="auto"/>
            <w:noWrap/>
            <w:vAlign w:val="bottom"/>
            <w:hideMark/>
          </w:tcPr>
          <w:p w14:paraId="5577D5E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156AFC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1F34150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68196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295 </w:t>
            </w:r>
          </w:p>
        </w:tc>
        <w:tc>
          <w:tcPr>
            <w:tcW w:w="766" w:type="pct"/>
            <w:tcBorders>
              <w:top w:val="nil"/>
              <w:left w:val="nil"/>
              <w:bottom w:val="single" w:sz="4" w:space="0" w:color="auto"/>
              <w:right w:val="single" w:sz="4" w:space="0" w:color="auto"/>
            </w:tcBorders>
            <w:shd w:val="clear" w:color="auto" w:fill="auto"/>
            <w:noWrap/>
            <w:vAlign w:val="bottom"/>
            <w:hideMark/>
          </w:tcPr>
          <w:p w14:paraId="57A32D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896764 </w:t>
            </w:r>
          </w:p>
        </w:tc>
        <w:tc>
          <w:tcPr>
            <w:tcW w:w="2606" w:type="pct"/>
            <w:tcBorders>
              <w:top w:val="nil"/>
              <w:left w:val="nil"/>
              <w:bottom w:val="single" w:sz="4" w:space="0" w:color="auto"/>
              <w:right w:val="single" w:sz="4" w:space="0" w:color="auto"/>
            </w:tcBorders>
            <w:shd w:val="clear" w:color="auto" w:fill="auto"/>
            <w:noWrap/>
            <w:vAlign w:val="bottom"/>
            <w:hideMark/>
          </w:tcPr>
          <w:p w14:paraId="2A0ED04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M6X50 5.6 ZN</w:t>
            </w:r>
          </w:p>
        </w:tc>
        <w:tc>
          <w:tcPr>
            <w:tcW w:w="394" w:type="pct"/>
            <w:tcBorders>
              <w:top w:val="nil"/>
              <w:left w:val="nil"/>
              <w:bottom w:val="single" w:sz="4" w:space="0" w:color="auto"/>
              <w:right w:val="single" w:sz="4" w:space="0" w:color="auto"/>
            </w:tcBorders>
            <w:shd w:val="clear" w:color="auto" w:fill="auto"/>
            <w:noWrap/>
            <w:vAlign w:val="bottom"/>
            <w:hideMark/>
          </w:tcPr>
          <w:p w14:paraId="1557ED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4BE2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500B29D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17B4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296 </w:t>
            </w:r>
          </w:p>
        </w:tc>
        <w:tc>
          <w:tcPr>
            <w:tcW w:w="766" w:type="pct"/>
            <w:tcBorders>
              <w:top w:val="nil"/>
              <w:left w:val="nil"/>
              <w:bottom w:val="single" w:sz="4" w:space="0" w:color="auto"/>
              <w:right w:val="single" w:sz="4" w:space="0" w:color="auto"/>
            </w:tcBorders>
            <w:shd w:val="clear" w:color="auto" w:fill="auto"/>
            <w:noWrap/>
            <w:vAlign w:val="bottom"/>
            <w:hideMark/>
          </w:tcPr>
          <w:p w14:paraId="24853D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1149865 </w:t>
            </w:r>
          </w:p>
        </w:tc>
        <w:tc>
          <w:tcPr>
            <w:tcW w:w="2606" w:type="pct"/>
            <w:tcBorders>
              <w:top w:val="nil"/>
              <w:left w:val="nil"/>
              <w:bottom w:val="single" w:sz="4" w:space="0" w:color="auto"/>
              <w:right w:val="single" w:sz="4" w:space="0" w:color="auto"/>
            </w:tcBorders>
            <w:shd w:val="clear" w:color="auto" w:fill="auto"/>
            <w:noWrap/>
            <w:vAlign w:val="bottom"/>
            <w:hideMark/>
          </w:tcPr>
          <w:p w14:paraId="269AB05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M6X50 8.8</w:t>
            </w:r>
          </w:p>
        </w:tc>
        <w:tc>
          <w:tcPr>
            <w:tcW w:w="394" w:type="pct"/>
            <w:tcBorders>
              <w:top w:val="nil"/>
              <w:left w:val="nil"/>
              <w:bottom w:val="single" w:sz="4" w:space="0" w:color="auto"/>
              <w:right w:val="single" w:sz="4" w:space="0" w:color="auto"/>
            </w:tcBorders>
            <w:shd w:val="clear" w:color="auto" w:fill="auto"/>
            <w:noWrap/>
            <w:vAlign w:val="bottom"/>
            <w:hideMark/>
          </w:tcPr>
          <w:p w14:paraId="176BEB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241C40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61D4AB6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513EB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297 </w:t>
            </w:r>
          </w:p>
        </w:tc>
        <w:tc>
          <w:tcPr>
            <w:tcW w:w="766" w:type="pct"/>
            <w:tcBorders>
              <w:top w:val="nil"/>
              <w:left w:val="nil"/>
              <w:bottom w:val="single" w:sz="4" w:space="0" w:color="auto"/>
              <w:right w:val="single" w:sz="4" w:space="0" w:color="auto"/>
            </w:tcBorders>
            <w:shd w:val="clear" w:color="auto" w:fill="auto"/>
            <w:noWrap/>
            <w:vAlign w:val="bottom"/>
            <w:hideMark/>
          </w:tcPr>
          <w:p w14:paraId="62E037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1155016 </w:t>
            </w:r>
          </w:p>
        </w:tc>
        <w:tc>
          <w:tcPr>
            <w:tcW w:w="2606" w:type="pct"/>
            <w:tcBorders>
              <w:top w:val="nil"/>
              <w:left w:val="nil"/>
              <w:bottom w:val="single" w:sz="4" w:space="0" w:color="auto"/>
              <w:right w:val="single" w:sz="4" w:space="0" w:color="auto"/>
            </w:tcBorders>
            <w:shd w:val="clear" w:color="auto" w:fill="auto"/>
            <w:noWrap/>
            <w:vAlign w:val="bottom"/>
            <w:hideMark/>
          </w:tcPr>
          <w:p w14:paraId="4EC55E2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M70X480 8.8</w:t>
            </w:r>
          </w:p>
        </w:tc>
        <w:tc>
          <w:tcPr>
            <w:tcW w:w="394" w:type="pct"/>
            <w:tcBorders>
              <w:top w:val="nil"/>
              <w:left w:val="nil"/>
              <w:bottom w:val="single" w:sz="4" w:space="0" w:color="auto"/>
              <w:right w:val="single" w:sz="4" w:space="0" w:color="auto"/>
            </w:tcBorders>
            <w:shd w:val="clear" w:color="auto" w:fill="auto"/>
            <w:noWrap/>
            <w:vAlign w:val="bottom"/>
            <w:hideMark/>
          </w:tcPr>
          <w:p w14:paraId="04B9409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1EF3BC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367D284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C0D9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298 </w:t>
            </w:r>
          </w:p>
        </w:tc>
        <w:tc>
          <w:tcPr>
            <w:tcW w:w="766" w:type="pct"/>
            <w:tcBorders>
              <w:top w:val="nil"/>
              <w:left w:val="nil"/>
              <w:bottom w:val="single" w:sz="4" w:space="0" w:color="auto"/>
              <w:right w:val="single" w:sz="4" w:space="0" w:color="auto"/>
            </w:tcBorders>
            <w:shd w:val="clear" w:color="auto" w:fill="auto"/>
            <w:noWrap/>
            <w:vAlign w:val="bottom"/>
            <w:hideMark/>
          </w:tcPr>
          <w:p w14:paraId="1F7239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1147579 </w:t>
            </w:r>
          </w:p>
        </w:tc>
        <w:tc>
          <w:tcPr>
            <w:tcW w:w="2606" w:type="pct"/>
            <w:tcBorders>
              <w:top w:val="nil"/>
              <w:left w:val="nil"/>
              <w:bottom w:val="single" w:sz="4" w:space="0" w:color="auto"/>
              <w:right w:val="single" w:sz="4" w:space="0" w:color="auto"/>
            </w:tcBorders>
            <w:shd w:val="clear" w:color="auto" w:fill="auto"/>
            <w:noWrap/>
            <w:vAlign w:val="bottom"/>
            <w:hideMark/>
          </w:tcPr>
          <w:p w14:paraId="7C1834F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M8X120 5.6</w:t>
            </w:r>
          </w:p>
        </w:tc>
        <w:tc>
          <w:tcPr>
            <w:tcW w:w="394" w:type="pct"/>
            <w:tcBorders>
              <w:top w:val="nil"/>
              <w:left w:val="nil"/>
              <w:bottom w:val="single" w:sz="4" w:space="0" w:color="auto"/>
              <w:right w:val="single" w:sz="4" w:space="0" w:color="auto"/>
            </w:tcBorders>
            <w:shd w:val="clear" w:color="auto" w:fill="auto"/>
            <w:noWrap/>
            <w:vAlign w:val="bottom"/>
            <w:hideMark/>
          </w:tcPr>
          <w:p w14:paraId="47B3C84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175DF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52C5A1C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7EC0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299 </w:t>
            </w:r>
          </w:p>
        </w:tc>
        <w:tc>
          <w:tcPr>
            <w:tcW w:w="766" w:type="pct"/>
            <w:tcBorders>
              <w:top w:val="nil"/>
              <w:left w:val="nil"/>
              <w:bottom w:val="single" w:sz="4" w:space="0" w:color="auto"/>
              <w:right w:val="single" w:sz="4" w:space="0" w:color="auto"/>
            </w:tcBorders>
            <w:shd w:val="clear" w:color="auto" w:fill="auto"/>
            <w:noWrap/>
            <w:vAlign w:val="bottom"/>
            <w:hideMark/>
          </w:tcPr>
          <w:p w14:paraId="6BB920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1147609 </w:t>
            </w:r>
          </w:p>
        </w:tc>
        <w:tc>
          <w:tcPr>
            <w:tcW w:w="2606" w:type="pct"/>
            <w:tcBorders>
              <w:top w:val="nil"/>
              <w:left w:val="nil"/>
              <w:bottom w:val="single" w:sz="4" w:space="0" w:color="auto"/>
              <w:right w:val="single" w:sz="4" w:space="0" w:color="auto"/>
            </w:tcBorders>
            <w:shd w:val="clear" w:color="auto" w:fill="auto"/>
            <w:noWrap/>
            <w:vAlign w:val="bottom"/>
            <w:hideMark/>
          </w:tcPr>
          <w:p w14:paraId="3816DB7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M8X200 5.6</w:t>
            </w:r>
          </w:p>
        </w:tc>
        <w:tc>
          <w:tcPr>
            <w:tcW w:w="394" w:type="pct"/>
            <w:tcBorders>
              <w:top w:val="nil"/>
              <w:left w:val="nil"/>
              <w:bottom w:val="single" w:sz="4" w:space="0" w:color="auto"/>
              <w:right w:val="single" w:sz="4" w:space="0" w:color="auto"/>
            </w:tcBorders>
            <w:shd w:val="clear" w:color="auto" w:fill="auto"/>
            <w:noWrap/>
            <w:vAlign w:val="bottom"/>
            <w:hideMark/>
          </w:tcPr>
          <w:p w14:paraId="5FED4D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CAA91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7BD252B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DB77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c>
          <w:tcPr>
            <w:tcW w:w="766" w:type="pct"/>
            <w:tcBorders>
              <w:top w:val="nil"/>
              <w:left w:val="nil"/>
              <w:bottom w:val="single" w:sz="4" w:space="0" w:color="auto"/>
              <w:right w:val="single" w:sz="4" w:space="0" w:color="auto"/>
            </w:tcBorders>
            <w:shd w:val="clear" w:color="auto" w:fill="auto"/>
            <w:noWrap/>
            <w:vAlign w:val="bottom"/>
            <w:hideMark/>
          </w:tcPr>
          <w:p w14:paraId="388361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417661 </w:t>
            </w:r>
          </w:p>
        </w:tc>
        <w:tc>
          <w:tcPr>
            <w:tcW w:w="2606" w:type="pct"/>
            <w:tcBorders>
              <w:top w:val="nil"/>
              <w:left w:val="nil"/>
              <w:bottom w:val="single" w:sz="4" w:space="0" w:color="auto"/>
              <w:right w:val="single" w:sz="4" w:space="0" w:color="auto"/>
            </w:tcBorders>
            <w:shd w:val="clear" w:color="auto" w:fill="auto"/>
            <w:noWrap/>
            <w:vAlign w:val="bottom"/>
            <w:hideMark/>
          </w:tcPr>
          <w:p w14:paraId="234637D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M8X25 5.6</w:t>
            </w:r>
          </w:p>
        </w:tc>
        <w:tc>
          <w:tcPr>
            <w:tcW w:w="394" w:type="pct"/>
            <w:tcBorders>
              <w:top w:val="nil"/>
              <w:left w:val="nil"/>
              <w:bottom w:val="single" w:sz="4" w:space="0" w:color="auto"/>
              <w:right w:val="single" w:sz="4" w:space="0" w:color="auto"/>
            </w:tcBorders>
            <w:shd w:val="clear" w:color="auto" w:fill="auto"/>
            <w:noWrap/>
            <w:vAlign w:val="bottom"/>
            <w:hideMark/>
          </w:tcPr>
          <w:p w14:paraId="57D7DF8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FA659D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2100 </w:t>
            </w:r>
          </w:p>
        </w:tc>
      </w:tr>
      <w:tr w:rsidR="0063419C" w:rsidRPr="0063419C" w14:paraId="495BB35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BD2C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301 </w:t>
            </w:r>
          </w:p>
        </w:tc>
        <w:tc>
          <w:tcPr>
            <w:tcW w:w="766" w:type="pct"/>
            <w:tcBorders>
              <w:top w:val="nil"/>
              <w:left w:val="nil"/>
              <w:bottom w:val="single" w:sz="4" w:space="0" w:color="auto"/>
              <w:right w:val="single" w:sz="4" w:space="0" w:color="auto"/>
            </w:tcBorders>
            <w:shd w:val="clear" w:color="auto" w:fill="auto"/>
            <w:noWrap/>
            <w:vAlign w:val="bottom"/>
            <w:hideMark/>
          </w:tcPr>
          <w:p w14:paraId="4A64C0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417130 </w:t>
            </w:r>
          </w:p>
        </w:tc>
        <w:tc>
          <w:tcPr>
            <w:tcW w:w="2606" w:type="pct"/>
            <w:tcBorders>
              <w:top w:val="nil"/>
              <w:left w:val="nil"/>
              <w:bottom w:val="single" w:sz="4" w:space="0" w:color="auto"/>
              <w:right w:val="single" w:sz="4" w:space="0" w:color="auto"/>
            </w:tcBorders>
            <w:shd w:val="clear" w:color="auto" w:fill="auto"/>
            <w:noWrap/>
            <w:vAlign w:val="bottom"/>
            <w:hideMark/>
          </w:tcPr>
          <w:p w14:paraId="16481C4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M8X30 5.6 ZN</w:t>
            </w:r>
          </w:p>
        </w:tc>
        <w:tc>
          <w:tcPr>
            <w:tcW w:w="394" w:type="pct"/>
            <w:tcBorders>
              <w:top w:val="nil"/>
              <w:left w:val="nil"/>
              <w:bottom w:val="single" w:sz="4" w:space="0" w:color="auto"/>
              <w:right w:val="single" w:sz="4" w:space="0" w:color="auto"/>
            </w:tcBorders>
            <w:shd w:val="clear" w:color="auto" w:fill="auto"/>
            <w:noWrap/>
            <w:vAlign w:val="bottom"/>
            <w:hideMark/>
          </w:tcPr>
          <w:p w14:paraId="6772A86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4B2C5D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CC523E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FB4D2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302 </w:t>
            </w:r>
          </w:p>
        </w:tc>
        <w:tc>
          <w:tcPr>
            <w:tcW w:w="766" w:type="pct"/>
            <w:tcBorders>
              <w:top w:val="nil"/>
              <w:left w:val="nil"/>
              <w:bottom w:val="single" w:sz="4" w:space="0" w:color="auto"/>
              <w:right w:val="single" w:sz="4" w:space="0" w:color="auto"/>
            </w:tcBorders>
            <w:shd w:val="clear" w:color="auto" w:fill="auto"/>
            <w:noWrap/>
            <w:vAlign w:val="bottom"/>
            <w:hideMark/>
          </w:tcPr>
          <w:p w14:paraId="0CCC588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704741 </w:t>
            </w:r>
          </w:p>
        </w:tc>
        <w:tc>
          <w:tcPr>
            <w:tcW w:w="2606" w:type="pct"/>
            <w:tcBorders>
              <w:top w:val="nil"/>
              <w:left w:val="nil"/>
              <w:bottom w:val="single" w:sz="4" w:space="0" w:color="auto"/>
              <w:right w:val="single" w:sz="4" w:space="0" w:color="auto"/>
            </w:tcBorders>
            <w:shd w:val="clear" w:color="auto" w:fill="auto"/>
            <w:noWrap/>
            <w:vAlign w:val="bottom"/>
            <w:hideMark/>
          </w:tcPr>
          <w:p w14:paraId="166D91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M8X35 5.6 ZN</w:t>
            </w:r>
          </w:p>
        </w:tc>
        <w:tc>
          <w:tcPr>
            <w:tcW w:w="394" w:type="pct"/>
            <w:tcBorders>
              <w:top w:val="nil"/>
              <w:left w:val="nil"/>
              <w:bottom w:val="single" w:sz="4" w:space="0" w:color="auto"/>
              <w:right w:val="single" w:sz="4" w:space="0" w:color="auto"/>
            </w:tcBorders>
            <w:shd w:val="clear" w:color="auto" w:fill="auto"/>
            <w:noWrap/>
            <w:vAlign w:val="bottom"/>
            <w:hideMark/>
          </w:tcPr>
          <w:p w14:paraId="048246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4CCB8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9A98B6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0009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303 </w:t>
            </w:r>
          </w:p>
        </w:tc>
        <w:tc>
          <w:tcPr>
            <w:tcW w:w="766" w:type="pct"/>
            <w:tcBorders>
              <w:top w:val="nil"/>
              <w:left w:val="nil"/>
              <w:bottom w:val="single" w:sz="4" w:space="0" w:color="auto"/>
              <w:right w:val="single" w:sz="4" w:space="0" w:color="auto"/>
            </w:tcBorders>
            <w:shd w:val="clear" w:color="auto" w:fill="auto"/>
            <w:noWrap/>
            <w:vAlign w:val="bottom"/>
            <w:hideMark/>
          </w:tcPr>
          <w:p w14:paraId="566CC12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417254 </w:t>
            </w:r>
          </w:p>
        </w:tc>
        <w:tc>
          <w:tcPr>
            <w:tcW w:w="2606" w:type="pct"/>
            <w:tcBorders>
              <w:top w:val="nil"/>
              <w:left w:val="nil"/>
              <w:bottom w:val="single" w:sz="4" w:space="0" w:color="auto"/>
              <w:right w:val="single" w:sz="4" w:space="0" w:color="auto"/>
            </w:tcBorders>
            <w:shd w:val="clear" w:color="auto" w:fill="auto"/>
            <w:noWrap/>
            <w:vAlign w:val="bottom"/>
            <w:hideMark/>
          </w:tcPr>
          <w:p w14:paraId="253B3C7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M8X35 8.8</w:t>
            </w:r>
          </w:p>
        </w:tc>
        <w:tc>
          <w:tcPr>
            <w:tcW w:w="394" w:type="pct"/>
            <w:tcBorders>
              <w:top w:val="nil"/>
              <w:left w:val="nil"/>
              <w:bottom w:val="single" w:sz="4" w:space="0" w:color="auto"/>
              <w:right w:val="single" w:sz="4" w:space="0" w:color="auto"/>
            </w:tcBorders>
            <w:shd w:val="clear" w:color="auto" w:fill="auto"/>
            <w:noWrap/>
            <w:vAlign w:val="bottom"/>
            <w:hideMark/>
          </w:tcPr>
          <w:p w14:paraId="6C8C0B7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A05A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3739BF3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85549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304 </w:t>
            </w:r>
          </w:p>
        </w:tc>
        <w:tc>
          <w:tcPr>
            <w:tcW w:w="766" w:type="pct"/>
            <w:tcBorders>
              <w:top w:val="nil"/>
              <w:left w:val="nil"/>
              <w:bottom w:val="single" w:sz="4" w:space="0" w:color="auto"/>
              <w:right w:val="single" w:sz="4" w:space="0" w:color="auto"/>
            </w:tcBorders>
            <w:shd w:val="clear" w:color="auto" w:fill="auto"/>
            <w:noWrap/>
            <w:vAlign w:val="bottom"/>
            <w:hideMark/>
          </w:tcPr>
          <w:p w14:paraId="4AF398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417157 </w:t>
            </w:r>
          </w:p>
        </w:tc>
        <w:tc>
          <w:tcPr>
            <w:tcW w:w="2606" w:type="pct"/>
            <w:tcBorders>
              <w:top w:val="nil"/>
              <w:left w:val="nil"/>
              <w:bottom w:val="single" w:sz="4" w:space="0" w:color="auto"/>
              <w:right w:val="single" w:sz="4" w:space="0" w:color="auto"/>
            </w:tcBorders>
            <w:shd w:val="clear" w:color="auto" w:fill="auto"/>
            <w:noWrap/>
            <w:vAlign w:val="bottom"/>
            <w:hideMark/>
          </w:tcPr>
          <w:p w14:paraId="7E280D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M8X40 5.6</w:t>
            </w:r>
          </w:p>
        </w:tc>
        <w:tc>
          <w:tcPr>
            <w:tcW w:w="394" w:type="pct"/>
            <w:tcBorders>
              <w:top w:val="nil"/>
              <w:left w:val="nil"/>
              <w:bottom w:val="single" w:sz="4" w:space="0" w:color="auto"/>
              <w:right w:val="single" w:sz="4" w:space="0" w:color="auto"/>
            </w:tcBorders>
            <w:shd w:val="clear" w:color="auto" w:fill="auto"/>
            <w:noWrap/>
            <w:vAlign w:val="bottom"/>
            <w:hideMark/>
          </w:tcPr>
          <w:p w14:paraId="619DEE0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2C0BD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1809A9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685B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305 </w:t>
            </w:r>
          </w:p>
        </w:tc>
        <w:tc>
          <w:tcPr>
            <w:tcW w:w="766" w:type="pct"/>
            <w:tcBorders>
              <w:top w:val="nil"/>
              <w:left w:val="nil"/>
              <w:bottom w:val="single" w:sz="4" w:space="0" w:color="auto"/>
              <w:right w:val="single" w:sz="4" w:space="0" w:color="auto"/>
            </w:tcBorders>
            <w:shd w:val="clear" w:color="auto" w:fill="auto"/>
            <w:noWrap/>
            <w:vAlign w:val="bottom"/>
            <w:hideMark/>
          </w:tcPr>
          <w:p w14:paraId="678723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417262 </w:t>
            </w:r>
          </w:p>
        </w:tc>
        <w:tc>
          <w:tcPr>
            <w:tcW w:w="2606" w:type="pct"/>
            <w:tcBorders>
              <w:top w:val="nil"/>
              <w:left w:val="nil"/>
              <w:bottom w:val="single" w:sz="4" w:space="0" w:color="auto"/>
              <w:right w:val="single" w:sz="4" w:space="0" w:color="auto"/>
            </w:tcBorders>
            <w:shd w:val="clear" w:color="auto" w:fill="auto"/>
            <w:noWrap/>
            <w:vAlign w:val="bottom"/>
            <w:hideMark/>
          </w:tcPr>
          <w:p w14:paraId="4658C97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M8X40 8.8</w:t>
            </w:r>
          </w:p>
        </w:tc>
        <w:tc>
          <w:tcPr>
            <w:tcW w:w="394" w:type="pct"/>
            <w:tcBorders>
              <w:top w:val="nil"/>
              <w:left w:val="nil"/>
              <w:bottom w:val="single" w:sz="4" w:space="0" w:color="auto"/>
              <w:right w:val="single" w:sz="4" w:space="0" w:color="auto"/>
            </w:tcBorders>
            <w:shd w:val="clear" w:color="auto" w:fill="auto"/>
            <w:noWrap/>
            <w:vAlign w:val="bottom"/>
            <w:hideMark/>
          </w:tcPr>
          <w:p w14:paraId="5735E45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98514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820 </w:t>
            </w:r>
          </w:p>
        </w:tc>
      </w:tr>
      <w:tr w:rsidR="0063419C" w:rsidRPr="0063419C" w14:paraId="28B4498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B7928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306 </w:t>
            </w:r>
          </w:p>
        </w:tc>
        <w:tc>
          <w:tcPr>
            <w:tcW w:w="766" w:type="pct"/>
            <w:tcBorders>
              <w:top w:val="nil"/>
              <w:left w:val="nil"/>
              <w:bottom w:val="single" w:sz="4" w:space="0" w:color="auto"/>
              <w:right w:val="single" w:sz="4" w:space="0" w:color="auto"/>
            </w:tcBorders>
            <w:shd w:val="clear" w:color="auto" w:fill="auto"/>
            <w:noWrap/>
            <w:vAlign w:val="bottom"/>
            <w:hideMark/>
          </w:tcPr>
          <w:p w14:paraId="567D59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1147285 </w:t>
            </w:r>
          </w:p>
        </w:tc>
        <w:tc>
          <w:tcPr>
            <w:tcW w:w="2606" w:type="pct"/>
            <w:tcBorders>
              <w:top w:val="nil"/>
              <w:left w:val="nil"/>
              <w:bottom w:val="single" w:sz="4" w:space="0" w:color="auto"/>
              <w:right w:val="single" w:sz="4" w:space="0" w:color="auto"/>
            </w:tcBorders>
            <w:shd w:val="clear" w:color="auto" w:fill="auto"/>
            <w:noWrap/>
            <w:vAlign w:val="bottom"/>
            <w:hideMark/>
          </w:tcPr>
          <w:p w14:paraId="21CD316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M8X50 5.6</w:t>
            </w:r>
          </w:p>
        </w:tc>
        <w:tc>
          <w:tcPr>
            <w:tcW w:w="394" w:type="pct"/>
            <w:tcBorders>
              <w:top w:val="nil"/>
              <w:left w:val="nil"/>
              <w:bottom w:val="single" w:sz="4" w:space="0" w:color="auto"/>
              <w:right w:val="single" w:sz="4" w:space="0" w:color="auto"/>
            </w:tcBorders>
            <w:shd w:val="clear" w:color="auto" w:fill="auto"/>
            <w:noWrap/>
            <w:vAlign w:val="bottom"/>
            <w:hideMark/>
          </w:tcPr>
          <w:p w14:paraId="57EDA17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25883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3D314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7653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307 </w:t>
            </w:r>
          </w:p>
        </w:tc>
        <w:tc>
          <w:tcPr>
            <w:tcW w:w="766" w:type="pct"/>
            <w:tcBorders>
              <w:top w:val="nil"/>
              <w:left w:val="nil"/>
              <w:bottom w:val="single" w:sz="4" w:space="0" w:color="auto"/>
              <w:right w:val="single" w:sz="4" w:space="0" w:color="auto"/>
            </w:tcBorders>
            <w:shd w:val="clear" w:color="auto" w:fill="auto"/>
            <w:noWrap/>
            <w:vAlign w:val="bottom"/>
            <w:hideMark/>
          </w:tcPr>
          <w:p w14:paraId="0173242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417270 </w:t>
            </w:r>
          </w:p>
        </w:tc>
        <w:tc>
          <w:tcPr>
            <w:tcW w:w="2606" w:type="pct"/>
            <w:tcBorders>
              <w:top w:val="nil"/>
              <w:left w:val="nil"/>
              <w:bottom w:val="single" w:sz="4" w:space="0" w:color="auto"/>
              <w:right w:val="single" w:sz="4" w:space="0" w:color="auto"/>
            </w:tcBorders>
            <w:shd w:val="clear" w:color="auto" w:fill="auto"/>
            <w:noWrap/>
            <w:vAlign w:val="bottom"/>
            <w:hideMark/>
          </w:tcPr>
          <w:p w14:paraId="393FA04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M8X50 8.8</w:t>
            </w:r>
          </w:p>
        </w:tc>
        <w:tc>
          <w:tcPr>
            <w:tcW w:w="394" w:type="pct"/>
            <w:tcBorders>
              <w:top w:val="nil"/>
              <w:left w:val="nil"/>
              <w:bottom w:val="single" w:sz="4" w:space="0" w:color="auto"/>
              <w:right w:val="single" w:sz="4" w:space="0" w:color="auto"/>
            </w:tcBorders>
            <w:shd w:val="clear" w:color="auto" w:fill="auto"/>
            <w:noWrap/>
            <w:vAlign w:val="bottom"/>
            <w:hideMark/>
          </w:tcPr>
          <w:p w14:paraId="58F473A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50675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15C41C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3C6B77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308 </w:t>
            </w:r>
          </w:p>
        </w:tc>
        <w:tc>
          <w:tcPr>
            <w:tcW w:w="766" w:type="pct"/>
            <w:tcBorders>
              <w:top w:val="nil"/>
              <w:left w:val="nil"/>
              <w:bottom w:val="single" w:sz="4" w:space="0" w:color="auto"/>
              <w:right w:val="single" w:sz="4" w:space="0" w:color="auto"/>
            </w:tcBorders>
            <w:shd w:val="clear" w:color="auto" w:fill="auto"/>
            <w:noWrap/>
            <w:vAlign w:val="bottom"/>
            <w:hideMark/>
          </w:tcPr>
          <w:p w14:paraId="5979FE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417300 </w:t>
            </w:r>
          </w:p>
        </w:tc>
        <w:tc>
          <w:tcPr>
            <w:tcW w:w="2606" w:type="pct"/>
            <w:tcBorders>
              <w:top w:val="nil"/>
              <w:left w:val="nil"/>
              <w:bottom w:val="single" w:sz="4" w:space="0" w:color="auto"/>
              <w:right w:val="single" w:sz="4" w:space="0" w:color="auto"/>
            </w:tcBorders>
            <w:shd w:val="clear" w:color="auto" w:fill="auto"/>
            <w:noWrap/>
            <w:vAlign w:val="bottom"/>
            <w:hideMark/>
          </w:tcPr>
          <w:p w14:paraId="381F37D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M8X50 8.8 ZN</w:t>
            </w:r>
          </w:p>
        </w:tc>
        <w:tc>
          <w:tcPr>
            <w:tcW w:w="394" w:type="pct"/>
            <w:tcBorders>
              <w:top w:val="nil"/>
              <w:left w:val="nil"/>
              <w:bottom w:val="single" w:sz="4" w:space="0" w:color="auto"/>
              <w:right w:val="single" w:sz="4" w:space="0" w:color="auto"/>
            </w:tcBorders>
            <w:shd w:val="clear" w:color="auto" w:fill="auto"/>
            <w:noWrap/>
            <w:vAlign w:val="bottom"/>
            <w:hideMark/>
          </w:tcPr>
          <w:p w14:paraId="20ADB34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2C2AC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3A309C9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53899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309 </w:t>
            </w:r>
          </w:p>
        </w:tc>
        <w:tc>
          <w:tcPr>
            <w:tcW w:w="766" w:type="pct"/>
            <w:tcBorders>
              <w:top w:val="nil"/>
              <w:left w:val="nil"/>
              <w:bottom w:val="single" w:sz="4" w:space="0" w:color="auto"/>
              <w:right w:val="single" w:sz="4" w:space="0" w:color="auto"/>
            </w:tcBorders>
            <w:shd w:val="clear" w:color="auto" w:fill="auto"/>
            <w:noWrap/>
            <w:vAlign w:val="bottom"/>
            <w:hideMark/>
          </w:tcPr>
          <w:p w14:paraId="1ED3399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631469 </w:t>
            </w:r>
          </w:p>
        </w:tc>
        <w:tc>
          <w:tcPr>
            <w:tcW w:w="2606" w:type="pct"/>
            <w:tcBorders>
              <w:top w:val="nil"/>
              <w:left w:val="nil"/>
              <w:bottom w:val="single" w:sz="4" w:space="0" w:color="auto"/>
              <w:right w:val="single" w:sz="4" w:space="0" w:color="auto"/>
            </w:tcBorders>
            <w:shd w:val="clear" w:color="auto" w:fill="auto"/>
            <w:noWrap/>
            <w:vAlign w:val="bottom"/>
            <w:hideMark/>
          </w:tcPr>
          <w:p w14:paraId="2854D2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M8X70 8.8</w:t>
            </w:r>
          </w:p>
        </w:tc>
        <w:tc>
          <w:tcPr>
            <w:tcW w:w="394" w:type="pct"/>
            <w:tcBorders>
              <w:top w:val="nil"/>
              <w:left w:val="nil"/>
              <w:bottom w:val="single" w:sz="4" w:space="0" w:color="auto"/>
              <w:right w:val="single" w:sz="4" w:space="0" w:color="auto"/>
            </w:tcBorders>
            <w:shd w:val="clear" w:color="auto" w:fill="auto"/>
            <w:noWrap/>
            <w:vAlign w:val="bottom"/>
            <w:hideMark/>
          </w:tcPr>
          <w:p w14:paraId="590A72F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0EA5E4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A5EEBF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F541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310 </w:t>
            </w:r>
          </w:p>
        </w:tc>
        <w:tc>
          <w:tcPr>
            <w:tcW w:w="766" w:type="pct"/>
            <w:tcBorders>
              <w:top w:val="nil"/>
              <w:left w:val="nil"/>
              <w:bottom w:val="single" w:sz="4" w:space="0" w:color="auto"/>
              <w:right w:val="single" w:sz="4" w:space="0" w:color="auto"/>
            </w:tcBorders>
            <w:shd w:val="clear" w:color="auto" w:fill="auto"/>
            <w:noWrap/>
            <w:vAlign w:val="bottom"/>
            <w:hideMark/>
          </w:tcPr>
          <w:p w14:paraId="5CE92F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622052 </w:t>
            </w:r>
          </w:p>
        </w:tc>
        <w:tc>
          <w:tcPr>
            <w:tcW w:w="2606" w:type="pct"/>
            <w:tcBorders>
              <w:top w:val="nil"/>
              <w:left w:val="nil"/>
              <w:bottom w:val="single" w:sz="4" w:space="0" w:color="auto"/>
              <w:right w:val="single" w:sz="4" w:space="0" w:color="auto"/>
            </w:tcBorders>
            <w:shd w:val="clear" w:color="auto" w:fill="auto"/>
            <w:noWrap/>
            <w:vAlign w:val="bottom"/>
            <w:hideMark/>
          </w:tcPr>
          <w:p w14:paraId="78C4DBD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M8X70 8.8 ZN</w:t>
            </w:r>
          </w:p>
        </w:tc>
        <w:tc>
          <w:tcPr>
            <w:tcW w:w="394" w:type="pct"/>
            <w:tcBorders>
              <w:top w:val="nil"/>
              <w:left w:val="nil"/>
              <w:bottom w:val="single" w:sz="4" w:space="0" w:color="auto"/>
              <w:right w:val="single" w:sz="4" w:space="0" w:color="auto"/>
            </w:tcBorders>
            <w:shd w:val="clear" w:color="auto" w:fill="auto"/>
            <w:noWrap/>
            <w:vAlign w:val="bottom"/>
            <w:hideMark/>
          </w:tcPr>
          <w:p w14:paraId="3332D44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063C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B631BA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900B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311 </w:t>
            </w:r>
          </w:p>
        </w:tc>
        <w:tc>
          <w:tcPr>
            <w:tcW w:w="766" w:type="pct"/>
            <w:tcBorders>
              <w:top w:val="nil"/>
              <w:left w:val="nil"/>
              <w:bottom w:val="single" w:sz="4" w:space="0" w:color="auto"/>
              <w:right w:val="single" w:sz="4" w:space="0" w:color="auto"/>
            </w:tcBorders>
            <w:shd w:val="clear" w:color="auto" w:fill="auto"/>
            <w:noWrap/>
            <w:vAlign w:val="bottom"/>
            <w:hideMark/>
          </w:tcPr>
          <w:p w14:paraId="4F0B5A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417114 </w:t>
            </w:r>
          </w:p>
        </w:tc>
        <w:tc>
          <w:tcPr>
            <w:tcW w:w="2606" w:type="pct"/>
            <w:tcBorders>
              <w:top w:val="nil"/>
              <w:left w:val="nil"/>
              <w:bottom w:val="single" w:sz="4" w:space="0" w:color="auto"/>
              <w:right w:val="single" w:sz="4" w:space="0" w:color="auto"/>
            </w:tcBorders>
            <w:shd w:val="clear" w:color="auto" w:fill="auto"/>
            <w:noWrap/>
            <w:vAlign w:val="bottom"/>
            <w:hideMark/>
          </w:tcPr>
          <w:p w14:paraId="0189B3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4015/SRPS ISO 4014 M8X80 5.6</w:t>
            </w:r>
          </w:p>
        </w:tc>
        <w:tc>
          <w:tcPr>
            <w:tcW w:w="394" w:type="pct"/>
            <w:tcBorders>
              <w:top w:val="nil"/>
              <w:left w:val="nil"/>
              <w:bottom w:val="single" w:sz="4" w:space="0" w:color="auto"/>
              <w:right w:val="single" w:sz="4" w:space="0" w:color="auto"/>
            </w:tcBorders>
            <w:shd w:val="clear" w:color="auto" w:fill="auto"/>
            <w:noWrap/>
            <w:vAlign w:val="bottom"/>
            <w:hideMark/>
          </w:tcPr>
          <w:p w14:paraId="1AC989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B3C39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D31F1E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27F8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312 </w:t>
            </w:r>
          </w:p>
        </w:tc>
        <w:tc>
          <w:tcPr>
            <w:tcW w:w="766" w:type="pct"/>
            <w:tcBorders>
              <w:top w:val="nil"/>
              <w:left w:val="nil"/>
              <w:bottom w:val="single" w:sz="4" w:space="0" w:color="auto"/>
              <w:right w:val="single" w:sz="4" w:space="0" w:color="auto"/>
            </w:tcBorders>
            <w:shd w:val="clear" w:color="auto" w:fill="auto"/>
            <w:noWrap/>
            <w:vAlign w:val="bottom"/>
            <w:hideMark/>
          </w:tcPr>
          <w:p w14:paraId="7C793B9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410969 </w:t>
            </w:r>
          </w:p>
        </w:tc>
        <w:tc>
          <w:tcPr>
            <w:tcW w:w="2606" w:type="pct"/>
            <w:tcBorders>
              <w:top w:val="nil"/>
              <w:left w:val="nil"/>
              <w:bottom w:val="single" w:sz="4" w:space="0" w:color="auto"/>
              <w:right w:val="single" w:sz="4" w:space="0" w:color="auto"/>
            </w:tcBorders>
            <w:shd w:val="clear" w:color="auto" w:fill="auto"/>
            <w:noWrap/>
            <w:vAlign w:val="bottom"/>
            <w:hideMark/>
          </w:tcPr>
          <w:p w14:paraId="51EFA4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 8X30 8.8</w:t>
            </w:r>
          </w:p>
        </w:tc>
        <w:tc>
          <w:tcPr>
            <w:tcW w:w="394" w:type="pct"/>
            <w:tcBorders>
              <w:top w:val="nil"/>
              <w:left w:val="nil"/>
              <w:bottom w:val="single" w:sz="4" w:space="0" w:color="auto"/>
              <w:right w:val="single" w:sz="4" w:space="0" w:color="auto"/>
            </w:tcBorders>
            <w:shd w:val="clear" w:color="auto" w:fill="auto"/>
            <w:noWrap/>
            <w:vAlign w:val="bottom"/>
            <w:hideMark/>
          </w:tcPr>
          <w:p w14:paraId="71937A2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1C352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449A8EF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01952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313 </w:t>
            </w:r>
          </w:p>
        </w:tc>
        <w:tc>
          <w:tcPr>
            <w:tcW w:w="766" w:type="pct"/>
            <w:tcBorders>
              <w:top w:val="nil"/>
              <w:left w:val="nil"/>
              <w:bottom w:val="single" w:sz="4" w:space="0" w:color="auto"/>
              <w:right w:val="single" w:sz="4" w:space="0" w:color="auto"/>
            </w:tcBorders>
            <w:shd w:val="clear" w:color="auto" w:fill="auto"/>
            <w:noWrap/>
            <w:vAlign w:val="bottom"/>
            <w:hideMark/>
          </w:tcPr>
          <w:p w14:paraId="6684ABB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867659 </w:t>
            </w:r>
          </w:p>
        </w:tc>
        <w:tc>
          <w:tcPr>
            <w:tcW w:w="2606" w:type="pct"/>
            <w:tcBorders>
              <w:top w:val="nil"/>
              <w:left w:val="nil"/>
              <w:bottom w:val="single" w:sz="4" w:space="0" w:color="auto"/>
              <w:right w:val="single" w:sz="4" w:space="0" w:color="auto"/>
            </w:tcBorders>
            <w:shd w:val="clear" w:color="auto" w:fill="auto"/>
            <w:noWrap/>
            <w:vAlign w:val="bottom"/>
            <w:hideMark/>
          </w:tcPr>
          <w:p w14:paraId="0ABC0C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M10X100 5.8 ZN</w:t>
            </w:r>
          </w:p>
        </w:tc>
        <w:tc>
          <w:tcPr>
            <w:tcW w:w="394" w:type="pct"/>
            <w:tcBorders>
              <w:top w:val="nil"/>
              <w:left w:val="nil"/>
              <w:bottom w:val="single" w:sz="4" w:space="0" w:color="auto"/>
              <w:right w:val="single" w:sz="4" w:space="0" w:color="auto"/>
            </w:tcBorders>
            <w:shd w:val="clear" w:color="auto" w:fill="auto"/>
            <w:noWrap/>
            <w:vAlign w:val="bottom"/>
            <w:hideMark/>
          </w:tcPr>
          <w:p w14:paraId="6B4512D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F04B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2F16A9C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86C3A8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314 </w:t>
            </w:r>
          </w:p>
        </w:tc>
        <w:tc>
          <w:tcPr>
            <w:tcW w:w="766" w:type="pct"/>
            <w:tcBorders>
              <w:top w:val="nil"/>
              <w:left w:val="nil"/>
              <w:bottom w:val="single" w:sz="4" w:space="0" w:color="auto"/>
              <w:right w:val="single" w:sz="4" w:space="0" w:color="auto"/>
            </w:tcBorders>
            <w:shd w:val="clear" w:color="auto" w:fill="auto"/>
            <w:noWrap/>
            <w:vAlign w:val="bottom"/>
            <w:hideMark/>
          </w:tcPr>
          <w:p w14:paraId="6B0D425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410691 </w:t>
            </w:r>
          </w:p>
        </w:tc>
        <w:tc>
          <w:tcPr>
            <w:tcW w:w="2606" w:type="pct"/>
            <w:tcBorders>
              <w:top w:val="nil"/>
              <w:left w:val="nil"/>
              <w:bottom w:val="single" w:sz="4" w:space="0" w:color="auto"/>
              <w:right w:val="single" w:sz="4" w:space="0" w:color="auto"/>
            </w:tcBorders>
            <w:shd w:val="clear" w:color="auto" w:fill="auto"/>
            <w:noWrap/>
            <w:vAlign w:val="bottom"/>
            <w:hideMark/>
          </w:tcPr>
          <w:p w14:paraId="76B748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M10X15 8.8 ZN</w:t>
            </w:r>
          </w:p>
        </w:tc>
        <w:tc>
          <w:tcPr>
            <w:tcW w:w="394" w:type="pct"/>
            <w:tcBorders>
              <w:top w:val="nil"/>
              <w:left w:val="nil"/>
              <w:bottom w:val="single" w:sz="4" w:space="0" w:color="auto"/>
              <w:right w:val="single" w:sz="4" w:space="0" w:color="auto"/>
            </w:tcBorders>
            <w:shd w:val="clear" w:color="auto" w:fill="auto"/>
            <w:noWrap/>
            <w:vAlign w:val="bottom"/>
            <w:hideMark/>
          </w:tcPr>
          <w:p w14:paraId="705D37B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3304D6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124762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7D3CE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315 </w:t>
            </w:r>
          </w:p>
        </w:tc>
        <w:tc>
          <w:tcPr>
            <w:tcW w:w="766" w:type="pct"/>
            <w:tcBorders>
              <w:top w:val="nil"/>
              <w:left w:val="nil"/>
              <w:bottom w:val="single" w:sz="4" w:space="0" w:color="auto"/>
              <w:right w:val="single" w:sz="4" w:space="0" w:color="auto"/>
            </w:tcBorders>
            <w:shd w:val="clear" w:color="auto" w:fill="auto"/>
            <w:noWrap/>
            <w:vAlign w:val="bottom"/>
            <w:hideMark/>
          </w:tcPr>
          <w:p w14:paraId="4696F19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1153161 </w:t>
            </w:r>
          </w:p>
        </w:tc>
        <w:tc>
          <w:tcPr>
            <w:tcW w:w="2606" w:type="pct"/>
            <w:tcBorders>
              <w:top w:val="nil"/>
              <w:left w:val="nil"/>
              <w:bottom w:val="single" w:sz="4" w:space="0" w:color="auto"/>
              <w:right w:val="single" w:sz="4" w:space="0" w:color="auto"/>
            </w:tcBorders>
            <w:shd w:val="clear" w:color="auto" w:fill="auto"/>
            <w:noWrap/>
            <w:vAlign w:val="bottom"/>
            <w:hideMark/>
          </w:tcPr>
          <w:p w14:paraId="27BF0F1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M10X30 10.9</w:t>
            </w:r>
          </w:p>
        </w:tc>
        <w:tc>
          <w:tcPr>
            <w:tcW w:w="394" w:type="pct"/>
            <w:tcBorders>
              <w:top w:val="nil"/>
              <w:left w:val="nil"/>
              <w:bottom w:val="single" w:sz="4" w:space="0" w:color="auto"/>
              <w:right w:val="single" w:sz="4" w:space="0" w:color="auto"/>
            </w:tcBorders>
            <w:shd w:val="clear" w:color="auto" w:fill="auto"/>
            <w:noWrap/>
            <w:vAlign w:val="bottom"/>
            <w:hideMark/>
          </w:tcPr>
          <w:p w14:paraId="67B39C8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88F4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6C1BBD0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D57E9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316 </w:t>
            </w:r>
          </w:p>
        </w:tc>
        <w:tc>
          <w:tcPr>
            <w:tcW w:w="766" w:type="pct"/>
            <w:tcBorders>
              <w:top w:val="nil"/>
              <w:left w:val="nil"/>
              <w:bottom w:val="single" w:sz="4" w:space="0" w:color="auto"/>
              <w:right w:val="single" w:sz="4" w:space="0" w:color="auto"/>
            </w:tcBorders>
            <w:shd w:val="clear" w:color="auto" w:fill="auto"/>
            <w:noWrap/>
            <w:vAlign w:val="bottom"/>
            <w:hideMark/>
          </w:tcPr>
          <w:p w14:paraId="5F678C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410888 </w:t>
            </w:r>
          </w:p>
        </w:tc>
        <w:tc>
          <w:tcPr>
            <w:tcW w:w="2606" w:type="pct"/>
            <w:tcBorders>
              <w:top w:val="nil"/>
              <w:left w:val="nil"/>
              <w:bottom w:val="single" w:sz="4" w:space="0" w:color="auto"/>
              <w:right w:val="single" w:sz="4" w:space="0" w:color="auto"/>
            </w:tcBorders>
            <w:shd w:val="clear" w:color="auto" w:fill="auto"/>
            <w:noWrap/>
            <w:vAlign w:val="bottom"/>
            <w:hideMark/>
          </w:tcPr>
          <w:p w14:paraId="228221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M10X30 5.8</w:t>
            </w:r>
          </w:p>
        </w:tc>
        <w:tc>
          <w:tcPr>
            <w:tcW w:w="394" w:type="pct"/>
            <w:tcBorders>
              <w:top w:val="nil"/>
              <w:left w:val="nil"/>
              <w:bottom w:val="single" w:sz="4" w:space="0" w:color="auto"/>
              <w:right w:val="single" w:sz="4" w:space="0" w:color="auto"/>
            </w:tcBorders>
            <w:shd w:val="clear" w:color="auto" w:fill="auto"/>
            <w:noWrap/>
            <w:vAlign w:val="bottom"/>
            <w:hideMark/>
          </w:tcPr>
          <w:p w14:paraId="755DAC5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5A954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E000B3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30233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317 </w:t>
            </w:r>
          </w:p>
        </w:tc>
        <w:tc>
          <w:tcPr>
            <w:tcW w:w="766" w:type="pct"/>
            <w:tcBorders>
              <w:top w:val="nil"/>
              <w:left w:val="nil"/>
              <w:bottom w:val="single" w:sz="4" w:space="0" w:color="auto"/>
              <w:right w:val="single" w:sz="4" w:space="0" w:color="auto"/>
            </w:tcBorders>
            <w:shd w:val="clear" w:color="auto" w:fill="auto"/>
            <w:noWrap/>
            <w:vAlign w:val="bottom"/>
            <w:hideMark/>
          </w:tcPr>
          <w:p w14:paraId="74C3D51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410721 </w:t>
            </w:r>
          </w:p>
        </w:tc>
        <w:tc>
          <w:tcPr>
            <w:tcW w:w="2606" w:type="pct"/>
            <w:tcBorders>
              <w:top w:val="nil"/>
              <w:left w:val="nil"/>
              <w:bottom w:val="single" w:sz="4" w:space="0" w:color="auto"/>
              <w:right w:val="single" w:sz="4" w:space="0" w:color="auto"/>
            </w:tcBorders>
            <w:shd w:val="clear" w:color="auto" w:fill="auto"/>
            <w:noWrap/>
            <w:vAlign w:val="bottom"/>
            <w:hideMark/>
          </w:tcPr>
          <w:p w14:paraId="17D3952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M10X30 8.8 ZN</w:t>
            </w:r>
          </w:p>
        </w:tc>
        <w:tc>
          <w:tcPr>
            <w:tcW w:w="394" w:type="pct"/>
            <w:tcBorders>
              <w:top w:val="nil"/>
              <w:left w:val="nil"/>
              <w:bottom w:val="single" w:sz="4" w:space="0" w:color="auto"/>
              <w:right w:val="single" w:sz="4" w:space="0" w:color="auto"/>
            </w:tcBorders>
            <w:shd w:val="clear" w:color="auto" w:fill="auto"/>
            <w:noWrap/>
            <w:vAlign w:val="bottom"/>
            <w:hideMark/>
          </w:tcPr>
          <w:p w14:paraId="2B0E988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FDF0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2552ABF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BBC12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318 </w:t>
            </w:r>
          </w:p>
        </w:tc>
        <w:tc>
          <w:tcPr>
            <w:tcW w:w="766" w:type="pct"/>
            <w:tcBorders>
              <w:top w:val="nil"/>
              <w:left w:val="nil"/>
              <w:bottom w:val="single" w:sz="4" w:space="0" w:color="auto"/>
              <w:right w:val="single" w:sz="4" w:space="0" w:color="auto"/>
            </w:tcBorders>
            <w:shd w:val="clear" w:color="auto" w:fill="auto"/>
            <w:noWrap/>
            <w:vAlign w:val="bottom"/>
            <w:hideMark/>
          </w:tcPr>
          <w:p w14:paraId="27ED02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483095 </w:t>
            </w:r>
          </w:p>
        </w:tc>
        <w:tc>
          <w:tcPr>
            <w:tcW w:w="2606" w:type="pct"/>
            <w:tcBorders>
              <w:top w:val="nil"/>
              <w:left w:val="nil"/>
              <w:bottom w:val="single" w:sz="4" w:space="0" w:color="auto"/>
              <w:right w:val="single" w:sz="4" w:space="0" w:color="auto"/>
            </w:tcBorders>
            <w:shd w:val="clear" w:color="auto" w:fill="auto"/>
            <w:noWrap/>
            <w:vAlign w:val="bottom"/>
            <w:hideMark/>
          </w:tcPr>
          <w:p w14:paraId="4A72B34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M10X35 5.6 ZN</w:t>
            </w:r>
          </w:p>
        </w:tc>
        <w:tc>
          <w:tcPr>
            <w:tcW w:w="394" w:type="pct"/>
            <w:tcBorders>
              <w:top w:val="nil"/>
              <w:left w:val="nil"/>
              <w:bottom w:val="single" w:sz="4" w:space="0" w:color="auto"/>
              <w:right w:val="single" w:sz="4" w:space="0" w:color="auto"/>
            </w:tcBorders>
            <w:shd w:val="clear" w:color="auto" w:fill="auto"/>
            <w:noWrap/>
            <w:vAlign w:val="bottom"/>
            <w:hideMark/>
          </w:tcPr>
          <w:p w14:paraId="2D55BA7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DF15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1300 </w:t>
            </w:r>
          </w:p>
        </w:tc>
      </w:tr>
      <w:tr w:rsidR="0063419C" w:rsidRPr="0063419C" w14:paraId="058944B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9BD9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319 </w:t>
            </w:r>
          </w:p>
        </w:tc>
        <w:tc>
          <w:tcPr>
            <w:tcW w:w="766" w:type="pct"/>
            <w:tcBorders>
              <w:top w:val="nil"/>
              <w:left w:val="nil"/>
              <w:bottom w:val="single" w:sz="4" w:space="0" w:color="auto"/>
              <w:right w:val="single" w:sz="4" w:space="0" w:color="auto"/>
            </w:tcBorders>
            <w:shd w:val="clear" w:color="auto" w:fill="auto"/>
            <w:noWrap/>
            <w:vAlign w:val="bottom"/>
            <w:hideMark/>
          </w:tcPr>
          <w:p w14:paraId="48E87BC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410748 </w:t>
            </w:r>
          </w:p>
        </w:tc>
        <w:tc>
          <w:tcPr>
            <w:tcW w:w="2606" w:type="pct"/>
            <w:tcBorders>
              <w:top w:val="nil"/>
              <w:left w:val="nil"/>
              <w:bottom w:val="single" w:sz="4" w:space="0" w:color="auto"/>
              <w:right w:val="single" w:sz="4" w:space="0" w:color="auto"/>
            </w:tcBorders>
            <w:shd w:val="clear" w:color="auto" w:fill="auto"/>
            <w:noWrap/>
            <w:vAlign w:val="bottom"/>
            <w:hideMark/>
          </w:tcPr>
          <w:p w14:paraId="19E0694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M10X35 8.8 ZN</w:t>
            </w:r>
          </w:p>
        </w:tc>
        <w:tc>
          <w:tcPr>
            <w:tcW w:w="394" w:type="pct"/>
            <w:tcBorders>
              <w:top w:val="nil"/>
              <w:left w:val="nil"/>
              <w:bottom w:val="single" w:sz="4" w:space="0" w:color="auto"/>
              <w:right w:val="single" w:sz="4" w:space="0" w:color="auto"/>
            </w:tcBorders>
            <w:shd w:val="clear" w:color="auto" w:fill="auto"/>
            <w:noWrap/>
            <w:vAlign w:val="bottom"/>
            <w:hideMark/>
          </w:tcPr>
          <w:p w14:paraId="51331A7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8BFD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292BFF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1EB8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 </w:t>
            </w:r>
          </w:p>
        </w:tc>
        <w:tc>
          <w:tcPr>
            <w:tcW w:w="766" w:type="pct"/>
            <w:tcBorders>
              <w:top w:val="nil"/>
              <w:left w:val="nil"/>
              <w:bottom w:val="single" w:sz="4" w:space="0" w:color="auto"/>
              <w:right w:val="single" w:sz="4" w:space="0" w:color="auto"/>
            </w:tcBorders>
            <w:shd w:val="clear" w:color="auto" w:fill="auto"/>
            <w:noWrap/>
            <w:vAlign w:val="bottom"/>
            <w:hideMark/>
          </w:tcPr>
          <w:p w14:paraId="7B92A5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410608 </w:t>
            </w:r>
          </w:p>
        </w:tc>
        <w:tc>
          <w:tcPr>
            <w:tcW w:w="2606" w:type="pct"/>
            <w:tcBorders>
              <w:top w:val="nil"/>
              <w:left w:val="nil"/>
              <w:bottom w:val="single" w:sz="4" w:space="0" w:color="auto"/>
              <w:right w:val="single" w:sz="4" w:space="0" w:color="auto"/>
            </w:tcBorders>
            <w:shd w:val="clear" w:color="auto" w:fill="auto"/>
            <w:noWrap/>
            <w:vAlign w:val="bottom"/>
            <w:hideMark/>
          </w:tcPr>
          <w:p w14:paraId="43E39C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M10X40 5.6 ZN</w:t>
            </w:r>
          </w:p>
        </w:tc>
        <w:tc>
          <w:tcPr>
            <w:tcW w:w="394" w:type="pct"/>
            <w:tcBorders>
              <w:top w:val="nil"/>
              <w:left w:val="nil"/>
              <w:bottom w:val="single" w:sz="4" w:space="0" w:color="auto"/>
              <w:right w:val="single" w:sz="4" w:space="0" w:color="auto"/>
            </w:tcBorders>
            <w:shd w:val="clear" w:color="auto" w:fill="auto"/>
            <w:noWrap/>
            <w:vAlign w:val="bottom"/>
            <w:hideMark/>
          </w:tcPr>
          <w:p w14:paraId="0DE9713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FA9DD1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2450 </w:t>
            </w:r>
          </w:p>
        </w:tc>
      </w:tr>
      <w:tr w:rsidR="0063419C" w:rsidRPr="0063419C" w14:paraId="0C3E8E7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45A2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321 </w:t>
            </w:r>
          </w:p>
        </w:tc>
        <w:tc>
          <w:tcPr>
            <w:tcW w:w="766" w:type="pct"/>
            <w:tcBorders>
              <w:top w:val="nil"/>
              <w:left w:val="nil"/>
              <w:bottom w:val="single" w:sz="4" w:space="0" w:color="auto"/>
              <w:right w:val="single" w:sz="4" w:space="0" w:color="auto"/>
            </w:tcBorders>
            <w:shd w:val="clear" w:color="auto" w:fill="auto"/>
            <w:noWrap/>
            <w:vAlign w:val="bottom"/>
            <w:hideMark/>
          </w:tcPr>
          <w:p w14:paraId="467C35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411108 </w:t>
            </w:r>
          </w:p>
        </w:tc>
        <w:tc>
          <w:tcPr>
            <w:tcW w:w="2606" w:type="pct"/>
            <w:tcBorders>
              <w:top w:val="nil"/>
              <w:left w:val="nil"/>
              <w:bottom w:val="single" w:sz="4" w:space="0" w:color="auto"/>
              <w:right w:val="single" w:sz="4" w:space="0" w:color="auto"/>
            </w:tcBorders>
            <w:shd w:val="clear" w:color="auto" w:fill="auto"/>
            <w:noWrap/>
            <w:vAlign w:val="bottom"/>
            <w:hideMark/>
          </w:tcPr>
          <w:p w14:paraId="2616BE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M10X50 5.6</w:t>
            </w:r>
          </w:p>
        </w:tc>
        <w:tc>
          <w:tcPr>
            <w:tcW w:w="394" w:type="pct"/>
            <w:tcBorders>
              <w:top w:val="nil"/>
              <w:left w:val="nil"/>
              <w:bottom w:val="single" w:sz="4" w:space="0" w:color="auto"/>
              <w:right w:val="single" w:sz="4" w:space="0" w:color="auto"/>
            </w:tcBorders>
            <w:shd w:val="clear" w:color="auto" w:fill="auto"/>
            <w:noWrap/>
            <w:vAlign w:val="bottom"/>
            <w:hideMark/>
          </w:tcPr>
          <w:p w14:paraId="519E6AB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5709CD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157E22C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EC76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322 </w:t>
            </w:r>
          </w:p>
        </w:tc>
        <w:tc>
          <w:tcPr>
            <w:tcW w:w="766" w:type="pct"/>
            <w:tcBorders>
              <w:top w:val="nil"/>
              <w:left w:val="nil"/>
              <w:bottom w:val="single" w:sz="4" w:space="0" w:color="auto"/>
              <w:right w:val="single" w:sz="4" w:space="0" w:color="auto"/>
            </w:tcBorders>
            <w:shd w:val="clear" w:color="auto" w:fill="auto"/>
            <w:noWrap/>
            <w:vAlign w:val="bottom"/>
            <w:hideMark/>
          </w:tcPr>
          <w:p w14:paraId="48917F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724874 </w:t>
            </w:r>
          </w:p>
        </w:tc>
        <w:tc>
          <w:tcPr>
            <w:tcW w:w="2606" w:type="pct"/>
            <w:tcBorders>
              <w:top w:val="nil"/>
              <w:left w:val="nil"/>
              <w:bottom w:val="single" w:sz="4" w:space="0" w:color="auto"/>
              <w:right w:val="single" w:sz="4" w:space="0" w:color="auto"/>
            </w:tcBorders>
            <w:shd w:val="clear" w:color="auto" w:fill="auto"/>
            <w:noWrap/>
            <w:vAlign w:val="bottom"/>
            <w:hideMark/>
          </w:tcPr>
          <w:p w14:paraId="10D8E5A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M10X50 5.6 ZN</w:t>
            </w:r>
          </w:p>
        </w:tc>
        <w:tc>
          <w:tcPr>
            <w:tcW w:w="394" w:type="pct"/>
            <w:tcBorders>
              <w:top w:val="nil"/>
              <w:left w:val="nil"/>
              <w:bottom w:val="single" w:sz="4" w:space="0" w:color="auto"/>
              <w:right w:val="single" w:sz="4" w:space="0" w:color="auto"/>
            </w:tcBorders>
            <w:shd w:val="clear" w:color="auto" w:fill="auto"/>
            <w:noWrap/>
            <w:vAlign w:val="bottom"/>
            <w:hideMark/>
          </w:tcPr>
          <w:p w14:paraId="6BEE0B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62FDE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26FE8D2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0A2D2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323 </w:t>
            </w:r>
          </w:p>
        </w:tc>
        <w:tc>
          <w:tcPr>
            <w:tcW w:w="766" w:type="pct"/>
            <w:tcBorders>
              <w:top w:val="nil"/>
              <w:left w:val="nil"/>
              <w:bottom w:val="single" w:sz="4" w:space="0" w:color="auto"/>
              <w:right w:val="single" w:sz="4" w:space="0" w:color="auto"/>
            </w:tcBorders>
            <w:shd w:val="clear" w:color="auto" w:fill="auto"/>
            <w:noWrap/>
            <w:vAlign w:val="bottom"/>
            <w:hideMark/>
          </w:tcPr>
          <w:p w14:paraId="5871FAD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410624 </w:t>
            </w:r>
          </w:p>
        </w:tc>
        <w:tc>
          <w:tcPr>
            <w:tcW w:w="2606" w:type="pct"/>
            <w:tcBorders>
              <w:top w:val="nil"/>
              <w:left w:val="nil"/>
              <w:bottom w:val="single" w:sz="4" w:space="0" w:color="auto"/>
              <w:right w:val="single" w:sz="4" w:space="0" w:color="auto"/>
            </w:tcBorders>
            <w:shd w:val="clear" w:color="auto" w:fill="auto"/>
            <w:noWrap/>
            <w:vAlign w:val="bottom"/>
            <w:hideMark/>
          </w:tcPr>
          <w:p w14:paraId="27B1F31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M10X50 5.8</w:t>
            </w:r>
          </w:p>
        </w:tc>
        <w:tc>
          <w:tcPr>
            <w:tcW w:w="394" w:type="pct"/>
            <w:tcBorders>
              <w:top w:val="nil"/>
              <w:left w:val="nil"/>
              <w:bottom w:val="single" w:sz="4" w:space="0" w:color="auto"/>
              <w:right w:val="single" w:sz="4" w:space="0" w:color="auto"/>
            </w:tcBorders>
            <w:shd w:val="clear" w:color="auto" w:fill="auto"/>
            <w:noWrap/>
            <w:vAlign w:val="bottom"/>
            <w:hideMark/>
          </w:tcPr>
          <w:p w14:paraId="70C858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0FA223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5F6FCB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7961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324 </w:t>
            </w:r>
          </w:p>
        </w:tc>
        <w:tc>
          <w:tcPr>
            <w:tcW w:w="766" w:type="pct"/>
            <w:tcBorders>
              <w:top w:val="nil"/>
              <w:left w:val="nil"/>
              <w:bottom w:val="single" w:sz="4" w:space="0" w:color="auto"/>
              <w:right w:val="single" w:sz="4" w:space="0" w:color="auto"/>
            </w:tcBorders>
            <w:shd w:val="clear" w:color="auto" w:fill="auto"/>
            <w:noWrap/>
            <w:vAlign w:val="bottom"/>
            <w:hideMark/>
          </w:tcPr>
          <w:p w14:paraId="61A48A7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1602918 </w:t>
            </w:r>
          </w:p>
        </w:tc>
        <w:tc>
          <w:tcPr>
            <w:tcW w:w="2606" w:type="pct"/>
            <w:tcBorders>
              <w:top w:val="nil"/>
              <w:left w:val="nil"/>
              <w:bottom w:val="single" w:sz="4" w:space="0" w:color="auto"/>
              <w:right w:val="single" w:sz="4" w:space="0" w:color="auto"/>
            </w:tcBorders>
            <w:shd w:val="clear" w:color="auto" w:fill="auto"/>
            <w:noWrap/>
            <w:vAlign w:val="bottom"/>
            <w:hideMark/>
          </w:tcPr>
          <w:p w14:paraId="006059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M10X50 8.8</w:t>
            </w:r>
          </w:p>
        </w:tc>
        <w:tc>
          <w:tcPr>
            <w:tcW w:w="394" w:type="pct"/>
            <w:tcBorders>
              <w:top w:val="nil"/>
              <w:left w:val="nil"/>
              <w:bottom w:val="single" w:sz="4" w:space="0" w:color="auto"/>
              <w:right w:val="single" w:sz="4" w:space="0" w:color="auto"/>
            </w:tcBorders>
            <w:shd w:val="clear" w:color="auto" w:fill="auto"/>
            <w:noWrap/>
            <w:vAlign w:val="bottom"/>
            <w:hideMark/>
          </w:tcPr>
          <w:p w14:paraId="0B641EF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B04E5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7303A01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4A4B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325 </w:t>
            </w:r>
          </w:p>
        </w:tc>
        <w:tc>
          <w:tcPr>
            <w:tcW w:w="766" w:type="pct"/>
            <w:tcBorders>
              <w:top w:val="nil"/>
              <w:left w:val="nil"/>
              <w:bottom w:val="single" w:sz="4" w:space="0" w:color="auto"/>
              <w:right w:val="single" w:sz="4" w:space="0" w:color="auto"/>
            </w:tcBorders>
            <w:shd w:val="clear" w:color="auto" w:fill="auto"/>
            <w:noWrap/>
            <w:vAlign w:val="bottom"/>
            <w:hideMark/>
          </w:tcPr>
          <w:p w14:paraId="303FE44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411124 </w:t>
            </w:r>
          </w:p>
        </w:tc>
        <w:tc>
          <w:tcPr>
            <w:tcW w:w="2606" w:type="pct"/>
            <w:tcBorders>
              <w:top w:val="nil"/>
              <w:left w:val="nil"/>
              <w:bottom w:val="single" w:sz="4" w:space="0" w:color="auto"/>
              <w:right w:val="single" w:sz="4" w:space="0" w:color="auto"/>
            </w:tcBorders>
            <w:shd w:val="clear" w:color="auto" w:fill="auto"/>
            <w:noWrap/>
            <w:vAlign w:val="bottom"/>
            <w:hideMark/>
          </w:tcPr>
          <w:p w14:paraId="1E2547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M10X60 5.6</w:t>
            </w:r>
          </w:p>
        </w:tc>
        <w:tc>
          <w:tcPr>
            <w:tcW w:w="394" w:type="pct"/>
            <w:tcBorders>
              <w:top w:val="nil"/>
              <w:left w:val="nil"/>
              <w:bottom w:val="single" w:sz="4" w:space="0" w:color="auto"/>
              <w:right w:val="single" w:sz="4" w:space="0" w:color="auto"/>
            </w:tcBorders>
            <w:shd w:val="clear" w:color="auto" w:fill="auto"/>
            <w:noWrap/>
            <w:vAlign w:val="bottom"/>
            <w:hideMark/>
          </w:tcPr>
          <w:p w14:paraId="173127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B8C8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69EDB77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214C0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326 </w:t>
            </w:r>
          </w:p>
        </w:tc>
        <w:tc>
          <w:tcPr>
            <w:tcW w:w="766" w:type="pct"/>
            <w:tcBorders>
              <w:top w:val="nil"/>
              <w:left w:val="nil"/>
              <w:bottom w:val="single" w:sz="4" w:space="0" w:color="auto"/>
              <w:right w:val="single" w:sz="4" w:space="0" w:color="auto"/>
            </w:tcBorders>
            <w:shd w:val="clear" w:color="auto" w:fill="auto"/>
            <w:noWrap/>
            <w:vAlign w:val="bottom"/>
            <w:hideMark/>
          </w:tcPr>
          <w:p w14:paraId="316F637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899216 </w:t>
            </w:r>
          </w:p>
        </w:tc>
        <w:tc>
          <w:tcPr>
            <w:tcW w:w="2606" w:type="pct"/>
            <w:tcBorders>
              <w:top w:val="nil"/>
              <w:left w:val="nil"/>
              <w:bottom w:val="single" w:sz="4" w:space="0" w:color="auto"/>
              <w:right w:val="single" w:sz="4" w:space="0" w:color="auto"/>
            </w:tcBorders>
            <w:shd w:val="clear" w:color="auto" w:fill="auto"/>
            <w:noWrap/>
            <w:vAlign w:val="bottom"/>
            <w:hideMark/>
          </w:tcPr>
          <w:p w14:paraId="1947B6D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M10X60 5.6 ZN</w:t>
            </w:r>
          </w:p>
        </w:tc>
        <w:tc>
          <w:tcPr>
            <w:tcW w:w="394" w:type="pct"/>
            <w:tcBorders>
              <w:top w:val="nil"/>
              <w:left w:val="nil"/>
              <w:bottom w:val="single" w:sz="4" w:space="0" w:color="auto"/>
              <w:right w:val="single" w:sz="4" w:space="0" w:color="auto"/>
            </w:tcBorders>
            <w:shd w:val="clear" w:color="auto" w:fill="auto"/>
            <w:noWrap/>
            <w:vAlign w:val="bottom"/>
            <w:hideMark/>
          </w:tcPr>
          <w:p w14:paraId="6F3EB53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3BBE28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1E62C61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A373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327 </w:t>
            </w:r>
          </w:p>
        </w:tc>
        <w:tc>
          <w:tcPr>
            <w:tcW w:w="766" w:type="pct"/>
            <w:tcBorders>
              <w:top w:val="nil"/>
              <w:left w:val="nil"/>
              <w:bottom w:val="single" w:sz="4" w:space="0" w:color="auto"/>
              <w:right w:val="single" w:sz="4" w:space="0" w:color="auto"/>
            </w:tcBorders>
            <w:shd w:val="clear" w:color="auto" w:fill="auto"/>
            <w:noWrap/>
            <w:vAlign w:val="bottom"/>
            <w:hideMark/>
          </w:tcPr>
          <w:p w14:paraId="1CA2E09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899232 </w:t>
            </w:r>
          </w:p>
        </w:tc>
        <w:tc>
          <w:tcPr>
            <w:tcW w:w="2606" w:type="pct"/>
            <w:tcBorders>
              <w:top w:val="nil"/>
              <w:left w:val="nil"/>
              <w:bottom w:val="single" w:sz="4" w:space="0" w:color="auto"/>
              <w:right w:val="single" w:sz="4" w:space="0" w:color="auto"/>
            </w:tcBorders>
            <w:shd w:val="clear" w:color="auto" w:fill="auto"/>
            <w:noWrap/>
            <w:vAlign w:val="bottom"/>
            <w:hideMark/>
          </w:tcPr>
          <w:p w14:paraId="2F8F52C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M10X70 5.8 ZN</w:t>
            </w:r>
          </w:p>
        </w:tc>
        <w:tc>
          <w:tcPr>
            <w:tcW w:w="394" w:type="pct"/>
            <w:tcBorders>
              <w:top w:val="nil"/>
              <w:left w:val="nil"/>
              <w:bottom w:val="single" w:sz="4" w:space="0" w:color="auto"/>
              <w:right w:val="single" w:sz="4" w:space="0" w:color="auto"/>
            </w:tcBorders>
            <w:shd w:val="clear" w:color="auto" w:fill="auto"/>
            <w:noWrap/>
            <w:vAlign w:val="bottom"/>
            <w:hideMark/>
          </w:tcPr>
          <w:p w14:paraId="2868810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2ABB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F302BA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570C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328 </w:t>
            </w:r>
          </w:p>
        </w:tc>
        <w:tc>
          <w:tcPr>
            <w:tcW w:w="766" w:type="pct"/>
            <w:tcBorders>
              <w:top w:val="nil"/>
              <w:left w:val="nil"/>
              <w:bottom w:val="single" w:sz="4" w:space="0" w:color="auto"/>
              <w:right w:val="single" w:sz="4" w:space="0" w:color="auto"/>
            </w:tcBorders>
            <w:shd w:val="clear" w:color="auto" w:fill="auto"/>
            <w:noWrap/>
            <w:vAlign w:val="bottom"/>
            <w:hideMark/>
          </w:tcPr>
          <w:p w14:paraId="7C8816D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410845 </w:t>
            </w:r>
          </w:p>
        </w:tc>
        <w:tc>
          <w:tcPr>
            <w:tcW w:w="2606" w:type="pct"/>
            <w:tcBorders>
              <w:top w:val="nil"/>
              <w:left w:val="nil"/>
              <w:bottom w:val="single" w:sz="4" w:space="0" w:color="auto"/>
              <w:right w:val="single" w:sz="4" w:space="0" w:color="auto"/>
            </w:tcBorders>
            <w:shd w:val="clear" w:color="auto" w:fill="auto"/>
            <w:noWrap/>
            <w:vAlign w:val="bottom"/>
            <w:hideMark/>
          </w:tcPr>
          <w:p w14:paraId="0BE03B3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M12X20 5.6</w:t>
            </w:r>
          </w:p>
        </w:tc>
        <w:tc>
          <w:tcPr>
            <w:tcW w:w="394" w:type="pct"/>
            <w:tcBorders>
              <w:top w:val="nil"/>
              <w:left w:val="nil"/>
              <w:bottom w:val="single" w:sz="4" w:space="0" w:color="auto"/>
              <w:right w:val="single" w:sz="4" w:space="0" w:color="auto"/>
            </w:tcBorders>
            <w:shd w:val="clear" w:color="auto" w:fill="auto"/>
            <w:noWrap/>
            <w:vAlign w:val="bottom"/>
            <w:hideMark/>
          </w:tcPr>
          <w:p w14:paraId="344CD7B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2FD6C4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BBA7A6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0848B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329 </w:t>
            </w:r>
          </w:p>
        </w:tc>
        <w:tc>
          <w:tcPr>
            <w:tcW w:w="766" w:type="pct"/>
            <w:tcBorders>
              <w:top w:val="nil"/>
              <w:left w:val="nil"/>
              <w:bottom w:val="single" w:sz="4" w:space="0" w:color="auto"/>
              <w:right w:val="single" w:sz="4" w:space="0" w:color="auto"/>
            </w:tcBorders>
            <w:shd w:val="clear" w:color="auto" w:fill="auto"/>
            <w:noWrap/>
            <w:vAlign w:val="bottom"/>
            <w:hideMark/>
          </w:tcPr>
          <w:p w14:paraId="06D98B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1602926 </w:t>
            </w:r>
          </w:p>
        </w:tc>
        <w:tc>
          <w:tcPr>
            <w:tcW w:w="2606" w:type="pct"/>
            <w:tcBorders>
              <w:top w:val="nil"/>
              <w:left w:val="nil"/>
              <w:bottom w:val="single" w:sz="4" w:space="0" w:color="auto"/>
              <w:right w:val="single" w:sz="4" w:space="0" w:color="auto"/>
            </w:tcBorders>
            <w:shd w:val="clear" w:color="auto" w:fill="auto"/>
            <w:noWrap/>
            <w:vAlign w:val="bottom"/>
            <w:hideMark/>
          </w:tcPr>
          <w:p w14:paraId="62CFB8A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M12X200 5.6</w:t>
            </w:r>
          </w:p>
        </w:tc>
        <w:tc>
          <w:tcPr>
            <w:tcW w:w="394" w:type="pct"/>
            <w:tcBorders>
              <w:top w:val="nil"/>
              <w:left w:val="nil"/>
              <w:bottom w:val="single" w:sz="4" w:space="0" w:color="auto"/>
              <w:right w:val="single" w:sz="4" w:space="0" w:color="auto"/>
            </w:tcBorders>
            <w:shd w:val="clear" w:color="auto" w:fill="auto"/>
            <w:noWrap/>
            <w:vAlign w:val="bottom"/>
            <w:hideMark/>
          </w:tcPr>
          <w:p w14:paraId="55EC760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B77BD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069D524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F7B7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330 </w:t>
            </w:r>
          </w:p>
        </w:tc>
        <w:tc>
          <w:tcPr>
            <w:tcW w:w="766" w:type="pct"/>
            <w:tcBorders>
              <w:top w:val="nil"/>
              <w:left w:val="nil"/>
              <w:bottom w:val="single" w:sz="4" w:space="0" w:color="auto"/>
              <w:right w:val="single" w:sz="4" w:space="0" w:color="auto"/>
            </w:tcBorders>
            <w:shd w:val="clear" w:color="auto" w:fill="auto"/>
            <w:noWrap/>
            <w:vAlign w:val="bottom"/>
            <w:hideMark/>
          </w:tcPr>
          <w:p w14:paraId="19379A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1602896 </w:t>
            </w:r>
          </w:p>
        </w:tc>
        <w:tc>
          <w:tcPr>
            <w:tcW w:w="2606" w:type="pct"/>
            <w:tcBorders>
              <w:top w:val="nil"/>
              <w:left w:val="nil"/>
              <w:bottom w:val="single" w:sz="4" w:space="0" w:color="auto"/>
              <w:right w:val="single" w:sz="4" w:space="0" w:color="auto"/>
            </w:tcBorders>
            <w:shd w:val="clear" w:color="auto" w:fill="auto"/>
            <w:noWrap/>
            <w:vAlign w:val="bottom"/>
            <w:hideMark/>
          </w:tcPr>
          <w:p w14:paraId="053BE77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M12X30 5.6</w:t>
            </w:r>
          </w:p>
        </w:tc>
        <w:tc>
          <w:tcPr>
            <w:tcW w:w="394" w:type="pct"/>
            <w:tcBorders>
              <w:top w:val="nil"/>
              <w:left w:val="nil"/>
              <w:bottom w:val="single" w:sz="4" w:space="0" w:color="auto"/>
              <w:right w:val="single" w:sz="4" w:space="0" w:color="auto"/>
            </w:tcBorders>
            <w:shd w:val="clear" w:color="auto" w:fill="auto"/>
            <w:noWrap/>
            <w:vAlign w:val="bottom"/>
            <w:hideMark/>
          </w:tcPr>
          <w:p w14:paraId="662BDDB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BE6216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15ACD71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6A350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331 </w:t>
            </w:r>
          </w:p>
        </w:tc>
        <w:tc>
          <w:tcPr>
            <w:tcW w:w="766" w:type="pct"/>
            <w:tcBorders>
              <w:top w:val="nil"/>
              <w:left w:val="nil"/>
              <w:bottom w:val="single" w:sz="4" w:space="0" w:color="auto"/>
              <w:right w:val="single" w:sz="4" w:space="0" w:color="auto"/>
            </w:tcBorders>
            <w:shd w:val="clear" w:color="auto" w:fill="auto"/>
            <w:noWrap/>
            <w:vAlign w:val="bottom"/>
            <w:hideMark/>
          </w:tcPr>
          <w:p w14:paraId="718203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724955 </w:t>
            </w:r>
          </w:p>
        </w:tc>
        <w:tc>
          <w:tcPr>
            <w:tcW w:w="2606" w:type="pct"/>
            <w:tcBorders>
              <w:top w:val="nil"/>
              <w:left w:val="nil"/>
              <w:bottom w:val="single" w:sz="4" w:space="0" w:color="auto"/>
              <w:right w:val="single" w:sz="4" w:space="0" w:color="auto"/>
            </w:tcBorders>
            <w:shd w:val="clear" w:color="auto" w:fill="auto"/>
            <w:noWrap/>
            <w:vAlign w:val="bottom"/>
            <w:hideMark/>
          </w:tcPr>
          <w:p w14:paraId="23D0D03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M12X30 5.6 ZN</w:t>
            </w:r>
          </w:p>
        </w:tc>
        <w:tc>
          <w:tcPr>
            <w:tcW w:w="394" w:type="pct"/>
            <w:tcBorders>
              <w:top w:val="nil"/>
              <w:left w:val="nil"/>
              <w:bottom w:val="single" w:sz="4" w:space="0" w:color="auto"/>
              <w:right w:val="single" w:sz="4" w:space="0" w:color="auto"/>
            </w:tcBorders>
            <w:shd w:val="clear" w:color="auto" w:fill="auto"/>
            <w:noWrap/>
            <w:vAlign w:val="bottom"/>
            <w:hideMark/>
          </w:tcPr>
          <w:p w14:paraId="1CCF7F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F5D345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160D12C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C3D0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332 </w:t>
            </w:r>
          </w:p>
        </w:tc>
        <w:tc>
          <w:tcPr>
            <w:tcW w:w="766" w:type="pct"/>
            <w:tcBorders>
              <w:top w:val="nil"/>
              <w:left w:val="nil"/>
              <w:bottom w:val="single" w:sz="4" w:space="0" w:color="auto"/>
              <w:right w:val="single" w:sz="4" w:space="0" w:color="auto"/>
            </w:tcBorders>
            <w:shd w:val="clear" w:color="auto" w:fill="auto"/>
            <w:noWrap/>
            <w:vAlign w:val="bottom"/>
            <w:hideMark/>
          </w:tcPr>
          <w:p w14:paraId="4D345E2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483281 </w:t>
            </w:r>
          </w:p>
        </w:tc>
        <w:tc>
          <w:tcPr>
            <w:tcW w:w="2606" w:type="pct"/>
            <w:tcBorders>
              <w:top w:val="nil"/>
              <w:left w:val="nil"/>
              <w:bottom w:val="single" w:sz="4" w:space="0" w:color="auto"/>
              <w:right w:val="single" w:sz="4" w:space="0" w:color="auto"/>
            </w:tcBorders>
            <w:shd w:val="clear" w:color="auto" w:fill="auto"/>
            <w:noWrap/>
            <w:vAlign w:val="bottom"/>
            <w:hideMark/>
          </w:tcPr>
          <w:p w14:paraId="6D0C265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M12X30 8.8</w:t>
            </w:r>
          </w:p>
        </w:tc>
        <w:tc>
          <w:tcPr>
            <w:tcW w:w="394" w:type="pct"/>
            <w:tcBorders>
              <w:top w:val="nil"/>
              <w:left w:val="nil"/>
              <w:bottom w:val="single" w:sz="4" w:space="0" w:color="auto"/>
              <w:right w:val="single" w:sz="4" w:space="0" w:color="auto"/>
            </w:tcBorders>
            <w:shd w:val="clear" w:color="auto" w:fill="auto"/>
            <w:noWrap/>
            <w:vAlign w:val="bottom"/>
            <w:hideMark/>
          </w:tcPr>
          <w:p w14:paraId="062829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DBAE5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310 </w:t>
            </w:r>
          </w:p>
        </w:tc>
      </w:tr>
      <w:tr w:rsidR="0063419C" w:rsidRPr="0063419C" w14:paraId="7793DF6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9530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333 </w:t>
            </w:r>
          </w:p>
        </w:tc>
        <w:tc>
          <w:tcPr>
            <w:tcW w:w="766" w:type="pct"/>
            <w:tcBorders>
              <w:top w:val="nil"/>
              <w:left w:val="nil"/>
              <w:bottom w:val="single" w:sz="4" w:space="0" w:color="auto"/>
              <w:right w:val="single" w:sz="4" w:space="0" w:color="auto"/>
            </w:tcBorders>
            <w:shd w:val="clear" w:color="auto" w:fill="auto"/>
            <w:noWrap/>
            <w:vAlign w:val="bottom"/>
            <w:hideMark/>
          </w:tcPr>
          <w:p w14:paraId="0C6C0BE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410489 </w:t>
            </w:r>
          </w:p>
        </w:tc>
        <w:tc>
          <w:tcPr>
            <w:tcW w:w="2606" w:type="pct"/>
            <w:tcBorders>
              <w:top w:val="nil"/>
              <w:left w:val="nil"/>
              <w:bottom w:val="single" w:sz="4" w:space="0" w:color="auto"/>
              <w:right w:val="single" w:sz="4" w:space="0" w:color="auto"/>
            </w:tcBorders>
            <w:shd w:val="clear" w:color="auto" w:fill="auto"/>
            <w:noWrap/>
            <w:vAlign w:val="bottom"/>
            <w:hideMark/>
          </w:tcPr>
          <w:p w14:paraId="2810E99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M12X35 5.6 ZN</w:t>
            </w:r>
          </w:p>
        </w:tc>
        <w:tc>
          <w:tcPr>
            <w:tcW w:w="394" w:type="pct"/>
            <w:tcBorders>
              <w:top w:val="nil"/>
              <w:left w:val="nil"/>
              <w:bottom w:val="single" w:sz="4" w:space="0" w:color="auto"/>
              <w:right w:val="single" w:sz="4" w:space="0" w:color="auto"/>
            </w:tcBorders>
            <w:shd w:val="clear" w:color="auto" w:fill="auto"/>
            <w:noWrap/>
            <w:vAlign w:val="bottom"/>
            <w:hideMark/>
          </w:tcPr>
          <w:p w14:paraId="2BDE35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6C2BB3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0D9D433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ED55E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334 </w:t>
            </w:r>
          </w:p>
        </w:tc>
        <w:tc>
          <w:tcPr>
            <w:tcW w:w="766" w:type="pct"/>
            <w:tcBorders>
              <w:top w:val="nil"/>
              <w:left w:val="nil"/>
              <w:bottom w:val="single" w:sz="4" w:space="0" w:color="auto"/>
              <w:right w:val="single" w:sz="4" w:space="0" w:color="auto"/>
            </w:tcBorders>
            <w:shd w:val="clear" w:color="auto" w:fill="auto"/>
            <w:noWrap/>
            <w:vAlign w:val="bottom"/>
            <w:hideMark/>
          </w:tcPr>
          <w:p w14:paraId="7204FA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410861 </w:t>
            </w:r>
          </w:p>
        </w:tc>
        <w:tc>
          <w:tcPr>
            <w:tcW w:w="2606" w:type="pct"/>
            <w:tcBorders>
              <w:top w:val="nil"/>
              <w:left w:val="nil"/>
              <w:bottom w:val="single" w:sz="4" w:space="0" w:color="auto"/>
              <w:right w:val="single" w:sz="4" w:space="0" w:color="auto"/>
            </w:tcBorders>
            <w:shd w:val="clear" w:color="auto" w:fill="auto"/>
            <w:noWrap/>
            <w:vAlign w:val="bottom"/>
            <w:hideMark/>
          </w:tcPr>
          <w:p w14:paraId="441BFE2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M12X40 5.6</w:t>
            </w:r>
          </w:p>
        </w:tc>
        <w:tc>
          <w:tcPr>
            <w:tcW w:w="394" w:type="pct"/>
            <w:tcBorders>
              <w:top w:val="nil"/>
              <w:left w:val="nil"/>
              <w:bottom w:val="single" w:sz="4" w:space="0" w:color="auto"/>
              <w:right w:val="single" w:sz="4" w:space="0" w:color="auto"/>
            </w:tcBorders>
            <w:shd w:val="clear" w:color="auto" w:fill="auto"/>
            <w:noWrap/>
            <w:vAlign w:val="bottom"/>
            <w:hideMark/>
          </w:tcPr>
          <w:p w14:paraId="00F178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9693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2300 </w:t>
            </w:r>
          </w:p>
        </w:tc>
      </w:tr>
      <w:tr w:rsidR="0063419C" w:rsidRPr="0063419C" w14:paraId="5F7C3BA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2794C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335 </w:t>
            </w:r>
          </w:p>
        </w:tc>
        <w:tc>
          <w:tcPr>
            <w:tcW w:w="766" w:type="pct"/>
            <w:tcBorders>
              <w:top w:val="nil"/>
              <w:left w:val="nil"/>
              <w:bottom w:val="single" w:sz="4" w:space="0" w:color="auto"/>
              <w:right w:val="single" w:sz="4" w:space="0" w:color="auto"/>
            </w:tcBorders>
            <w:shd w:val="clear" w:color="auto" w:fill="auto"/>
            <w:noWrap/>
            <w:vAlign w:val="bottom"/>
            <w:hideMark/>
          </w:tcPr>
          <w:p w14:paraId="3A83784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410349 </w:t>
            </w:r>
          </w:p>
        </w:tc>
        <w:tc>
          <w:tcPr>
            <w:tcW w:w="2606" w:type="pct"/>
            <w:tcBorders>
              <w:top w:val="nil"/>
              <w:left w:val="nil"/>
              <w:bottom w:val="single" w:sz="4" w:space="0" w:color="auto"/>
              <w:right w:val="single" w:sz="4" w:space="0" w:color="auto"/>
            </w:tcBorders>
            <w:shd w:val="clear" w:color="auto" w:fill="auto"/>
            <w:noWrap/>
            <w:vAlign w:val="bottom"/>
            <w:hideMark/>
          </w:tcPr>
          <w:p w14:paraId="60AAEB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M12X40 5.6 ZN</w:t>
            </w:r>
          </w:p>
        </w:tc>
        <w:tc>
          <w:tcPr>
            <w:tcW w:w="394" w:type="pct"/>
            <w:tcBorders>
              <w:top w:val="nil"/>
              <w:left w:val="nil"/>
              <w:bottom w:val="single" w:sz="4" w:space="0" w:color="auto"/>
              <w:right w:val="single" w:sz="4" w:space="0" w:color="auto"/>
            </w:tcBorders>
            <w:shd w:val="clear" w:color="auto" w:fill="auto"/>
            <w:noWrap/>
            <w:vAlign w:val="bottom"/>
            <w:hideMark/>
          </w:tcPr>
          <w:p w14:paraId="1829C7A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5DD22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214FDE5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0A394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336 </w:t>
            </w:r>
          </w:p>
        </w:tc>
        <w:tc>
          <w:tcPr>
            <w:tcW w:w="766" w:type="pct"/>
            <w:tcBorders>
              <w:top w:val="nil"/>
              <w:left w:val="nil"/>
              <w:bottom w:val="single" w:sz="4" w:space="0" w:color="auto"/>
              <w:right w:val="single" w:sz="4" w:space="0" w:color="auto"/>
            </w:tcBorders>
            <w:shd w:val="clear" w:color="auto" w:fill="auto"/>
            <w:noWrap/>
            <w:vAlign w:val="bottom"/>
            <w:hideMark/>
          </w:tcPr>
          <w:p w14:paraId="6F446C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410519 </w:t>
            </w:r>
          </w:p>
        </w:tc>
        <w:tc>
          <w:tcPr>
            <w:tcW w:w="2606" w:type="pct"/>
            <w:tcBorders>
              <w:top w:val="nil"/>
              <w:left w:val="nil"/>
              <w:bottom w:val="single" w:sz="4" w:space="0" w:color="auto"/>
              <w:right w:val="single" w:sz="4" w:space="0" w:color="auto"/>
            </w:tcBorders>
            <w:shd w:val="clear" w:color="auto" w:fill="auto"/>
            <w:noWrap/>
            <w:vAlign w:val="bottom"/>
            <w:hideMark/>
          </w:tcPr>
          <w:p w14:paraId="2EFF7ED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M12X40 8.8</w:t>
            </w:r>
          </w:p>
        </w:tc>
        <w:tc>
          <w:tcPr>
            <w:tcW w:w="394" w:type="pct"/>
            <w:tcBorders>
              <w:top w:val="nil"/>
              <w:left w:val="nil"/>
              <w:bottom w:val="single" w:sz="4" w:space="0" w:color="auto"/>
              <w:right w:val="single" w:sz="4" w:space="0" w:color="auto"/>
            </w:tcBorders>
            <w:shd w:val="clear" w:color="auto" w:fill="auto"/>
            <w:noWrap/>
            <w:vAlign w:val="bottom"/>
            <w:hideMark/>
          </w:tcPr>
          <w:p w14:paraId="1AB0D1D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6F34F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1DDCAD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119E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337 </w:t>
            </w:r>
          </w:p>
        </w:tc>
        <w:tc>
          <w:tcPr>
            <w:tcW w:w="766" w:type="pct"/>
            <w:tcBorders>
              <w:top w:val="nil"/>
              <w:left w:val="nil"/>
              <w:bottom w:val="single" w:sz="4" w:space="0" w:color="auto"/>
              <w:right w:val="single" w:sz="4" w:space="0" w:color="auto"/>
            </w:tcBorders>
            <w:shd w:val="clear" w:color="auto" w:fill="auto"/>
            <w:noWrap/>
            <w:vAlign w:val="bottom"/>
            <w:hideMark/>
          </w:tcPr>
          <w:p w14:paraId="0EE9288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919217 </w:t>
            </w:r>
          </w:p>
        </w:tc>
        <w:tc>
          <w:tcPr>
            <w:tcW w:w="2606" w:type="pct"/>
            <w:tcBorders>
              <w:top w:val="nil"/>
              <w:left w:val="nil"/>
              <w:bottom w:val="single" w:sz="4" w:space="0" w:color="auto"/>
              <w:right w:val="single" w:sz="4" w:space="0" w:color="auto"/>
            </w:tcBorders>
            <w:shd w:val="clear" w:color="auto" w:fill="auto"/>
            <w:noWrap/>
            <w:vAlign w:val="bottom"/>
            <w:hideMark/>
          </w:tcPr>
          <w:p w14:paraId="21C4615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M12X45 5.6 ZN</w:t>
            </w:r>
          </w:p>
        </w:tc>
        <w:tc>
          <w:tcPr>
            <w:tcW w:w="394" w:type="pct"/>
            <w:tcBorders>
              <w:top w:val="nil"/>
              <w:left w:val="nil"/>
              <w:bottom w:val="single" w:sz="4" w:space="0" w:color="auto"/>
              <w:right w:val="single" w:sz="4" w:space="0" w:color="auto"/>
            </w:tcBorders>
            <w:shd w:val="clear" w:color="auto" w:fill="auto"/>
            <w:noWrap/>
            <w:vAlign w:val="bottom"/>
            <w:hideMark/>
          </w:tcPr>
          <w:p w14:paraId="05D6229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2F9BD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3F6207C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BA7E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338 </w:t>
            </w:r>
          </w:p>
        </w:tc>
        <w:tc>
          <w:tcPr>
            <w:tcW w:w="766" w:type="pct"/>
            <w:tcBorders>
              <w:top w:val="nil"/>
              <w:left w:val="nil"/>
              <w:bottom w:val="single" w:sz="4" w:space="0" w:color="auto"/>
              <w:right w:val="single" w:sz="4" w:space="0" w:color="auto"/>
            </w:tcBorders>
            <w:shd w:val="clear" w:color="auto" w:fill="auto"/>
            <w:noWrap/>
            <w:vAlign w:val="bottom"/>
            <w:hideMark/>
          </w:tcPr>
          <w:p w14:paraId="31A17A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410284 </w:t>
            </w:r>
          </w:p>
        </w:tc>
        <w:tc>
          <w:tcPr>
            <w:tcW w:w="2606" w:type="pct"/>
            <w:tcBorders>
              <w:top w:val="nil"/>
              <w:left w:val="nil"/>
              <w:bottom w:val="single" w:sz="4" w:space="0" w:color="auto"/>
              <w:right w:val="single" w:sz="4" w:space="0" w:color="auto"/>
            </w:tcBorders>
            <w:shd w:val="clear" w:color="auto" w:fill="auto"/>
            <w:noWrap/>
            <w:vAlign w:val="bottom"/>
            <w:hideMark/>
          </w:tcPr>
          <w:p w14:paraId="1AE9B7F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M12X50 5.6</w:t>
            </w:r>
          </w:p>
        </w:tc>
        <w:tc>
          <w:tcPr>
            <w:tcW w:w="394" w:type="pct"/>
            <w:tcBorders>
              <w:top w:val="nil"/>
              <w:left w:val="nil"/>
              <w:bottom w:val="single" w:sz="4" w:space="0" w:color="auto"/>
              <w:right w:val="single" w:sz="4" w:space="0" w:color="auto"/>
            </w:tcBorders>
            <w:shd w:val="clear" w:color="auto" w:fill="auto"/>
            <w:noWrap/>
            <w:vAlign w:val="bottom"/>
            <w:hideMark/>
          </w:tcPr>
          <w:p w14:paraId="134384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0357F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 </w:t>
            </w:r>
          </w:p>
        </w:tc>
      </w:tr>
      <w:tr w:rsidR="0063419C" w:rsidRPr="0063419C" w14:paraId="5271FC7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ED0AC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339 </w:t>
            </w:r>
          </w:p>
        </w:tc>
        <w:tc>
          <w:tcPr>
            <w:tcW w:w="766" w:type="pct"/>
            <w:tcBorders>
              <w:top w:val="nil"/>
              <w:left w:val="nil"/>
              <w:bottom w:val="single" w:sz="4" w:space="0" w:color="auto"/>
              <w:right w:val="single" w:sz="4" w:space="0" w:color="auto"/>
            </w:tcBorders>
            <w:shd w:val="clear" w:color="auto" w:fill="auto"/>
            <w:noWrap/>
            <w:vAlign w:val="bottom"/>
            <w:hideMark/>
          </w:tcPr>
          <w:p w14:paraId="167CD40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410535 </w:t>
            </w:r>
          </w:p>
        </w:tc>
        <w:tc>
          <w:tcPr>
            <w:tcW w:w="2606" w:type="pct"/>
            <w:tcBorders>
              <w:top w:val="nil"/>
              <w:left w:val="nil"/>
              <w:bottom w:val="single" w:sz="4" w:space="0" w:color="auto"/>
              <w:right w:val="single" w:sz="4" w:space="0" w:color="auto"/>
            </w:tcBorders>
            <w:shd w:val="clear" w:color="auto" w:fill="auto"/>
            <w:noWrap/>
            <w:vAlign w:val="bottom"/>
            <w:hideMark/>
          </w:tcPr>
          <w:p w14:paraId="4DDE8AA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M12X50 8.8</w:t>
            </w:r>
          </w:p>
        </w:tc>
        <w:tc>
          <w:tcPr>
            <w:tcW w:w="394" w:type="pct"/>
            <w:tcBorders>
              <w:top w:val="nil"/>
              <w:left w:val="nil"/>
              <w:bottom w:val="single" w:sz="4" w:space="0" w:color="auto"/>
              <w:right w:val="single" w:sz="4" w:space="0" w:color="auto"/>
            </w:tcBorders>
            <w:shd w:val="clear" w:color="auto" w:fill="auto"/>
            <w:noWrap/>
            <w:vAlign w:val="bottom"/>
            <w:hideMark/>
          </w:tcPr>
          <w:p w14:paraId="6D78E8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27E4D8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37F13F5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EECCF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340 </w:t>
            </w:r>
          </w:p>
        </w:tc>
        <w:tc>
          <w:tcPr>
            <w:tcW w:w="766" w:type="pct"/>
            <w:tcBorders>
              <w:top w:val="nil"/>
              <w:left w:val="nil"/>
              <w:bottom w:val="single" w:sz="4" w:space="0" w:color="auto"/>
              <w:right w:val="single" w:sz="4" w:space="0" w:color="auto"/>
            </w:tcBorders>
            <w:shd w:val="clear" w:color="auto" w:fill="auto"/>
            <w:noWrap/>
            <w:vAlign w:val="bottom"/>
            <w:hideMark/>
          </w:tcPr>
          <w:p w14:paraId="593B513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483222 </w:t>
            </w:r>
          </w:p>
        </w:tc>
        <w:tc>
          <w:tcPr>
            <w:tcW w:w="2606" w:type="pct"/>
            <w:tcBorders>
              <w:top w:val="nil"/>
              <w:left w:val="nil"/>
              <w:bottom w:val="single" w:sz="4" w:space="0" w:color="auto"/>
              <w:right w:val="single" w:sz="4" w:space="0" w:color="auto"/>
            </w:tcBorders>
            <w:shd w:val="clear" w:color="auto" w:fill="auto"/>
            <w:noWrap/>
            <w:vAlign w:val="bottom"/>
            <w:hideMark/>
          </w:tcPr>
          <w:p w14:paraId="53A696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M12X60 5.6</w:t>
            </w:r>
          </w:p>
        </w:tc>
        <w:tc>
          <w:tcPr>
            <w:tcW w:w="394" w:type="pct"/>
            <w:tcBorders>
              <w:top w:val="nil"/>
              <w:left w:val="nil"/>
              <w:bottom w:val="single" w:sz="4" w:space="0" w:color="auto"/>
              <w:right w:val="single" w:sz="4" w:space="0" w:color="auto"/>
            </w:tcBorders>
            <w:shd w:val="clear" w:color="auto" w:fill="auto"/>
            <w:noWrap/>
            <w:vAlign w:val="bottom"/>
            <w:hideMark/>
          </w:tcPr>
          <w:p w14:paraId="38F018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DFA573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 </w:t>
            </w:r>
          </w:p>
        </w:tc>
      </w:tr>
      <w:tr w:rsidR="0063419C" w:rsidRPr="0063419C" w14:paraId="7C81062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16A1A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341 </w:t>
            </w:r>
          </w:p>
        </w:tc>
        <w:tc>
          <w:tcPr>
            <w:tcW w:w="766" w:type="pct"/>
            <w:tcBorders>
              <w:top w:val="nil"/>
              <w:left w:val="nil"/>
              <w:bottom w:val="single" w:sz="4" w:space="0" w:color="auto"/>
              <w:right w:val="single" w:sz="4" w:space="0" w:color="auto"/>
            </w:tcBorders>
            <w:shd w:val="clear" w:color="auto" w:fill="auto"/>
            <w:noWrap/>
            <w:vAlign w:val="bottom"/>
            <w:hideMark/>
          </w:tcPr>
          <w:p w14:paraId="28434E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410365 </w:t>
            </w:r>
          </w:p>
        </w:tc>
        <w:tc>
          <w:tcPr>
            <w:tcW w:w="2606" w:type="pct"/>
            <w:tcBorders>
              <w:top w:val="nil"/>
              <w:left w:val="nil"/>
              <w:bottom w:val="single" w:sz="4" w:space="0" w:color="auto"/>
              <w:right w:val="single" w:sz="4" w:space="0" w:color="auto"/>
            </w:tcBorders>
            <w:shd w:val="clear" w:color="auto" w:fill="auto"/>
            <w:noWrap/>
            <w:vAlign w:val="bottom"/>
            <w:hideMark/>
          </w:tcPr>
          <w:p w14:paraId="392709A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M12X60 5.6 ZN</w:t>
            </w:r>
          </w:p>
        </w:tc>
        <w:tc>
          <w:tcPr>
            <w:tcW w:w="394" w:type="pct"/>
            <w:tcBorders>
              <w:top w:val="nil"/>
              <w:left w:val="nil"/>
              <w:bottom w:val="single" w:sz="4" w:space="0" w:color="auto"/>
              <w:right w:val="single" w:sz="4" w:space="0" w:color="auto"/>
            </w:tcBorders>
            <w:shd w:val="clear" w:color="auto" w:fill="auto"/>
            <w:noWrap/>
            <w:vAlign w:val="bottom"/>
            <w:hideMark/>
          </w:tcPr>
          <w:p w14:paraId="29AAD36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97D71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6610A38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CD6AD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342 </w:t>
            </w:r>
          </w:p>
        </w:tc>
        <w:tc>
          <w:tcPr>
            <w:tcW w:w="766" w:type="pct"/>
            <w:tcBorders>
              <w:top w:val="nil"/>
              <w:left w:val="nil"/>
              <w:bottom w:val="single" w:sz="4" w:space="0" w:color="auto"/>
              <w:right w:val="single" w:sz="4" w:space="0" w:color="auto"/>
            </w:tcBorders>
            <w:shd w:val="clear" w:color="auto" w:fill="auto"/>
            <w:noWrap/>
            <w:vAlign w:val="bottom"/>
            <w:hideMark/>
          </w:tcPr>
          <w:p w14:paraId="52D4DB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410462 </w:t>
            </w:r>
          </w:p>
        </w:tc>
        <w:tc>
          <w:tcPr>
            <w:tcW w:w="2606" w:type="pct"/>
            <w:tcBorders>
              <w:top w:val="nil"/>
              <w:left w:val="nil"/>
              <w:bottom w:val="single" w:sz="4" w:space="0" w:color="auto"/>
              <w:right w:val="single" w:sz="4" w:space="0" w:color="auto"/>
            </w:tcBorders>
            <w:shd w:val="clear" w:color="auto" w:fill="auto"/>
            <w:noWrap/>
            <w:vAlign w:val="bottom"/>
            <w:hideMark/>
          </w:tcPr>
          <w:p w14:paraId="4AEFA02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M12X60 5.8</w:t>
            </w:r>
          </w:p>
        </w:tc>
        <w:tc>
          <w:tcPr>
            <w:tcW w:w="394" w:type="pct"/>
            <w:tcBorders>
              <w:top w:val="nil"/>
              <w:left w:val="nil"/>
              <w:bottom w:val="single" w:sz="4" w:space="0" w:color="auto"/>
              <w:right w:val="single" w:sz="4" w:space="0" w:color="auto"/>
            </w:tcBorders>
            <w:shd w:val="clear" w:color="auto" w:fill="auto"/>
            <w:noWrap/>
            <w:vAlign w:val="bottom"/>
            <w:hideMark/>
          </w:tcPr>
          <w:p w14:paraId="65DFC2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29E3A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0520205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5DCA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343 </w:t>
            </w:r>
          </w:p>
        </w:tc>
        <w:tc>
          <w:tcPr>
            <w:tcW w:w="766" w:type="pct"/>
            <w:tcBorders>
              <w:top w:val="nil"/>
              <w:left w:val="nil"/>
              <w:bottom w:val="single" w:sz="4" w:space="0" w:color="auto"/>
              <w:right w:val="single" w:sz="4" w:space="0" w:color="auto"/>
            </w:tcBorders>
            <w:shd w:val="clear" w:color="auto" w:fill="auto"/>
            <w:noWrap/>
            <w:vAlign w:val="bottom"/>
            <w:hideMark/>
          </w:tcPr>
          <w:p w14:paraId="543C0D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583448 </w:t>
            </w:r>
          </w:p>
        </w:tc>
        <w:tc>
          <w:tcPr>
            <w:tcW w:w="2606" w:type="pct"/>
            <w:tcBorders>
              <w:top w:val="nil"/>
              <w:left w:val="nil"/>
              <w:bottom w:val="single" w:sz="4" w:space="0" w:color="auto"/>
              <w:right w:val="single" w:sz="4" w:space="0" w:color="auto"/>
            </w:tcBorders>
            <w:shd w:val="clear" w:color="auto" w:fill="auto"/>
            <w:noWrap/>
            <w:vAlign w:val="bottom"/>
            <w:hideMark/>
          </w:tcPr>
          <w:p w14:paraId="1EDDB39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M12X70 5.6</w:t>
            </w:r>
          </w:p>
        </w:tc>
        <w:tc>
          <w:tcPr>
            <w:tcW w:w="394" w:type="pct"/>
            <w:tcBorders>
              <w:top w:val="nil"/>
              <w:left w:val="nil"/>
              <w:bottom w:val="single" w:sz="4" w:space="0" w:color="auto"/>
              <w:right w:val="single" w:sz="4" w:space="0" w:color="auto"/>
            </w:tcBorders>
            <w:shd w:val="clear" w:color="auto" w:fill="auto"/>
            <w:noWrap/>
            <w:vAlign w:val="bottom"/>
            <w:hideMark/>
          </w:tcPr>
          <w:p w14:paraId="3A3FC9D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C2F7EC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220 </w:t>
            </w:r>
          </w:p>
        </w:tc>
      </w:tr>
      <w:tr w:rsidR="0063419C" w:rsidRPr="0063419C" w14:paraId="6FBFF4A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8587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344 </w:t>
            </w:r>
          </w:p>
        </w:tc>
        <w:tc>
          <w:tcPr>
            <w:tcW w:w="766" w:type="pct"/>
            <w:tcBorders>
              <w:top w:val="nil"/>
              <w:left w:val="nil"/>
              <w:bottom w:val="single" w:sz="4" w:space="0" w:color="auto"/>
              <w:right w:val="single" w:sz="4" w:space="0" w:color="auto"/>
            </w:tcBorders>
            <w:shd w:val="clear" w:color="auto" w:fill="auto"/>
            <w:noWrap/>
            <w:vAlign w:val="bottom"/>
            <w:hideMark/>
          </w:tcPr>
          <w:p w14:paraId="69A5F7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725072 </w:t>
            </w:r>
          </w:p>
        </w:tc>
        <w:tc>
          <w:tcPr>
            <w:tcW w:w="2606" w:type="pct"/>
            <w:tcBorders>
              <w:top w:val="nil"/>
              <w:left w:val="nil"/>
              <w:bottom w:val="single" w:sz="4" w:space="0" w:color="auto"/>
              <w:right w:val="single" w:sz="4" w:space="0" w:color="auto"/>
            </w:tcBorders>
            <w:shd w:val="clear" w:color="auto" w:fill="auto"/>
            <w:noWrap/>
            <w:vAlign w:val="bottom"/>
            <w:hideMark/>
          </w:tcPr>
          <w:p w14:paraId="1F0F6D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M12X70 5.6 ZN</w:t>
            </w:r>
          </w:p>
        </w:tc>
        <w:tc>
          <w:tcPr>
            <w:tcW w:w="394" w:type="pct"/>
            <w:tcBorders>
              <w:top w:val="nil"/>
              <w:left w:val="nil"/>
              <w:bottom w:val="single" w:sz="4" w:space="0" w:color="auto"/>
              <w:right w:val="single" w:sz="4" w:space="0" w:color="auto"/>
            </w:tcBorders>
            <w:shd w:val="clear" w:color="auto" w:fill="auto"/>
            <w:noWrap/>
            <w:vAlign w:val="bottom"/>
            <w:hideMark/>
          </w:tcPr>
          <w:p w14:paraId="2DF027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1233BF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1506EA6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21A869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345 </w:t>
            </w:r>
          </w:p>
        </w:tc>
        <w:tc>
          <w:tcPr>
            <w:tcW w:w="766" w:type="pct"/>
            <w:tcBorders>
              <w:top w:val="nil"/>
              <w:left w:val="nil"/>
              <w:bottom w:val="single" w:sz="4" w:space="0" w:color="auto"/>
              <w:right w:val="single" w:sz="4" w:space="0" w:color="auto"/>
            </w:tcBorders>
            <w:shd w:val="clear" w:color="auto" w:fill="auto"/>
            <w:noWrap/>
            <w:vAlign w:val="bottom"/>
            <w:hideMark/>
          </w:tcPr>
          <w:p w14:paraId="3EA9039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410322 </w:t>
            </w:r>
          </w:p>
        </w:tc>
        <w:tc>
          <w:tcPr>
            <w:tcW w:w="2606" w:type="pct"/>
            <w:tcBorders>
              <w:top w:val="nil"/>
              <w:left w:val="nil"/>
              <w:bottom w:val="single" w:sz="4" w:space="0" w:color="auto"/>
              <w:right w:val="single" w:sz="4" w:space="0" w:color="auto"/>
            </w:tcBorders>
            <w:shd w:val="clear" w:color="auto" w:fill="auto"/>
            <w:noWrap/>
            <w:vAlign w:val="bottom"/>
            <w:hideMark/>
          </w:tcPr>
          <w:p w14:paraId="74FB004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M12X80 5.6</w:t>
            </w:r>
          </w:p>
        </w:tc>
        <w:tc>
          <w:tcPr>
            <w:tcW w:w="394" w:type="pct"/>
            <w:tcBorders>
              <w:top w:val="nil"/>
              <w:left w:val="nil"/>
              <w:bottom w:val="single" w:sz="4" w:space="0" w:color="auto"/>
              <w:right w:val="single" w:sz="4" w:space="0" w:color="auto"/>
            </w:tcBorders>
            <w:shd w:val="clear" w:color="auto" w:fill="auto"/>
            <w:noWrap/>
            <w:vAlign w:val="bottom"/>
            <w:hideMark/>
          </w:tcPr>
          <w:p w14:paraId="5C45C65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BD77D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1300 </w:t>
            </w:r>
          </w:p>
        </w:tc>
      </w:tr>
      <w:tr w:rsidR="0063419C" w:rsidRPr="0063419C" w14:paraId="3F267EB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5A59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346 </w:t>
            </w:r>
          </w:p>
        </w:tc>
        <w:tc>
          <w:tcPr>
            <w:tcW w:w="766" w:type="pct"/>
            <w:tcBorders>
              <w:top w:val="nil"/>
              <w:left w:val="nil"/>
              <w:bottom w:val="single" w:sz="4" w:space="0" w:color="auto"/>
              <w:right w:val="single" w:sz="4" w:space="0" w:color="auto"/>
            </w:tcBorders>
            <w:shd w:val="clear" w:color="auto" w:fill="auto"/>
            <w:noWrap/>
            <w:vAlign w:val="bottom"/>
            <w:hideMark/>
          </w:tcPr>
          <w:p w14:paraId="362F95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725056 </w:t>
            </w:r>
          </w:p>
        </w:tc>
        <w:tc>
          <w:tcPr>
            <w:tcW w:w="2606" w:type="pct"/>
            <w:tcBorders>
              <w:top w:val="nil"/>
              <w:left w:val="nil"/>
              <w:bottom w:val="single" w:sz="4" w:space="0" w:color="auto"/>
              <w:right w:val="single" w:sz="4" w:space="0" w:color="auto"/>
            </w:tcBorders>
            <w:shd w:val="clear" w:color="auto" w:fill="auto"/>
            <w:noWrap/>
            <w:vAlign w:val="bottom"/>
            <w:hideMark/>
          </w:tcPr>
          <w:p w14:paraId="5A8ACE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M12X80 5.6 ZN</w:t>
            </w:r>
          </w:p>
        </w:tc>
        <w:tc>
          <w:tcPr>
            <w:tcW w:w="394" w:type="pct"/>
            <w:tcBorders>
              <w:top w:val="nil"/>
              <w:left w:val="nil"/>
              <w:bottom w:val="single" w:sz="4" w:space="0" w:color="auto"/>
              <w:right w:val="single" w:sz="4" w:space="0" w:color="auto"/>
            </w:tcBorders>
            <w:shd w:val="clear" w:color="auto" w:fill="auto"/>
            <w:noWrap/>
            <w:vAlign w:val="bottom"/>
            <w:hideMark/>
          </w:tcPr>
          <w:p w14:paraId="1A1536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CBFFF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3114630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D90FB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347 </w:t>
            </w:r>
          </w:p>
        </w:tc>
        <w:tc>
          <w:tcPr>
            <w:tcW w:w="766" w:type="pct"/>
            <w:tcBorders>
              <w:top w:val="nil"/>
              <w:left w:val="nil"/>
              <w:bottom w:val="single" w:sz="4" w:space="0" w:color="auto"/>
              <w:right w:val="single" w:sz="4" w:space="0" w:color="auto"/>
            </w:tcBorders>
            <w:shd w:val="clear" w:color="auto" w:fill="auto"/>
            <w:noWrap/>
            <w:vAlign w:val="bottom"/>
            <w:hideMark/>
          </w:tcPr>
          <w:p w14:paraId="1C3CF7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1150847 </w:t>
            </w:r>
          </w:p>
        </w:tc>
        <w:tc>
          <w:tcPr>
            <w:tcW w:w="2606" w:type="pct"/>
            <w:tcBorders>
              <w:top w:val="nil"/>
              <w:left w:val="nil"/>
              <w:bottom w:val="single" w:sz="4" w:space="0" w:color="auto"/>
              <w:right w:val="single" w:sz="4" w:space="0" w:color="auto"/>
            </w:tcBorders>
            <w:shd w:val="clear" w:color="auto" w:fill="auto"/>
            <w:noWrap/>
            <w:vAlign w:val="bottom"/>
            <w:hideMark/>
          </w:tcPr>
          <w:p w14:paraId="69F8C4B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M14X100 8.8</w:t>
            </w:r>
          </w:p>
        </w:tc>
        <w:tc>
          <w:tcPr>
            <w:tcW w:w="394" w:type="pct"/>
            <w:tcBorders>
              <w:top w:val="nil"/>
              <w:left w:val="nil"/>
              <w:bottom w:val="single" w:sz="4" w:space="0" w:color="auto"/>
              <w:right w:val="single" w:sz="4" w:space="0" w:color="auto"/>
            </w:tcBorders>
            <w:shd w:val="clear" w:color="auto" w:fill="auto"/>
            <w:noWrap/>
            <w:vAlign w:val="bottom"/>
            <w:hideMark/>
          </w:tcPr>
          <w:p w14:paraId="07A0272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60BE31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0D721B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2772F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348 </w:t>
            </w:r>
          </w:p>
        </w:tc>
        <w:tc>
          <w:tcPr>
            <w:tcW w:w="766" w:type="pct"/>
            <w:tcBorders>
              <w:top w:val="nil"/>
              <w:left w:val="nil"/>
              <w:bottom w:val="single" w:sz="4" w:space="0" w:color="auto"/>
              <w:right w:val="single" w:sz="4" w:space="0" w:color="auto"/>
            </w:tcBorders>
            <w:shd w:val="clear" w:color="auto" w:fill="auto"/>
            <w:noWrap/>
            <w:vAlign w:val="bottom"/>
            <w:hideMark/>
          </w:tcPr>
          <w:p w14:paraId="627301E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410276 </w:t>
            </w:r>
          </w:p>
        </w:tc>
        <w:tc>
          <w:tcPr>
            <w:tcW w:w="2606" w:type="pct"/>
            <w:tcBorders>
              <w:top w:val="nil"/>
              <w:left w:val="nil"/>
              <w:bottom w:val="single" w:sz="4" w:space="0" w:color="auto"/>
              <w:right w:val="single" w:sz="4" w:space="0" w:color="auto"/>
            </w:tcBorders>
            <w:shd w:val="clear" w:color="auto" w:fill="auto"/>
            <w:noWrap/>
            <w:vAlign w:val="bottom"/>
            <w:hideMark/>
          </w:tcPr>
          <w:p w14:paraId="711D5C3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M14X30 5.6</w:t>
            </w:r>
          </w:p>
        </w:tc>
        <w:tc>
          <w:tcPr>
            <w:tcW w:w="394" w:type="pct"/>
            <w:tcBorders>
              <w:top w:val="nil"/>
              <w:left w:val="nil"/>
              <w:bottom w:val="single" w:sz="4" w:space="0" w:color="auto"/>
              <w:right w:val="single" w:sz="4" w:space="0" w:color="auto"/>
            </w:tcBorders>
            <w:shd w:val="clear" w:color="auto" w:fill="auto"/>
            <w:noWrap/>
            <w:vAlign w:val="bottom"/>
            <w:hideMark/>
          </w:tcPr>
          <w:p w14:paraId="0E67FE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694ADA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341546A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35EE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349 </w:t>
            </w:r>
          </w:p>
        </w:tc>
        <w:tc>
          <w:tcPr>
            <w:tcW w:w="766" w:type="pct"/>
            <w:tcBorders>
              <w:top w:val="nil"/>
              <w:left w:val="nil"/>
              <w:bottom w:val="single" w:sz="4" w:space="0" w:color="auto"/>
              <w:right w:val="single" w:sz="4" w:space="0" w:color="auto"/>
            </w:tcBorders>
            <w:shd w:val="clear" w:color="auto" w:fill="auto"/>
            <w:noWrap/>
            <w:vAlign w:val="bottom"/>
            <w:hideMark/>
          </w:tcPr>
          <w:p w14:paraId="77F88B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1150839 </w:t>
            </w:r>
          </w:p>
        </w:tc>
        <w:tc>
          <w:tcPr>
            <w:tcW w:w="2606" w:type="pct"/>
            <w:tcBorders>
              <w:top w:val="nil"/>
              <w:left w:val="nil"/>
              <w:bottom w:val="single" w:sz="4" w:space="0" w:color="auto"/>
              <w:right w:val="single" w:sz="4" w:space="0" w:color="auto"/>
            </w:tcBorders>
            <w:shd w:val="clear" w:color="auto" w:fill="auto"/>
            <w:noWrap/>
            <w:vAlign w:val="bottom"/>
            <w:hideMark/>
          </w:tcPr>
          <w:p w14:paraId="151A35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M14X40 8.8</w:t>
            </w:r>
          </w:p>
        </w:tc>
        <w:tc>
          <w:tcPr>
            <w:tcW w:w="394" w:type="pct"/>
            <w:tcBorders>
              <w:top w:val="nil"/>
              <w:left w:val="nil"/>
              <w:bottom w:val="single" w:sz="4" w:space="0" w:color="auto"/>
              <w:right w:val="single" w:sz="4" w:space="0" w:color="auto"/>
            </w:tcBorders>
            <w:shd w:val="clear" w:color="auto" w:fill="auto"/>
            <w:noWrap/>
            <w:vAlign w:val="bottom"/>
            <w:hideMark/>
          </w:tcPr>
          <w:p w14:paraId="29774A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065951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120 </w:t>
            </w:r>
          </w:p>
        </w:tc>
      </w:tr>
      <w:tr w:rsidR="0063419C" w:rsidRPr="0063419C" w14:paraId="1DF382B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456B5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350 </w:t>
            </w:r>
          </w:p>
        </w:tc>
        <w:tc>
          <w:tcPr>
            <w:tcW w:w="766" w:type="pct"/>
            <w:tcBorders>
              <w:top w:val="nil"/>
              <w:left w:val="nil"/>
              <w:bottom w:val="single" w:sz="4" w:space="0" w:color="auto"/>
              <w:right w:val="single" w:sz="4" w:space="0" w:color="auto"/>
            </w:tcBorders>
            <w:shd w:val="clear" w:color="auto" w:fill="auto"/>
            <w:noWrap/>
            <w:vAlign w:val="bottom"/>
            <w:hideMark/>
          </w:tcPr>
          <w:p w14:paraId="153297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409995 </w:t>
            </w:r>
          </w:p>
        </w:tc>
        <w:tc>
          <w:tcPr>
            <w:tcW w:w="2606" w:type="pct"/>
            <w:tcBorders>
              <w:top w:val="nil"/>
              <w:left w:val="nil"/>
              <w:bottom w:val="single" w:sz="4" w:space="0" w:color="auto"/>
              <w:right w:val="single" w:sz="4" w:space="0" w:color="auto"/>
            </w:tcBorders>
            <w:shd w:val="clear" w:color="auto" w:fill="auto"/>
            <w:noWrap/>
            <w:vAlign w:val="bottom"/>
            <w:hideMark/>
          </w:tcPr>
          <w:p w14:paraId="50E4655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M14X60 5.6</w:t>
            </w:r>
          </w:p>
        </w:tc>
        <w:tc>
          <w:tcPr>
            <w:tcW w:w="394" w:type="pct"/>
            <w:tcBorders>
              <w:top w:val="nil"/>
              <w:left w:val="nil"/>
              <w:bottom w:val="single" w:sz="4" w:space="0" w:color="auto"/>
              <w:right w:val="single" w:sz="4" w:space="0" w:color="auto"/>
            </w:tcBorders>
            <w:shd w:val="clear" w:color="auto" w:fill="auto"/>
            <w:noWrap/>
            <w:vAlign w:val="bottom"/>
            <w:hideMark/>
          </w:tcPr>
          <w:p w14:paraId="651126D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E0C6E6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96C513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EB5E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351 </w:t>
            </w:r>
          </w:p>
        </w:tc>
        <w:tc>
          <w:tcPr>
            <w:tcW w:w="766" w:type="pct"/>
            <w:tcBorders>
              <w:top w:val="nil"/>
              <w:left w:val="nil"/>
              <w:bottom w:val="single" w:sz="4" w:space="0" w:color="auto"/>
              <w:right w:val="single" w:sz="4" w:space="0" w:color="auto"/>
            </w:tcBorders>
            <w:shd w:val="clear" w:color="auto" w:fill="auto"/>
            <w:noWrap/>
            <w:vAlign w:val="bottom"/>
            <w:hideMark/>
          </w:tcPr>
          <w:p w14:paraId="5D833C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1149806 </w:t>
            </w:r>
          </w:p>
        </w:tc>
        <w:tc>
          <w:tcPr>
            <w:tcW w:w="2606" w:type="pct"/>
            <w:tcBorders>
              <w:top w:val="nil"/>
              <w:left w:val="nil"/>
              <w:bottom w:val="single" w:sz="4" w:space="0" w:color="auto"/>
              <w:right w:val="single" w:sz="4" w:space="0" w:color="auto"/>
            </w:tcBorders>
            <w:shd w:val="clear" w:color="auto" w:fill="auto"/>
            <w:noWrap/>
            <w:vAlign w:val="bottom"/>
            <w:hideMark/>
          </w:tcPr>
          <w:p w14:paraId="0EBFC9B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M16X100 5.6</w:t>
            </w:r>
          </w:p>
        </w:tc>
        <w:tc>
          <w:tcPr>
            <w:tcW w:w="394" w:type="pct"/>
            <w:tcBorders>
              <w:top w:val="nil"/>
              <w:left w:val="nil"/>
              <w:bottom w:val="single" w:sz="4" w:space="0" w:color="auto"/>
              <w:right w:val="single" w:sz="4" w:space="0" w:color="auto"/>
            </w:tcBorders>
            <w:shd w:val="clear" w:color="auto" w:fill="auto"/>
            <w:noWrap/>
            <w:vAlign w:val="bottom"/>
            <w:hideMark/>
          </w:tcPr>
          <w:p w14:paraId="6EAAD52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AC16C8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66107F4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B74F9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352 </w:t>
            </w:r>
          </w:p>
        </w:tc>
        <w:tc>
          <w:tcPr>
            <w:tcW w:w="766" w:type="pct"/>
            <w:tcBorders>
              <w:top w:val="nil"/>
              <w:left w:val="nil"/>
              <w:bottom w:val="single" w:sz="4" w:space="0" w:color="auto"/>
              <w:right w:val="single" w:sz="4" w:space="0" w:color="auto"/>
            </w:tcBorders>
            <w:shd w:val="clear" w:color="auto" w:fill="auto"/>
            <w:noWrap/>
            <w:vAlign w:val="bottom"/>
            <w:hideMark/>
          </w:tcPr>
          <w:p w14:paraId="418295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483427 </w:t>
            </w:r>
          </w:p>
        </w:tc>
        <w:tc>
          <w:tcPr>
            <w:tcW w:w="2606" w:type="pct"/>
            <w:tcBorders>
              <w:top w:val="nil"/>
              <w:left w:val="nil"/>
              <w:bottom w:val="single" w:sz="4" w:space="0" w:color="auto"/>
              <w:right w:val="single" w:sz="4" w:space="0" w:color="auto"/>
            </w:tcBorders>
            <w:shd w:val="clear" w:color="auto" w:fill="auto"/>
            <w:noWrap/>
            <w:vAlign w:val="bottom"/>
            <w:hideMark/>
          </w:tcPr>
          <w:p w14:paraId="49A96C2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M16X150 5.6</w:t>
            </w:r>
          </w:p>
        </w:tc>
        <w:tc>
          <w:tcPr>
            <w:tcW w:w="394" w:type="pct"/>
            <w:tcBorders>
              <w:top w:val="nil"/>
              <w:left w:val="nil"/>
              <w:bottom w:val="single" w:sz="4" w:space="0" w:color="auto"/>
              <w:right w:val="single" w:sz="4" w:space="0" w:color="auto"/>
            </w:tcBorders>
            <w:shd w:val="clear" w:color="auto" w:fill="auto"/>
            <w:noWrap/>
            <w:vAlign w:val="bottom"/>
            <w:hideMark/>
          </w:tcPr>
          <w:p w14:paraId="03A7CE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9E11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4D47E6C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F0D0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353 </w:t>
            </w:r>
          </w:p>
        </w:tc>
        <w:tc>
          <w:tcPr>
            <w:tcW w:w="766" w:type="pct"/>
            <w:tcBorders>
              <w:top w:val="nil"/>
              <w:left w:val="nil"/>
              <w:bottom w:val="single" w:sz="4" w:space="0" w:color="auto"/>
              <w:right w:val="single" w:sz="4" w:space="0" w:color="auto"/>
            </w:tcBorders>
            <w:shd w:val="clear" w:color="auto" w:fill="auto"/>
            <w:noWrap/>
            <w:vAlign w:val="bottom"/>
            <w:hideMark/>
          </w:tcPr>
          <w:p w14:paraId="2E748C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409766 </w:t>
            </w:r>
          </w:p>
        </w:tc>
        <w:tc>
          <w:tcPr>
            <w:tcW w:w="2606" w:type="pct"/>
            <w:tcBorders>
              <w:top w:val="nil"/>
              <w:left w:val="nil"/>
              <w:bottom w:val="single" w:sz="4" w:space="0" w:color="auto"/>
              <w:right w:val="single" w:sz="4" w:space="0" w:color="auto"/>
            </w:tcBorders>
            <w:shd w:val="clear" w:color="auto" w:fill="auto"/>
            <w:noWrap/>
            <w:vAlign w:val="bottom"/>
            <w:hideMark/>
          </w:tcPr>
          <w:p w14:paraId="4839BC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M16X35 8.8</w:t>
            </w:r>
          </w:p>
        </w:tc>
        <w:tc>
          <w:tcPr>
            <w:tcW w:w="394" w:type="pct"/>
            <w:tcBorders>
              <w:top w:val="nil"/>
              <w:left w:val="nil"/>
              <w:bottom w:val="single" w:sz="4" w:space="0" w:color="auto"/>
              <w:right w:val="single" w:sz="4" w:space="0" w:color="auto"/>
            </w:tcBorders>
            <w:shd w:val="clear" w:color="auto" w:fill="auto"/>
            <w:noWrap/>
            <w:vAlign w:val="bottom"/>
            <w:hideMark/>
          </w:tcPr>
          <w:p w14:paraId="6A11B49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495B7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 </w:t>
            </w:r>
          </w:p>
        </w:tc>
      </w:tr>
      <w:tr w:rsidR="0063419C" w:rsidRPr="0063419C" w14:paraId="32809BA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6D8A1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354 </w:t>
            </w:r>
          </w:p>
        </w:tc>
        <w:tc>
          <w:tcPr>
            <w:tcW w:w="766" w:type="pct"/>
            <w:tcBorders>
              <w:top w:val="nil"/>
              <w:left w:val="nil"/>
              <w:bottom w:val="single" w:sz="4" w:space="0" w:color="auto"/>
              <w:right w:val="single" w:sz="4" w:space="0" w:color="auto"/>
            </w:tcBorders>
            <w:shd w:val="clear" w:color="auto" w:fill="auto"/>
            <w:noWrap/>
            <w:vAlign w:val="bottom"/>
            <w:hideMark/>
          </w:tcPr>
          <w:p w14:paraId="375712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410098 </w:t>
            </w:r>
          </w:p>
        </w:tc>
        <w:tc>
          <w:tcPr>
            <w:tcW w:w="2606" w:type="pct"/>
            <w:tcBorders>
              <w:top w:val="nil"/>
              <w:left w:val="nil"/>
              <w:bottom w:val="single" w:sz="4" w:space="0" w:color="auto"/>
              <w:right w:val="single" w:sz="4" w:space="0" w:color="auto"/>
            </w:tcBorders>
            <w:shd w:val="clear" w:color="auto" w:fill="auto"/>
            <w:noWrap/>
            <w:vAlign w:val="bottom"/>
            <w:hideMark/>
          </w:tcPr>
          <w:p w14:paraId="225BA4E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M16X40 5.6</w:t>
            </w:r>
          </w:p>
        </w:tc>
        <w:tc>
          <w:tcPr>
            <w:tcW w:w="394" w:type="pct"/>
            <w:tcBorders>
              <w:top w:val="nil"/>
              <w:left w:val="nil"/>
              <w:bottom w:val="single" w:sz="4" w:space="0" w:color="auto"/>
              <w:right w:val="single" w:sz="4" w:space="0" w:color="auto"/>
            </w:tcBorders>
            <w:shd w:val="clear" w:color="auto" w:fill="auto"/>
            <w:noWrap/>
            <w:vAlign w:val="bottom"/>
            <w:hideMark/>
          </w:tcPr>
          <w:p w14:paraId="30D2369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8619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60134DC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E03A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355 </w:t>
            </w:r>
          </w:p>
        </w:tc>
        <w:tc>
          <w:tcPr>
            <w:tcW w:w="766" w:type="pct"/>
            <w:tcBorders>
              <w:top w:val="nil"/>
              <w:left w:val="nil"/>
              <w:bottom w:val="single" w:sz="4" w:space="0" w:color="auto"/>
              <w:right w:val="single" w:sz="4" w:space="0" w:color="auto"/>
            </w:tcBorders>
            <w:shd w:val="clear" w:color="auto" w:fill="auto"/>
            <w:noWrap/>
            <w:vAlign w:val="bottom"/>
            <w:hideMark/>
          </w:tcPr>
          <w:p w14:paraId="572C2D2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409693 </w:t>
            </w:r>
          </w:p>
        </w:tc>
        <w:tc>
          <w:tcPr>
            <w:tcW w:w="2606" w:type="pct"/>
            <w:tcBorders>
              <w:top w:val="nil"/>
              <w:left w:val="nil"/>
              <w:bottom w:val="single" w:sz="4" w:space="0" w:color="auto"/>
              <w:right w:val="single" w:sz="4" w:space="0" w:color="auto"/>
            </w:tcBorders>
            <w:shd w:val="clear" w:color="auto" w:fill="auto"/>
            <w:noWrap/>
            <w:vAlign w:val="bottom"/>
            <w:hideMark/>
          </w:tcPr>
          <w:p w14:paraId="54CCCE1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M16X40 8.8</w:t>
            </w:r>
          </w:p>
        </w:tc>
        <w:tc>
          <w:tcPr>
            <w:tcW w:w="394" w:type="pct"/>
            <w:tcBorders>
              <w:top w:val="nil"/>
              <w:left w:val="nil"/>
              <w:bottom w:val="single" w:sz="4" w:space="0" w:color="auto"/>
              <w:right w:val="single" w:sz="4" w:space="0" w:color="auto"/>
            </w:tcBorders>
            <w:shd w:val="clear" w:color="auto" w:fill="auto"/>
            <w:noWrap/>
            <w:vAlign w:val="bottom"/>
            <w:hideMark/>
          </w:tcPr>
          <w:p w14:paraId="500B26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6D2625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 </w:t>
            </w:r>
          </w:p>
        </w:tc>
      </w:tr>
      <w:tr w:rsidR="0063419C" w:rsidRPr="0063419C" w14:paraId="2056660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9C22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356 </w:t>
            </w:r>
          </w:p>
        </w:tc>
        <w:tc>
          <w:tcPr>
            <w:tcW w:w="766" w:type="pct"/>
            <w:tcBorders>
              <w:top w:val="nil"/>
              <w:left w:val="nil"/>
              <w:bottom w:val="single" w:sz="4" w:space="0" w:color="auto"/>
              <w:right w:val="single" w:sz="4" w:space="0" w:color="auto"/>
            </w:tcBorders>
            <w:shd w:val="clear" w:color="auto" w:fill="auto"/>
            <w:noWrap/>
            <w:vAlign w:val="bottom"/>
            <w:hideMark/>
          </w:tcPr>
          <w:p w14:paraId="03DE22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409774 </w:t>
            </w:r>
          </w:p>
        </w:tc>
        <w:tc>
          <w:tcPr>
            <w:tcW w:w="2606" w:type="pct"/>
            <w:tcBorders>
              <w:top w:val="nil"/>
              <w:left w:val="nil"/>
              <w:bottom w:val="single" w:sz="4" w:space="0" w:color="auto"/>
              <w:right w:val="single" w:sz="4" w:space="0" w:color="auto"/>
            </w:tcBorders>
            <w:shd w:val="clear" w:color="auto" w:fill="auto"/>
            <w:noWrap/>
            <w:vAlign w:val="bottom"/>
            <w:hideMark/>
          </w:tcPr>
          <w:p w14:paraId="7BEE7D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M16X40 8.8 ZN</w:t>
            </w:r>
          </w:p>
        </w:tc>
        <w:tc>
          <w:tcPr>
            <w:tcW w:w="394" w:type="pct"/>
            <w:tcBorders>
              <w:top w:val="nil"/>
              <w:left w:val="nil"/>
              <w:bottom w:val="single" w:sz="4" w:space="0" w:color="auto"/>
              <w:right w:val="single" w:sz="4" w:space="0" w:color="auto"/>
            </w:tcBorders>
            <w:shd w:val="clear" w:color="auto" w:fill="auto"/>
            <w:noWrap/>
            <w:vAlign w:val="bottom"/>
            <w:hideMark/>
          </w:tcPr>
          <w:p w14:paraId="075F881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F497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07A8D32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9474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357 </w:t>
            </w:r>
          </w:p>
        </w:tc>
        <w:tc>
          <w:tcPr>
            <w:tcW w:w="766" w:type="pct"/>
            <w:tcBorders>
              <w:top w:val="nil"/>
              <w:left w:val="nil"/>
              <w:bottom w:val="single" w:sz="4" w:space="0" w:color="auto"/>
              <w:right w:val="single" w:sz="4" w:space="0" w:color="auto"/>
            </w:tcBorders>
            <w:shd w:val="clear" w:color="auto" w:fill="auto"/>
            <w:noWrap/>
            <w:vAlign w:val="bottom"/>
            <w:hideMark/>
          </w:tcPr>
          <w:p w14:paraId="334E01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410128 </w:t>
            </w:r>
          </w:p>
        </w:tc>
        <w:tc>
          <w:tcPr>
            <w:tcW w:w="2606" w:type="pct"/>
            <w:tcBorders>
              <w:top w:val="nil"/>
              <w:left w:val="nil"/>
              <w:bottom w:val="single" w:sz="4" w:space="0" w:color="auto"/>
              <w:right w:val="single" w:sz="4" w:space="0" w:color="auto"/>
            </w:tcBorders>
            <w:shd w:val="clear" w:color="auto" w:fill="auto"/>
            <w:noWrap/>
            <w:vAlign w:val="bottom"/>
            <w:hideMark/>
          </w:tcPr>
          <w:p w14:paraId="52A1F2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M16X50 5.6</w:t>
            </w:r>
          </w:p>
        </w:tc>
        <w:tc>
          <w:tcPr>
            <w:tcW w:w="394" w:type="pct"/>
            <w:tcBorders>
              <w:top w:val="nil"/>
              <w:left w:val="nil"/>
              <w:bottom w:val="single" w:sz="4" w:space="0" w:color="auto"/>
              <w:right w:val="single" w:sz="4" w:space="0" w:color="auto"/>
            </w:tcBorders>
            <w:shd w:val="clear" w:color="auto" w:fill="auto"/>
            <w:noWrap/>
            <w:vAlign w:val="bottom"/>
            <w:hideMark/>
          </w:tcPr>
          <w:p w14:paraId="29D2B80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3E9B3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550 </w:t>
            </w:r>
          </w:p>
        </w:tc>
      </w:tr>
      <w:tr w:rsidR="0063419C" w:rsidRPr="0063419C" w14:paraId="2A39C6A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B97E9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358 </w:t>
            </w:r>
          </w:p>
        </w:tc>
        <w:tc>
          <w:tcPr>
            <w:tcW w:w="766" w:type="pct"/>
            <w:tcBorders>
              <w:top w:val="nil"/>
              <w:left w:val="nil"/>
              <w:bottom w:val="single" w:sz="4" w:space="0" w:color="auto"/>
              <w:right w:val="single" w:sz="4" w:space="0" w:color="auto"/>
            </w:tcBorders>
            <w:shd w:val="clear" w:color="auto" w:fill="auto"/>
            <w:noWrap/>
            <w:vAlign w:val="bottom"/>
            <w:hideMark/>
          </w:tcPr>
          <w:p w14:paraId="513B72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410268 </w:t>
            </w:r>
          </w:p>
        </w:tc>
        <w:tc>
          <w:tcPr>
            <w:tcW w:w="2606" w:type="pct"/>
            <w:tcBorders>
              <w:top w:val="nil"/>
              <w:left w:val="nil"/>
              <w:bottom w:val="single" w:sz="4" w:space="0" w:color="auto"/>
              <w:right w:val="single" w:sz="4" w:space="0" w:color="auto"/>
            </w:tcBorders>
            <w:shd w:val="clear" w:color="auto" w:fill="auto"/>
            <w:noWrap/>
            <w:vAlign w:val="bottom"/>
            <w:hideMark/>
          </w:tcPr>
          <w:p w14:paraId="70A38E8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M16X50 5.6 ZN</w:t>
            </w:r>
          </w:p>
        </w:tc>
        <w:tc>
          <w:tcPr>
            <w:tcW w:w="394" w:type="pct"/>
            <w:tcBorders>
              <w:top w:val="nil"/>
              <w:left w:val="nil"/>
              <w:bottom w:val="single" w:sz="4" w:space="0" w:color="auto"/>
              <w:right w:val="single" w:sz="4" w:space="0" w:color="auto"/>
            </w:tcBorders>
            <w:shd w:val="clear" w:color="auto" w:fill="auto"/>
            <w:noWrap/>
            <w:vAlign w:val="bottom"/>
            <w:hideMark/>
          </w:tcPr>
          <w:p w14:paraId="4DA0CE6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1C1A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0E974F8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85FA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359 </w:t>
            </w:r>
          </w:p>
        </w:tc>
        <w:tc>
          <w:tcPr>
            <w:tcW w:w="766" w:type="pct"/>
            <w:tcBorders>
              <w:top w:val="nil"/>
              <w:left w:val="nil"/>
              <w:bottom w:val="single" w:sz="4" w:space="0" w:color="auto"/>
              <w:right w:val="single" w:sz="4" w:space="0" w:color="auto"/>
            </w:tcBorders>
            <w:shd w:val="clear" w:color="auto" w:fill="auto"/>
            <w:noWrap/>
            <w:vAlign w:val="bottom"/>
            <w:hideMark/>
          </w:tcPr>
          <w:p w14:paraId="7FF1D0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409707 </w:t>
            </w:r>
          </w:p>
        </w:tc>
        <w:tc>
          <w:tcPr>
            <w:tcW w:w="2606" w:type="pct"/>
            <w:tcBorders>
              <w:top w:val="nil"/>
              <w:left w:val="nil"/>
              <w:bottom w:val="single" w:sz="4" w:space="0" w:color="auto"/>
              <w:right w:val="single" w:sz="4" w:space="0" w:color="auto"/>
            </w:tcBorders>
            <w:shd w:val="clear" w:color="auto" w:fill="auto"/>
            <w:noWrap/>
            <w:vAlign w:val="bottom"/>
            <w:hideMark/>
          </w:tcPr>
          <w:p w14:paraId="7AD3BBE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M16X50 8.8</w:t>
            </w:r>
          </w:p>
        </w:tc>
        <w:tc>
          <w:tcPr>
            <w:tcW w:w="394" w:type="pct"/>
            <w:tcBorders>
              <w:top w:val="nil"/>
              <w:left w:val="nil"/>
              <w:bottom w:val="single" w:sz="4" w:space="0" w:color="auto"/>
              <w:right w:val="single" w:sz="4" w:space="0" w:color="auto"/>
            </w:tcBorders>
            <w:shd w:val="clear" w:color="auto" w:fill="auto"/>
            <w:noWrap/>
            <w:vAlign w:val="bottom"/>
            <w:hideMark/>
          </w:tcPr>
          <w:p w14:paraId="27DD773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329B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2400 </w:t>
            </w:r>
          </w:p>
        </w:tc>
      </w:tr>
      <w:tr w:rsidR="0063419C" w:rsidRPr="0063419C" w14:paraId="1119201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D258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360 </w:t>
            </w:r>
          </w:p>
        </w:tc>
        <w:tc>
          <w:tcPr>
            <w:tcW w:w="766" w:type="pct"/>
            <w:tcBorders>
              <w:top w:val="nil"/>
              <w:left w:val="nil"/>
              <w:bottom w:val="single" w:sz="4" w:space="0" w:color="auto"/>
              <w:right w:val="single" w:sz="4" w:space="0" w:color="auto"/>
            </w:tcBorders>
            <w:shd w:val="clear" w:color="auto" w:fill="auto"/>
            <w:noWrap/>
            <w:vAlign w:val="bottom"/>
            <w:hideMark/>
          </w:tcPr>
          <w:p w14:paraId="69A13AB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410136 </w:t>
            </w:r>
          </w:p>
        </w:tc>
        <w:tc>
          <w:tcPr>
            <w:tcW w:w="2606" w:type="pct"/>
            <w:tcBorders>
              <w:top w:val="nil"/>
              <w:left w:val="nil"/>
              <w:bottom w:val="single" w:sz="4" w:space="0" w:color="auto"/>
              <w:right w:val="single" w:sz="4" w:space="0" w:color="auto"/>
            </w:tcBorders>
            <w:shd w:val="clear" w:color="auto" w:fill="auto"/>
            <w:noWrap/>
            <w:vAlign w:val="bottom"/>
            <w:hideMark/>
          </w:tcPr>
          <w:p w14:paraId="6955819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M16X60 5.6</w:t>
            </w:r>
          </w:p>
        </w:tc>
        <w:tc>
          <w:tcPr>
            <w:tcW w:w="394" w:type="pct"/>
            <w:tcBorders>
              <w:top w:val="nil"/>
              <w:left w:val="nil"/>
              <w:bottom w:val="single" w:sz="4" w:space="0" w:color="auto"/>
              <w:right w:val="single" w:sz="4" w:space="0" w:color="auto"/>
            </w:tcBorders>
            <w:shd w:val="clear" w:color="auto" w:fill="auto"/>
            <w:noWrap/>
            <w:vAlign w:val="bottom"/>
            <w:hideMark/>
          </w:tcPr>
          <w:p w14:paraId="1058C61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8B4F49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900 </w:t>
            </w:r>
          </w:p>
        </w:tc>
      </w:tr>
      <w:tr w:rsidR="0063419C" w:rsidRPr="0063419C" w14:paraId="3A06FA3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F0481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361 </w:t>
            </w:r>
          </w:p>
        </w:tc>
        <w:tc>
          <w:tcPr>
            <w:tcW w:w="766" w:type="pct"/>
            <w:tcBorders>
              <w:top w:val="nil"/>
              <w:left w:val="nil"/>
              <w:bottom w:val="single" w:sz="4" w:space="0" w:color="auto"/>
              <w:right w:val="single" w:sz="4" w:space="0" w:color="auto"/>
            </w:tcBorders>
            <w:shd w:val="clear" w:color="auto" w:fill="auto"/>
            <w:noWrap/>
            <w:vAlign w:val="bottom"/>
            <w:hideMark/>
          </w:tcPr>
          <w:p w14:paraId="1C0AE71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958913 </w:t>
            </w:r>
          </w:p>
        </w:tc>
        <w:tc>
          <w:tcPr>
            <w:tcW w:w="2606" w:type="pct"/>
            <w:tcBorders>
              <w:top w:val="nil"/>
              <w:left w:val="nil"/>
              <w:bottom w:val="single" w:sz="4" w:space="0" w:color="auto"/>
              <w:right w:val="single" w:sz="4" w:space="0" w:color="auto"/>
            </w:tcBorders>
            <w:shd w:val="clear" w:color="auto" w:fill="auto"/>
            <w:noWrap/>
            <w:vAlign w:val="bottom"/>
            <w:hideMark/>
          </w:tcPr>
          <w:p w14:paraId="694F0D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M16X60 5.6 ZN</w:t>
            </w:r>
          </w:p>
        </w:tc>
        <w:tc>
          <w:tcPr>
            <w:tcW w:w="394" w:type="pct"/>
            <w:tcBorders>
              <w:top w:val="nil"/>
              <w:left w:val="nil"/>
              <w:bottom w:val="single" w:sz="4" w:space="0" w:color="auto"/>
              <w:right w:val="single" w:sz="4" w:space="0" w:color="auto"/>
            </w:tcBorders>
            <w:shd w:val="clear" w:color="auto" w:fill="auto"/>
            <w:noWrap/>
            <w:vAlign w:val="bottom"/>
            <w:hideMark/>
          </w:tcPr>
          <w:p w14:paraId="18C8CC8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A5AD76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36467C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B8E6D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362 </w:t>
            </w:r>
          </w:p>
        </w:tc>
        <w:tc>
          <w:tcPr>
            <w:tcW w:w="766" w:type="pct"/>
            <w:tcBorders>
              <w:top w:val="nil"/>
              <w:left w:val="nil"/>
              <w:bottom w:val="single" w:sz="4" w:space="0" w:color="auto"/>
              <w:right w:val="single" w:sz="4" w:space="0" w:color="auto"/>
            </w:tcBorders>
            <w:shd w:val="clear" w:color="auto" w:fill="auto"/>
            <w:noWrap/>
            <w:vAlign w:val="bottom"/>
            <w:hideMark/>
          </w:tcPr>
          <w:p w14:paraId="287DADE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409790 </w:t>
            </w:r>
          </w:p>
        </w:tc>
        <w:tc>
          <w:tcPr>
            <w:tcW w:w="2606" w:type="pct"/>
            <w:tcBorders>
              <w:top w:val="nil"/>
              <w:left w:val="nil"/>
              <w:bottom w:val="single" w:sz="4" w:space="0" w:color="auto"/>
              <w:right w:val="single" w:sz="4" w:space="0" w:color="auto"/>
            </w:tcBorders>
            <w:shd w:val="clear" w:color="auto" w:fill="auto"/>
            <w:noWrap/>
            <w:vAlign w:val="bottom"/>
            <w:hideMark/>
          </w:tcPr>
          <w:p w14:paraId="7885A69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M16X60 8.8</w:t>
            </w:r>
          </w:p>
        </w:tc>
        <w:tc>
          <w:tcPr>
            <w:tcW w:w="394" w:type="pct"/>
            <w:tcBorders>
              <w:top w:val="nil"/>
              <w:left w:val="nil"/>
              <w:bottom w:val="single" w:sz="4" w:space="0" w:color="auto"/>
              <w:right w:val="single" w:sz="4" w:space="0" w:color="auto"/>
            </w:tcBorders>
            <w:shd w:val="clear" w:color="auto" w:fill="auto"/>
            <w:noWrap/>
            <w:vAlign w:val="bottom"/>
            <w:hideMark/>
          </w:tcPr>
          <w:p w14:paraId="3A561F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51435E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70F14C3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DED67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363 </w:t>
            </w:r>
          </w:p>
        </w:tc>
        <w:tc>
          <w:tcPr>
            <w:tcW w:w="766" w:type="pct"/>
            <w:tcBorders>
              <w:top w:val="nil"/>
              <w:left w:val="nil"/>
              <w:bottom w:val="single" w:sz="4" w:space="0" w:color="auto"/>
              <w:right w:val="single" w:sz="4" w:space="0" w:color="auto"/>
            </w:tcBorders>
            <w:shd w:val="clear" w:color="auto" w:fill="auto"/>
            <w:noWrap/>
            <w:vAlign w:val="bottom"/>
            <w:hideMark/>
          </w:tcPr>
          <w:p w14:paraId="17B9B3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1153218 </w:t>
            </w:r>
          </w:p>
        </w:tc>
        <w:tc>
          <w:tcPr>
            <w:tcW w:w="2606" w:type="pct"/>
            <w:tcBorders>
              <w:top w:val="nil"/>
              <w:left w:val="nil"/>
              <w:bottom w:val="single" w:sz="4" w:space="0" w:color="auto"/>
              <w:right w:val="single" w:sz="4" w:space="0" w:color="auto"/>
            </w:tcBorders>
            <w:shd w:val="clear" w:color="auto" w:fill="auto"/>
            <w:noWrap/>
            <w:vAlign w:val="bottom"/>
            <w:hideMark/>
          </w:tcPr>
          <w:p w14:paraId="4A23BC3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M16X70 10.9</w:t>
            </w:r>
          </w:p>
        </w:tc>
        <w:tc>
          <w:tcPr>
            <w:tcW w:w="394" w:type="pct"/>
            <w:tcBorders>
              <w:top w:val="nil"/>
              <w:left w:val="nil"/>
              <w:bottom w:val="single" w:sz="4" w:space="0" w:color="auto"/>
              <w:right w:val="single" w:sz="4" w:space="0" w:color="auto"/>
            </w:tcBorders>
            <w:shd w:val="clear" w:color="auto" w:fill="auto"/>
            <w:noWrap/>
            <w:vAlign w:val="bottom"/>
            <w:hideMark/>
          </w:tcPr>
          <w:p w14:paraId="57F7C5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54F2B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931911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0601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364 </w:t>
            </w:r>
          </w:p>
        </w:tc>
        <w:tc>
          <w:tcPr>
            <w:tcW w:w="766" w:type="pct"/>
            <w:tcBorders>
              <w:top w:val="nil"/>
              <w:left w:val="nil"/>
              <w:bottom w:val="single" w:sz="4" w:space="0" w:color="auto"/>
              <w:right w:val="single" w:sz="4" w:space="0" w:color="auto"/>
            </w:tcBorders>
            <w:shd w:val="clear" w:color="auto" w:fill="auto"/>
            <w:noWrap/>
            <w:vAlign w:val="bottom"/>
            <w:hideMark/>
          </w:tcPr>
          <w:p w14:paraId="25724B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409650 </w:t>
            </w:r>
          </w:p>
        </w:tc>
        <w:tc>
          <w:tcPr>
            <w:tcW w:w="2606" w:type="pct"/>
            <w:tcBorders>
              <w:top w:val="nil"/>
              <w:left w:val="nil"/>
              <w:bottom w:val="single" w:sz="4" w:space="0" w:color="auto"/>
              <w:right w:val="single" w:sz="4" w:space="0" w:color="auto"/>
            </w:tcBorders>
            <w:shd w:val="clear" w:color="auto" w:fill="auto"/>
            <w:noWrap/>
            <w:vAlign w:val="bottom"/>
            <w:hideMark/>
          </w:tcPr>
          <w:p w14:paraId="2CB62D6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M16X70 5.6</w:t>
            </w:r>
          </w:p>
        </w:tc>
        <w:tc>
          <w:tcPr>
            <w:tcW w:w="394" w:type="pct"/>
            <w:tcBorders>
              <w:top w:val="nil"/>
              <w:left w:val="nil"/>
              <w:bottom w:val="single" w:sz="4" w:space="0" w:color="auto"/>
              <w:right w:val="single" w:sz="4" w:space="0" w:color="auto"/>
            </w:tcBorders>
            <w:shd w:val="clear" w:color="auto" w:fill="auto"/>
            <w:noWrap/>
            <w:vAlign w:val="bottom"/>
            <w:hideMark/>
          </w:tcPr>
          <w:p w14:paraId="63F9AA8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C0FE7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650 </w:t>
            </w:r>
          </w:p>
        </w:tc>
      </w:tr>
      <w:tr w:rsidR="0063419C" w:rsidRPr="0063419C" w14:paraId="252480E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96F20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365 </w:t>
            </w:r>
          </w:p>
        </w:tc>
        <w:tc>
          <w:tcPr>
            <w:tcW w:w="766" w:type="pct"/>
            <w:tcBorders>
              <w:top w:val="nil"/>
              <w:left w:val="nil"/>
              <w:bottom w:val="single" w:sz="4" w:space="0" w:color="auto"/>
              <w:right w:val="single" w:sz="4" w:space="0" w:color="auto"/>
            </w:tcBorders>
            <w:shd w:val="clear" w:color="auto" w:fill="auto"/>
            <w:noWrap/>
            <w:vAlign w:val="bottom"/>
            <w:hideMark/>
          </w:tcPr>
          <w:p w14:paraId="32D08B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409685 </w:t>
            </w:r>
          </w:p>
        </w:tc>
        <w:tc>
          <w:tcPr>
            <w:tcW w:w="2606" w:type="pct"/>
            <w:tcBorders>
              <w:top w:val="nil"/>
              <w:left w:val="nil"/>
              <w:bottom w:val="single" w:sz="4" w:space="0" w:color="auto"/>
              <w:right w:val="single" w:sz="4" w:space="0" w:color="auto"/>
            </w:tcBorders>
            <w:shd w:val="clear" w:color="auto" w:fill="auto"/>
            <w:noWrap/>
            <w:vAlign w:val="bottom"/>
            <w:hideMark/>
          </w:tcPr>
          <w:p w14:paraId="05726F2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M16X90 5.6 ZN</w:t>
            </w:r>
          </w:p>
        </w:tc>
        <w:tc>
          <w:tcPr>
            <w:tcW w:w="394" w:type="pct"/>
            <w:tcBorders>
              <w:top w:val="nil"/>
              <w:left w:val="nil"/>
              <w:bottom w:val="single" w:sz="4" w:space="0" w:color="auto"/>
              <w:right w:val="single" w:sz="4" w:space="0" w:color="auto"/>
            </w:tcBorders>
            <w:shd w:val="clear" w:color="auto" w:fill="auto"/>
            <w:noWrap/>
            <w:vAlign w:val="bottom"/>
            <w:hideMark/>
          </w:tcPr>
          <w:p w14:paraId="121DE17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F5F46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DC9251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70DFA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366 </w:t>
            </w:r>
          </w:p>
        </w:tc>
        <w:tc>
          <w:tcPr>
            <w:tcW w:w="766" w:type="pct"/>
            <w:tcBorders>
              <w:top w:val="nil"/>
              <w:left w:val="nil"/>
              <w:bottom w:val="single" w:sz="4" w:space="0" w:color="auto"/>
              <w:right w:val="single" w:sz="4" w:space="0" w:color="auto"/>
            </w:tcBorders>
            <w:shd w:val="clear" w:color="auto" w:fill="auto"/>
            <w:noWrap/>
            <w:vAlign w:val="bottom"/>
            <w:hideMark/>
          </w:tcPr>
          <w:p w14:paraId="7941C2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409642 </w:t>
            </w:r>
          </w:p>
        </w:tc>
        <w:tc>
          <w:tcPr>
            <w:tcW w:w="2606" w:type="pct"/>
            <w:tcBorders>
              <w:top w:val="nil"/>
              <w:left w:val="nil"/>
              <w:bottom w:val="single" w:sz="4" w:space="0" w:color="auto"/>
              <w:right w:val="single" w:sz="4" w:space="0" w:color="auto"/>
            </w:tcBorders>
            <w:shd w:val="clear" w:color="auto" w:fill="auto"/>
            <w:noWrap/>
            <w:vAlign w:val="bottom"/>
            <w:hideMark/>
          </w:tcPr>
          <w:p w14:paraId="6AD222E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M20X40 5.8</w:t>
            </w:r>
          </w:p>
        </w:tc>
        <w:tc>
          <w:tcPr>
            <w:tcW w:w="394" w:type="pct"/>
            <w:tcBorders>
              <w:top w:val="nil"/>
              <w:left w:val="nil"/>
              <w:bottom w:val="single" w:sz="4" w:space="0" w:color="auto"/>
              <w:right w:val="single" w:sz="4" w:space="0" w:color="auto"/>
            </w:tcBorders>
            <w:shd w:val="clear" w:color="auto" w:fill="auto"/>
            <w:noWrap/>
            <w:vAlign w:val="bottom"/>
            <w:hideMark/>
          </w:tcPr>
          <w:p w14:paraId="1A918C8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CC8C8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 </w:t>
            </w:r>
          </w:p>
        </w:tc>
      </w:tr>
      <w:tr w:rsidR="0063419C" w:rsidRPr="0063419C" w14:paraId="188EB10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9078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367 </w:t>
            </w:r>
          </w:p>
        </w:tc>
        <w:tc>
          <w:tcPr>
            <w:tcW w:w="766" w:type="pct"/>
            <w:tcBorders>
              <w:top w:val="nil"/>
              <w:left w:val="nil"/>
              <w:bottom w:val="single" w:sz="4" w:space="0" w:color="auto"/>
              <w:right w:val="single" w:sz="4" w:space="0" w:color="auto"/>
            </w:tcBorders>
            <w:shd w:val="clear" w:color="auto" w:fill="auto"/>
            <w:noWrap/>
            <w:vAlign w:val="bottom"/>
            <w:hideMark/>
          </w:tcPr>
          <w:p w14:paraId="24627B5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409391 </w:t>
            </w:r>
          </w:p>
        </w:tc>
        <w:tc>
          <w:tcPr>
            <w:tcW w:w="2606" w:type="pct"/>
            <w:tcBorders>
              <w:top w:val="nil"/>
              <w:left w:val="nil"/>
              <w:bottom w:val="single" w:sz="4" w:space="0" w:color="auto"/>
              <w:right w:val="single" w:sz="4" w:space="0" w:color="auto"/>
            </w:tcBorders>
            <w:shd w:val="clear" w:color="auto" w:fill="auto"/>
            <w:noWrap/>
            <w:vAlign w:val="bottom"/>
            <w:hideMark/>
          </w:tcPr>
          <w:p w14:paraId="712323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M20X45 8.8</w:t>
            </w:r>
          </w:p>
        </w:tc>
        <w:tc>
          <w:tcPr>
            <w:tcW w:w="394" w:type="pct"/>
            <w:tcBorders>
              <w:top w:val="nil"/>
              <w:left w:val="nil"/>
              <w:bottom w:val="single" w:sz="4" w:space="0" w:color="auto"/>
              <w:right w:val="single" w:sz="4" w:space="0" w:color="auto"/>
            </w:tcBorders>
            <w:shd w:val="clear" w:color="auto" w:fill="auto"/>
            <w:noWrap/>
            <w:vAlign w:val="bottom"/>
            <w:hideMark/>
          </w:tcPr>
          <w:p w14:paraId="6C2176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C0266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44372AA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2987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368 </w:t>
            </w:r>
          </w:p>
        </w:tc>
        <w:tc>
          <w:tcPr>
            <w:tcW w:w="766" w:type="pct"/>
            <w:tcBorders>
              <w:top w:val="nil"/>
              <w:left w:val="nil"/>
              <w:bottom w:val="single" w:sz="4" w:space="0" w:color="auto"/>
              <w:right w:val="single" w:sz="4" w:space="0" w:color="auto"/>
            </w:tcBorders>
            <w:shd w:val="clear" w:color="auto" w:fill="auto"/>
            <w:noWrap/>
            <w:vAlign w:val="bottom"/>
            <w:hideMark/>
          </w:tcPr>
          <w:p w14:paraId="153751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409456 </w:t>
            </w:r>
          </w:p>
        </w:tc>
        <w:tc>
          <w:tcPr>
            <w:tcW w:w="2606" w:type="pct"/>
            <w:tcBorders>
              <w:top w:val="nil"/>
              <w:left w:val="nil"/>
              <w:bottom w:val="single" w:sz="4" w:space="0" w:color="auto"/>
              <w:right w:val="single" w:sz="4" w:space="0" w:color="auto"/>
            </w:tcBorders>
            <w:shd w:val="clear" w:color="auto" w:fill="auto"/>
            <w:noWrap/>
            <w:vAlign w:val="bottom"/>
            <w:hideMark/>
          </w:tcPr>
          <w:p w14:paraId="06381F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M20X45 8.8</w:t>
            </w:r>
          </w:p>
        </w:tc>
        <w:tc>
          <w:tcPr>
            <w:tcW w:w="394" w:type="pct"/>
            <w:tcBorders>
              <w:top w:val="nil"/>
              <w:left w:val="nil"/>
              <w:bottom w:val="single" w:sz="4" w:space="0" w:color="auto"/>
              <w:right w:val="single" w:sz="4" w:space="0" w:color="auto"/>
            </w:tcBorders>
            <w:shd w:val="clear" w:color="auto" w:fill="auto"/>
            <w:noWrap/>
            <w:vAlign w:val="bottom"/>
            <w:hideMark/>
          </w:tcPr>
          <w:p w14:paraId="322F2AC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68841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4200 </w:t>
            </w:r>
          </w:p>
        </w:tc>
      </w:tr>
      <w:tr w:rsidR="0063419C" w:rsidRPr="0063419C" w14:paraId="334584C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6B8A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369 </w:t>
            </w:r>
          </w:p>
        </w:tc>
        <w:tc>
          <w:tcPr>
            <w:tcW w:w="766" w:type="pct"/>
            <w:tcBorders>
              <w:top w:val="nil"/>
              <w:left w:val="nil"/>
              <w:bottom w:val="single" w:sz="4" w:space="0" w:color="auto"/>
              <w:right w:val="single" w:sz="4" w:space="0" w:color="auto"/>
            </w:tcBorders>
            <w:shd w:val="clear" w:color="auto" w:fill="auto"/>
            <w:noWrap/>
            <w:vAlign w:val="bottom"/>
            <w:hideMark/>
          </w:tcPr>
          <w:p w14:paraId="1F9B0E1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409855 </w:t>
            </w:r>
          </w:p>
        </w:tc>
        <w:tc>
          <w:tcPr>
            <w:tcW w:w="2606" w:type="pct"/>
            <w:tcBorders>
              <w:top w:val="nil"/>
              <w:left w:val="nil"/>
              <w:bottom w:val="single" w:sz="4" w:space="0" w:color="auto"/>
              <w:right w:val="single" w:sz="4" w:space="0" w:color="auto"/>
            </w:tcBorders>
            <w:shd w:val="clear" w:color="auto" w:fill="auto"/>
            <w:noWrap/>
            <w:vAlign w:val="bottom"/>
            <w:hideMark/>
          </w:tcPr>
          <w:p w14:paraId="1A77DF7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M20X50 5.6</w:t>
            </w:r>
          </w:p>
        </w:tc>
        <w:tc>
          <w:tcPr>
            <w:tcW w:w="394" w:type="pct"/>
            <w:tcBorders>
              <w:top w:val="nil"/>
              <w:left w:val="nil"/>
              <w:bottom w:val="single" w:sz="4" w:space="0" w:color="auto"/>
              <w:right w:val="single" w:sz="4" w:space="0" w:color="auto"/>
            </w:tcBorders>
            <w:shd w:val="clear" w:color="auto" w:fill="auto"/>
            <w:noWrap/>
            <w:vAlign w:val="bottom"/>
            <w:hideMark/>
          </w:tcPr>
          <w:p w14:paraId="03C3EB8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E2EC4E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7A00D5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028CA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370 </w:t>
            </w:r>
          </w:p>
        </w:tc>
        <w:tc>
          <w:tcPr>
            <w:tcW w:w="766" w:type="pct"/>
            <w:tcBorders>
              <w:top w:val="nil"/>
              <w:left w:val="nil"/>
              <w:bottom w:val="single" w:sz="4" w:space="0" w:color="auto"/>
              <w:right w:val="single" w:sz="4" w:space="0" w:color="auto"/>
            </w:tcBorders>
            <w:shd w:val="clear" w:color="auto" w:fill="auto"/>
            <w:noWrap/>
            <w:vAlign w:val="bottom"/>
            <w:hideMark/>
          </w:tcPr>
          <w:p w14:paraId="35D985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900036 </w:t>
            </w:r>
          </w:p>
        </w:tc>
        <w:tc>
          <w:tcPr>
            <w:tcW w:w="2606" w:type="pct"/>
            <w:tcBorders>
              <w:top w:val="nil"/>
              <w:left w:val="nil"/>
              <w:bottom w:val="single" w:sz="4" w:space="0" w:color="auto"/>
              <w:right w:val="single" w:sz="4" w:space="0" w:color="auto"/>
            </w:tcBorders>
            <w:shd w:val="clear" w:color="auto" w:fill="auto"/>
            <w:noWrap/>
            <w:vAlign w:val="bottom"/>
            <w:hideMark/>
          </w:tcPr>
          <w:p w14:paraId="74E5719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M20X50 8.8</w:t>
            </w:r>
          </w:p>
        </w:tc>
        <w:tc>
          <w:tcPr>
            <w:tcW w:w="394" w:type="pct"/>
            <w:tcBorders>
              <w:top w:val="nil"/>
              <w:left w:val="nil"/>
              <w:bottom w:val="single" w:sz="4" w:space="0" w:color="auto"/>
              <w:right w:val="single" w:sz="4" w:space="0" w:color="auto"/>
            </w:tcBorders>
            <w:shd w:val="clear" w:color="auto" w:fill="auto"/>
            <w:noWrap/>
            <w:vAlign w:val="bottom"/>
            <w:hideMark/>
          </w:tcPr>
          <w:p w14:paraId="2143F2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6C250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 </w:t>
            </w:r>
          </w:p>
        </w:tc>
      </w:tr>
      <w:tr w:rsidR="0063419C" w:rsidRPr="0063419C" w14:paraId="2E6B39A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2DBD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371 </w:t>
            </w:r>
          </w:p>
        </w:tc>
        <w:tc>
          <w:tcPr>
            <w:tcW w:w="766" w:type="pct"/>
            <w:tcBorders>
              <w:top w:val="nil"/>
              <w:left w:val="nil"/>
              <w:bottom w:val="single" w:sz="4" w:space="0" w:color="auto"/>
              <w:right w:val="single" w:sz="4" w:space="0" w:color="auto"/>
            </w:tcBorders>
            <w:shd w:val="clear" w:color="auto" w:fill="auto"/>
            <w:noWrap/>
            <w:vAlign w:val="bottom"/>
            <w:hideMark/>
          </w:tcPr>
          <w:p w14:paraId="6FCC602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409863 </w:t>
            </w:r>
          </w:p>
        </w:tc>
        <w:tc>
          <w:tcPr>
            <w:tcW w:w="2606" w:type="pct"/>
            <w:tcBorders>
              <w:top w:val="nil"/>
              <w:left w:val="nil"/>
              <w:bottom w:val="single" w:sz="4" w:space="0" w:color="auto"/>
              <w:right w:val="single" w:sz="4" w:space="0" w:color="auto"/>
            </w:tcBorders>
            <w:shd w:val="clear" w:color="auto" w:fill="auto"/>
            <w:noWrap/>
            <w:vAlign w:val="bottom"/>
            <w:hideMark/>
          </w:tcPr>
          <w:p w14:paraId="0E915A9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M20X60 5.6</w:t>
            </w:r>
          </w:p>
        </w:tc>
        <w:tc>
          <w:tcPr>
            <w:tcW w:w="394" w:type="pct"/>
            <w:tcBorders>
              <w:top w:val="nil"/>
              <w:left w:val="nil"/>
              <w:bottom w:val="single" w:sz="4" w:space="0" w:color="auto"/>
              <w:right w:val="single" w:sz="4" w:space="0" w:color="auto"/>
            </w:tcBorders>
            <w:shd w:val="clear" w:color="auto" w:fill="auto"/>
            <w:noWrap/>
            <w:vAlign w:val="bottom"/>
            <w:hideMark/>
          </w:tcPr>
          <w:p w14:paraId="794C08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4E273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30B68D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8ED34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372 </w:t>
            </w:r>
          </w:p>
        </w:tc>
        <w:tc>
          <w:tcPr>
            <w:tcW w:w="766" w:type="pct"/>
            <w:tcBorders>
              <w:top w:val="nil"/>
              <w:left w:val="nil"/>
              <w:bottom w:val="single" w:sz="4" w:space="0" w:color="auto"/>
              <w:right w:val="single" w:sz="4" w:space="0" w:color="auto"/>
            </w:tcBorders>
            <w:shd w:val="clear" w:color="auto" w:fill="auto"/>
            <w:noWrap/>
            <w:vAlign w:val="bottom"/>
            <w:hideMark/>
          </w:tcPr>
          <w:p w14:paraId="1C4CBD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409464 </w:t>
            </w:r>
          </w:p>
        </w:tc>
        <w:tc>
          <w:tcPr>
            <w:tcW w:w="2606" w:type="pct"/>
            <w:tcBorders>
              <w:top w:val="nil"/>
              <w:left w:val="nil"/>
              <w:bottom w:val="single" w:sz="4" w:space="0" w:color="auto"/>
              <w:right w:val="single" w:sz="4" w:space="0" w:color="auto"/>
            </w:tcBorders>
            <w:shd w:val="clear" w:color="auto" w:fill="auto"/>
            <w:noWrap/>
            <w:vAlign w:val="bottom"/>
            <w:hideMark/>
          </w:tcPr>
          <w:p w14:paraId="46FFC55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M20X60 8.8 ZN</w:t>
            </w:r>
          </w:p>
        </w:tc>
        <w:tc>
          <w:tcPr>
            <w:tcW w:w="394" w:type="pct"/>
            <w:tcBorders>
              <w:top w:val="nil"/>
              <w:left w:val="nil"/>
              <w:bottom w:val="single" w:sz="4" w:space="0" w:color="auto"/>
              <w:right w:val="single" w:sz="4" w:space="0" w:color="auto"/>
            </w:tcBorders>
            <w:shd w:val="clear" w:color="auto" w:fill="auto"/>
            <w:noWrap/>
            <w:vAlign w:val="bottom"/>
            <w:hideMark/>
          </w:tcPr>
          <w:p w14:paraId="5D42A99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700F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1560 </w:t>
            </w:r>
          </w:p>
        </w:tc>
      </w:tr>
      <w:tr w:rsidR="0063419C" w:rsidRPr="0063419C" w14:paraId="6A009ED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C2B1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373 </w:t>
            </w:r>
          </w:p>
        </w:tc>
        <w:tc>
          <w:tcPr>
            <w:tcW w:w="766" w:type="pct"/>
            <w:tcBorders>
              <w:top w:val="nil"/>
              <w:left w:val="nil"/>
              <w:bottom w:val="single" w:sz="4" w:space="0" w:color="auto"/>
              <w:right w:val="single" w:sz="4" w:space="0" w:color="auto"/>
            </w:tcBorders>
            <w:shd w:val="clear" w:color="auto" w:fill="auto"/>
            <w:noWrap/>
            <w:vAlign w:val="bottom"/>
            <w:hideMark/>
          </w:tcPr>
          <w:p w14:paraId="5323B6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1152599 </w:t>
            </w:r>
          </w:p>
        </w:tc>
        <w:tc>
          <w:tcPr>
            <w:tcW w:w="2606" w:type="pct"/>
            <w:tcBorders>
              <w:top w:val="nil"/>
              <w:left w:val="nil"/>
              <w:bottom w:val="single" w:sz="4" w:space="0" w:color="auto"/>
              <w:right w:val="single" w:sz="4" w:space="0" w:color="auto"/>
            </w:tcBorders>
            <w:shd w:val="clear" w:color="auto" w:fill="auto"/>
            <w:noWrap/>
            <w:vAlign w:val="bottom"/>
            <w:hideMark/>
          </w:tcPr>
          <w:p w14:paraId="1C18C73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M20X70 10.9</w:t>
            </w:r>
          </w:p>
        </w:tc>
        <w:tc>
          <w:tcPr>
            <w:tcW w:w="394" w:type="pct"/>
            <w:tcBorders>
              <w:top w:val="nil"/>
              <w:left w:val="nil"/>
              <w:bottom w:val="single" w:sz="4" w:space="0" w:color="auto"/>
              <w:right w:val="single" w:sz="4" w:space="0" w:color="auto"/>
            </w:tcBorders>
            <w:shd w:val="clear" w:color="auto" w:fill="auto"/>
            <w:noWrap/>
            <w:vAlign w:val="bottom"/>
            <w:hideMark/>
          </w:tcPr>
          <w:p w14:paraId="7D9F34E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FBCD33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84D989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DB0D4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374 </w:t>
            </w:r>
          </w:p>
        </w:tc>
        <w:tc>
          <w:tcPr>
            <w:tcW w:w="766" w:type="pct"/>
            <w:tcBorders>
              <w:top w:val="nil"/>
              <w:left w:val="nil"/>
              <w:bottom w:val="single" w:sz="4" w:space="0" w:color="auto"/>
              <w:right w:val="single" w:sz="4" w:space="0" w:color="auto"/>
            </w:tcBorders>
            <w:shd w:val="clear" w:color="auto" w:fill="auto"/>
            <w:noWrap/>
            <w:vAlign w:val="bottom"/>
            <w:hideMark/>
          </w:tcPr>
          <w:p w14:paraId="52992E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1150855 </w:t>
            </w:r>
          </w:p>
        </w:tc>
        <w:tc>
          <w:tcPr>
            <w:tcW w:w="2606" w:type="pct"/>
            <w:tcBorders>
              <w:top w:val="nil"/>
              <w:left w:val="nil"/>
              <w:bottom w:val="single" w:sz="4" w:space="0" w:color="auto"/>
              <w:right w:val="single" w:sz="4" w:space="0" w:color="auto"/>
            </w:tcBorders>
            <w:shd w:val="clear" w:color="auto" w:fill="auto"/>
            <w:noWrap/>
            <w:vAlign w:val="bottom"/>
            <w:hideMark/>
          </w:tcPr>
          <w:p w14:paraId="59A6C3F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M20X80 8.8</w:t>
            </w:r>
          </w:p>
        </w:tc>
        <w:tc>
          <w:tcPr>
            <w:tcW w:w="394" w:type="pct"/>
            <w:tcBorders>
              <w:top w:val="nil"/>
              <w:left w:val="nil"/>
              <w:bottom w:val="single" w:sz="4" w:space="0" w:color="auto"/>
              <w:right w:val="single" w:sz="4" w:space="0" w:color="auto"/>
            </w:tcBorders>
            <w:shd w:val="clear" w:color="auto" w:fill="auto"/>
            <w:noWrap/>
            <w:vAlign w:val="bottom"/>
            <w:hideMark/>
          </w:tcPr>
          <w:p w14:paraId="6DB9077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5F47A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4610938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3E352C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375 </w:t>
            </w:r>
          </w:p>
        </w:tc>
        <w:tc>
          <w:tcPr>
            <w:tcW w:w="766" w:type="pct"/>
            <w:tcBorders>
              <w:top w:val="nil"/>
              <w:left w:val="nil"/>
              <w:bottom w:val="single" w:sz="4" w:space="0" w:color="auto"/>
              <w:right w:val="single" w:sz="4" w:space="0" w:color="auto"/>
            </w:tcBorders>
            <w:shd w:val="clear" w:color="auto" w:fill="auto"/>
            <w:noWrap/>
            <w:vAlign w:val="bottom"/>
            <w:hideMark/>
          </w:tcPr>
          <w:p w14:paraId="32EBCD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409626 </w:t>
            </w:r>
          </w:p>
        </w:tc>
        <w:tc>
          <w:tcPr>
            <w:tcW w:w="2606" w:type="pct"/>
            <w:tcBorders>
              <w:top w:val="nil"/>
              <w:left w:val="nil"/>
              <w:bottom w:val="single" w:sz="4" w:space="0" w:color="auto"/>
              <w:right w:val="single" w:sz="4" w:space="0" w:color="auto"/>
            </w:tcBorders>
            <w:shd w:val="clear" w:color="auto" w:fill="auto"/>
            <w:noWrap/>
            <w:vAlign w:val="bottom"/>
            <w:hideMark/>
          </w:tcPr>
          <w:p w14:paraId="1B45D09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M24X115 8.8</w:t>
            </w:r>
          </w:p>
        </w:tc>
        <w:tc>
          <w:tcPr>
            <w:tcW w:w="394" w:type="pct"/>
            <w:tcBorders>
              <w:top w:val="nil"/>
              <w:left w:val="nil"/>
              <w:bottom w:val="single" w:sz="4" w:space="0" w:color="auto"/>
              <w:right w:val="single" w:sz="4" w:space="0" w:color="auto"/>
            </w:tcBorders>
            <w:shd w:val="clear" w:color="auto" w:fill="auto"/>
            <w:noWrap/>
            <w:vAlign w:val="bottom"/>
            <w:hideMark/>
          </w:tcPr>
          <w:p w14:paraId="605FC5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29F7B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3200 </w:t>
            </w:r>
          </w:p>
        </w:tc>
      </w:tr>
      <w:tr w:rsidR="0063419C" w:rsidRPr="0063419C" w14:paraId="70AF90D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F955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376 </w:t>
            </w:r>
          </w:p>
        </w:tc>
        <w:tc>
          <w:tcPr>
            <w:tcW w:w="766" w:type="pct"/>
            <w:tcBorders>
              <w:top w:val="nil"/>
              <w:left w:val="nil"/>
              <w:bottom w:val="single" w:sz="4" w:space="0" w:color="auto"/>
              <w:right w:val="single" w:sz="4" w:space="0" w:color="auto"/>
            </w:tcBorders>
            <w:shd w:val="clear" w:color="auto" w:fill="auto"/>
            <w:noWrap/>
            <w:vAlign w:val="bottom"/>
            <w:hideMark/>
          </w:tcPr>
          <w:p w14:paraId="6C6226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409618 </w:t>
            </w:r>
          </w:p>
        </w:tc>
        <w:tc>
          <w:tcPr>
            <w:tcW w:w="2606" w:type="pct"/>
            <w:tcBorders>
              <w:top w:val="nil"/>
              <w:left w:val="nil"/>
              <w:bottom w:val="single" w:sz="4" w:space="0" w:color="auto"/>
              <w:right w:val="single" w:sz="4" w:space="0" w:color="auto"/>
            </w:tcBorders>
            <w:shd w:val="clear" w:color="auto" w:fill="auto"/>
            <w:noWrap/>
            <w:vAlign w:val="bottom"/>
            <w:hideMark/>
          </w:tcPr>
          <w:p w14:paraId="0C69592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M24X135 8.8</w:t>
            </w:r>
          </w:p>
        </w:tc>
        <w:tc>
          <w:tcPr>
            <w:tcW w:w="394" w:type="pct"/>
            <w:tcBorders>
              <w:top w:val="nil"/>
              <w:left w:val="nil"/>
              <w:bottom w:val="single" w:sz="4" w:space="0" w:color="auto"/>
              <w:right w:val="single" w:sz="4" w:space="0" w:color="auto"/>
            </w:tcBorders>
            <w:shd w:val="clear" w:color="auto" w:fill="auto"/>
            <w:noWrap/>
            <w:vAlign w:val="bottom"/>
            <w:hideMark/>
          </w:tcPr>
          <w:p w14:paraId="408DE52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E9C63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4000 </w:t>
            </w:r>
          </w:p>
        </w:tc>
      </w:tr>
      <w:tr w:rsidR="0063419C" w:rsidRPr="0063419C" w14:paraId="06F3201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5552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377 </w:t>
            </w:r>
          </w:p>
        </w:tc>
        <w:tc>
          <w:tcPr>
            <w:tcW w:w="766" w:type="pct"/>
            <w:tcBorders>
              <w:top w:val="nil"/>
              <w:left w:val="nil"/>
              <w:bottom w:val="single" w:sz="4" w:space="0" w:color="auto"/>
              <w:right w:val="single" w:sz="4" w:space="0" w:color="auto"/>
            </w:tcBorders>
            <w:shd w:val="clear" w:color="auto" w:fill="auto"/>
            <w:noWrap/>
            <w:vAlign w:val="bottom"/>
            <w:hideMark/>
          </w:tcPr>
          <w:p w14:paraId="565D928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1150863 </w:t>
            </w:r>
          </w:p>
        </w:tc>
        <w:tc>
          <w:tcPr>
            <w:tcW w:w="2606" w:type="pct"/>
            <w:tcBorders>
              <w:top w:val="nil"/>
              <w:left w:val="nil"/>
              <w:bottom w:val="single" w:sz="4" w:space="0" w:color="auto"/>
              <w:right w:val="single" w:sz="4" w:space="0" w:color="auto"/>
            </w:tcBorders>
            <w:shd w:val="clear" w:color="auto" w:fill="auto"/>
            <w:noWrap/>
            <w:vAlign w:val="bottom"/>
            <w:hideMark/>
          </w:tcPr>
          <w:p w14:paraId="5ECBC82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M24X55 8.8</w:t>
            </w:r>
          </w:p>
        </w:tc>
        <w:tc>
          <w:tcPr>
            <w:tcW w:w="394" w:type="pct"/>
            <w:tcBorders>
              <w:top w:val="nil"/>
              <w:left w:val="nil"/>
              <w:bottom w:val="single" w:sz="4" w:space="0" w:color="auto"/>
              <w:right w:val="single" w:sz="4" w:space="0" w:color="auto"/>
            </w:tcBorders>
            <w:shd w:val="clear" w:color="auto" w:fill="auto"/>
            <w:noWrap/>
            <w:vAlign w:val="bottom"/>
            <w:hideMark/>
          </w:tcPr>
          <w:p w14:paraId="4ACA11A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5130D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D65EEF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21E9C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378 </w:t>
            </w:r>
          </w:p>
        </w:tc>
        <w:tc>
          <w:tcPr>
            <w:tcW w:w="766" w:type="pct"/>
            <w:tcBorders>
              <w:top w:val="nil"/>
              <w:left w:val="nil"/>
              <w:bottom w:val="single" w:sz="4" w:space="0" w:color="auto"/>
              <w:right w:val="single" w:sz="4" w:space="0" w:color="auto"/>
            </w:tcBorders>
            <w:shd w:val="clear" w:color="auto" w:fill="auto"/>
            <w:noWrap/>
            <w:vAlign w:val="bottom"/>
            <w:hideMark/>
          </w:tcPr>
          <w:p w14:paraId="0811E9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409537 </w:t>
            </w:r>
          </w:p>
        </w:tc>
        <w:tc>
          <w:tcPr>
            <w:tcW w:w="2606" w:type="pct"/>
            <w:tcBorders>
              <w:top w:val="nil"/>
              <w:left w:val="nil"/>
              <w:bottom w:val="single" w:sz="4" w:space="0" w:color="auto"/>
              <w:right w:val="single" w:sz="4" w:space="0" w:color="auto"/>
            </w:tcBorders>
            <w:shd w:val="clear" w:color="auto" w:fill="auto"/>
            <w:noWrap/>
            <w:vAlign w:val="bottom"/>
            <w:hideMark/>
          </w:tcPr>
          <w:p w14:paraId="3246493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M24X60 5.6</w:t>
            </w:r>
          </w:p>
        </w:tc>
        <w:tc>
          <w:tcPr>
            <w:tcW w:w="394" w:type="pct"/>
            <w:tcBorders>
              <w:top w:val="nil"/>
              <w:left w:val="nil"/>
              <w:bottom w:val="single" w:sz="4" w:space="0" w:color="auto"/>
              <w:right w:val="single" w:sz="4" w:space="0" w:color="auto"/>
            </w:tcBorders>
            <w:shd w:val="clear" w:color="auto" w:fill="auto"/>
            <w:noWrap/>
            <w:vAlign w:val="bottom"/>
            <w:hideMark/>
          </w:tcPr>
          <w:p w14:paraId="4D745D3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29A9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6F4BD5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8DE46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379 </w:t>
            </w:r>
          </w:p>
        </w:tc>
        <w:tc>
          <w:tcPr>
            <w:tcW w:w="766" w:type="pct"/>
            <w:tcBorders>
              <w:top w:val="nil"/>
              <w:left w:val="nil"/>
              <w:bottom w:val="single" w:sz="4" w:space="0" w:color="auto"/>
              <w:right w:val="single" w:sz="4" w:space="0" w:color="auto"/>
            </w:tcBorders>
            <w:shd w:val="clear" w:color="auto" w:fill="auto"/>
            <w:noWrap/>
            <w:vAlign w:val="bottom"/>
            <w:hideMark/>
          </w:tcPr>
          <w:p w14:paraId="10803FB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414034 </w:t>
            </w:r>
          </w:p>
        </w:tc>
        <w:tc>
          <w:tcPr>
            <w:tcW w:w="2606" w:type="pct"/>
            <w:tcBorders>
              <w:top w:val="nil"/>
              <w:left w:val="nil"/>
              <w:bottom w:val="single" w:sz="4" w:space="0" w:color="auto"/>
              <w:right w:val="single" w:sz="4" w:space="0" w:color="auto"/>
            </w:tcBorders>
            <w:shd w:val="clear" w:color="auto" w:fill="auto"/>
            <w:noWrap/>
            <w:vAlign w:val="bottom"/>
            <w:hideMark/>
          </w:tcPr>
          <w:p w14:paraId="2319832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M3X40 5.6 ZN</w:t>
            </w:r>
          </w:p>
        </w:tc>
        <w:tc>
          <w:tcPr>
            <w:tcW w:w="394" w:type="pct"/>
            <w:tcBorders>
              <w:top w:val="nil"/>
              <w:left w:val="nil"/>
              <w:bottom w:val="single" w:sz="4" w:space="0" w:color="auto"/>
              <w:right w:val="single" w:sz="4" w:space="0" w:color="auto"/>
            </w:tcBorders>
            <w:shd w:val="clear" w:color="auto" w:fill="auto"/>
            <w:noWrap/>
            <w:vAlign w:val="bottom"/>
            <w:hideMark/>
          </w:tcPr>
          <w:p w14:paraId="24C9856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20F7B2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3DB52FE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0FBC1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380 </w:t>
            </w:r>
          </w:p>
        </w:tc>
        <w:tc>
          <w:tcPr>
            <w:tcW w:w="766" w:type="pct"/>
            <w:tcBorders>
              <w:top w:val="nil"/>
              <w:left w:val="nil"/>
              <w:bottom w:val="single" w:sz="4" w:space="0" w:color="auto"/>
              <w:right w:val="single" w:sz="4" w:space="0" w:color="auto"/>
            </w:tcBorders>
            <w:shd w:val="clear" w:color="auto" w:fill="auto"/>
            <w:noWrap/>
            <w:vAlign w:val="bottom"/>
            <w:hideMark/>
          </w:tcPr>
          <w:p w14:paraId="54AECA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414131 </w:t>
            </w:r>
          </w:p>
        </w:tc>
        <w:tc>
          <w:tcPr>
            <w:tcW w:w="2606" w:type="pct"/>
            <w:tcBorders>
              <w:top w:val="nil"/>
              <w:left w:val="nil"/>
              <w:bottom w:val="single" w:sz="4" w:space="0" w:color="auto"/>
              <w:right w:val="single" w:sz="4" w:space="0" w:color="auto"/>
            </w:tcBorders>
            <w:shd w:val="clear" w:color="auto" w:fill="auto"/>
            <w:noWrap/>
            <w:vAlign w:val="bottom"/>
            <w:hideMark/>
          </w:tcPr>
          <w:p w14:paraId="50A4AA8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M4X20 5.6 ZN</w:t>
            </w:r>
          </w:p>
        </w:tc>
        <w:tc>
          <w:tcPr>
            <w:tcW w:w="394" w:type="pct"/>
            <w:tcBorders>
              <w:top w:val="nil"/>
              <w:left w:val="nil"/>
              <w:bottom w:val="single" w:sz="4" w:space="0" w:color="auto"/>
              <w:right w:val="single" w:sz="4" w:space="0" w:color="auto"/>
            </w:tcBorders>
            <w:shd w:val="clear" w:color="auto" w:fill="auto"/>
            <w:noWrap/>
            <w:vAlign w:val="bottom"/>
            <w:hideMark/>
          </w:tcPr>
          <w:p w14:paraId="582EA5C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09BA27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13F70CD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FCC9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381 </w:t>
            </w:r>
          </w:p>
        </w:tc>
        <w:tc>
          <w:tcPr>
            <w:tcW w:w="766" w:type="pct"/>
            <w:tcBorders>
              <w:top w:val="nil"/>
              <w:left w:val="nil"/>
              <w:bottom w:val="single" w:sz="4" w:space="0" w:color="auto"/>
              <w:right w:val="single" w:sz="4" w:space="0" w:color="auto"/>
            </w:tcBorders>
            <w:shd w:val="clear" w:color="auto" w:fill="auto"/>
            <w:noWrap/>
            <w:vAlign w:val="bottom"/>
            <w:hideMark/>
          </w:tcPr>
          <w:p w14:paraId="7EBFA0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414158 </w:t>
            </w:r>
          </w:p>
        </w:tc>
        <w:tc>
          <w:tcPr>
            <w:tcW w:w="2606" w:type="pct"/>
            <w:tcBorders>
              <w:top w:val="nil"/>
              <w:left w:val="nil"/>
              <w:bottom w:val="single" w:sz="4" w:space="0" w:color="auto"/>
              <w:right w:val="single" w:sz="4" w:space="0" w:color="auto"/>
            </w:tcBorders>
            <w:shd w:val="clear" w:color="auto" w:fill="auto"/>
            <w:noWrap/>
            <w:vAlign w:val="bottom"/>
            <w:hideMark/>
          </w:tcPr>
          <w:p w14:paraId="187DAC8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M4X35 5.6 ZN</w:t>
            </w:r>
          </w:p>
        </w:tc>
        <w:tc>
          <w:tcPr>
            <w:tcW w:w="394" w:type="pct"/>
            <w:tcBorders>
              <w:top w:val="nil"/>
              <w:left w:val="nil"/>
              <w:bottom w:val="single" w:sz="4" w:space="0" w:color="auto"/>
              <w:right w:val="single" w:sz="4" w:space="0" w:color="auto"/>
            </w:tcBorders>
            <w:shd w:val="clear" w:color="auto" w:fill="auto"/>
            <w:noWrap/>
            <w:vAlign w:val="bottom"/>
            <w:hideMark/>
          </w:tcPr>
          <w:p w14:paraId="284FFF3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FFEFB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7E186B7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B595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382 </w:t>
            </w:r>
          </w:p>
        </w:tc>
        <w:tc>
          <w:tcPr>
            <w:tcW w:w="766" w:type="pct"/>
            <w:tcBorders>
              <w:top w:val="nil"/>
              <w:left w:val="nil"/>
              <w:bottom w:val="single" w:sz="4" w:space="0" w:color="auto"/>
              <w:right w:val="single" w:sz="4" w:space="0" w:color="auto"/>
            </w:tcBorders>
            <w:shd w:val="clear" w:color="auto" w:fill="auto"/>
            <w:noWrap/>
            <w:vAlign w:val="bottom"/>
            <w:hideMark/>
          </w:tcPr>
          <w:p w14:paraId="5C420FE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899127 </w:t>
            </w:r>
          </w:p>
        </w:tc>
        <w:tc>
          <w:tcPr>
            <w:tcW w:w="2606" w:type="pct"/>
            <w:tcBorders>
              <w:top w:val="nil"/>
              <w:left w:val="nil"/>
              <w:bottom w:val="single" w:sz="4" w:space="0" w:color="auto"/>
              <w:right w:val="single" w:sz="4" w:space="0" w:color="auto"/>
            </w:tcBorders>
            <w:shd w:val="clear" w:color="auto" w:fill="auto"/>
            <w:noWrap/>
            <w:vAlign w:val="bottom"/>
            <w:hideMark/>
          </w:tcPr>
          <w:p w14:paraId="6D67FC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M4X50 5.6 ZN</w:t>
            </w:r>
          </w:p>
        </w:tc>
        <w:tc>
          <w:tcPr>
            <w:tcW w:w="394" w:type="pct"/>
            <w:tcBorders>
              <w:top w:val="nil"/>
              <w:left w:val="nil"/>
              <w:bottom w:val="single" w:sz="4" w:space="0" w:color="auto"/>
              <w:right w:val="single" w:sz="4" w:space="0" w:color="auto"/>
            </w:tcBorders>
            <w:shd w:val="clear" w:color="auto" w:fill="auto"/>
            <w:noWrap/>
            <w:vAlign w:val="bottom"/>
            <w:hideMark/>
          </w:tcPr>
          <w:p w14:paraId="493FA20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938AB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6FA7B38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DEF0B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383 </w:t>
            </w:r>
          </w:p>
        </w:tc>
        <w:tc>
          <w:tcPr>
            <w:tcW w:w="766" w:type="pct"/>
            <w:tcBorders>
              <w:top w:val="nil"/>
              <w:left w:val="nil"/>
              <w:bottom w:val="single" w:sz="4" w:space="0" w:color="auto"/>
              <w:right w:val="single" w:sz="4" w:space="0" w:color="auto"/>
            </w:tcBorders>
            <w:shd w:val="clear" w:color="auto" w:fill="auto"/>
            <w:noWrap/>
            <w:vAlign w:val="bottom"/>
            <w:hideMark/>
          </w:tcPr>
          <w:p w14:paraId="48C5A9D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414212 </w:t>
            </w:r>
          </w:p>
        </w:tc>
        <w:tc>
          <w:tcPr>
            <w:tcW w:w="2606" w:type="pct"/>
            <w:tcBorders>
              <w:top w:val="nil"/>
              <w:left w:val="nil"/>
              <w:bottom w:val="single" w:sz="4" w:space="0" w:color="auto"/>
              <w:right w:val="single" w:sz="4" w:space="0" w:color="auto"/>
            </w:tcBorders>
            <w:shd w:val="clear" w:color="auto" w:fill="auto"/>
            <w:noWrap/>
            <w:vAlign w:val="bottom"/>
            <w:hideMark/>
          </w:tcPr>
          <w:p w14:paraId="6212A07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M5X10 5.6 ZN</w:t>
            </w:r>
          </w:p>
        </w:tc>
        <w:tc>
          <w:tcPr>
            <w:tcW w:w="394" w:type="pct"/>
            <w:tcBorders>
              <w:top w:val="nil"/>
              <w:left w:val="nil"/>
              <w:bottom w:val="single" w:sz="4" w:space="0" w:color="auto"/>
              <w:right w:val="single" w:sz="4" w:space="0" w:color="auto"/>
            </w:tcBorders>
            <w:shd w:val="clear" w:color="auto" w:fill="auto"/>
            <w:noWrap/>
            <w:vAlign w:val="bottom"/>
            <w:hideMark/>
          </w:tcPr>
          <w:p w14:paraId="7FA3920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12626B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6AE18B6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9E86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384 </w:t>
            </w:r>
          </w:p>
        </w:tc>
        <w:tc>
          <w:tcPr>
            <w:tcW w:w="766" w:type="pct"/>
            <w:tcBorders>
              <w:top w:val="nil"/>
              <w:left w:val="nil"/>
              <w:bottom w:val="single" w:sz="4" w:space="0" w:color="auto"/>
              <w:right w:val="single" w:sz="4" w:space="0" w:color="auto"/>
            </w:tcBorders>
            <w:shd w:val="clear" w:color="auto" w:fill="auto"/>
            <w:noWrap/>
            <w:vAlign w:val="bottom"/>
            <w:hideMark/>
          </w:tcPr>
          <w:p w14:paraId="4F9CA0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414255 </w:t>
            </w:r>
          </w:p>
        </w:tc>
        <w:tc>
          <w:tcPr>
            <w:tcW w:w="2606" w:type="pct"/>
            <w:tcBorders>
              <w:top w:val="nil"/>
              <w:left w:val="nil"/>
              <w:bottom w:val="single" w:sz="4" w:space="0" w:color="auto"/>
              <w:right w:val="single" w:sz="4" w:space="0" w:color="auto"/>
            </w:tcBorders>
            <w:shd w:val="clear" w:color="auto" w:fill="auto"/>
            <w:noWrap/>
            <w:vAlign w:val="bottom"/>
            <w:hideMark/>
          </w:tcPr>
          <w:p w14:paraId="46CCAA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M5X20 5.6 ZN</w:t>
            </w:r>
          </w:p>
        </w:tc>
        <w:tc>
          <w:tcPr>
            <w:tcW w:w="394" w:type="pct"/>
            <w:tcBorders>
              <w:top w:val="nil"/>
              <w:left w:val="nil"/>
              <w:bottom w:val="single" w:sz="4" w:space="0" w:color="auto"/>
              <w:right w:val="single" w:sz="4" w:space="0" w:color="auto"/>
            </w:tcBorders>
            <w:shd w:val="clear" w:color="auto" w:fill="auto"/>
            <w:noWrap/>
            <w:vAlign w:val="bottom"/>
            <w:hideMark/>
          </w:tcPr>
          <w:p w14:paraId="34C7C6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1DF2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0EFBCFC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AEF35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385 </w:t>
            </w:r>
          </w:p>
        </w:tc>
        <w:tc>
          <w:tcPr>
            <w:tcW w:w="766" w:type="pct"/>
            <w:tcBorders>
              <w:top w:val="nil"/>
              <w:left w:val="nil"/>
              <w:bottom w:val="single" w:sz="4" w:space="0" w:color="auto"/>
              <w:right w:val="single" w:sz="4" w:space="0" w:color="auto"/>
            </w:tcBorders>
            <w:shd w:val="clear" w:color="auto" w:fill="auto"/>
            <w:noWrap/>
            <w:vAlign w:val="bottom"/>
            <w:hideMark/>
          </w:tcPr>
          <w:p w14:paraId="77BB59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414263 </w:t>
            </w:r>
          </w:p>
        </w:tc>
        <w:tc>
          <w:tcPr>
            <w:tcW w:w="2606" w:type="pct"/>
            <w:tcBorders>
              <w:top w:val="nil"/>
              <w:left w:val="nil"/>
              <w:bottom w:val="single" w:sz="4" w:space="0" w:color="auto"/>
              <w:right w:val="single" w:sz="4" w:space="0" w:color="auto"/>
            </w:tcBorders>
            <w:shd w:val="clear" w:color="auto" w:fill="auto"/>
            <w:noWrap/>
            <w:vAlign w:val="bottom"/>
            <w:hideMark/>
          </w:tcPr>
          <w:p w14:paraId="69639E1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M5X30 5.6</w:t>
            </w:r>
          </w:p>
        </w:tc>
        <w:tc>
          <w:tcPr>
            <w:tcW w:w="394" w:type="pct"/>
            <w:tcBorders>
              <w:top w:val="nil"/>
              <w:left w:val="nil"/>
              <w:bottom w:val="single" w:sz="4" w:space="0" w:color="auto"/>
              <w:right w:val="single" w:sz="4" w:space="0" w:color="auto"/>
            </w:tcBorders>
            <w:shd w:val="clear" w:color="auto" w:fill="auto"/>
            <w:noWrap/>
            <w:vAlign w:val="bottom"/>
            <w:hideMark/>
          </w:tcPr>
          <w:p w14:paraId="2DB4C86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B77D3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3210A3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5E829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386 </w:t>
            </w:r>
          </w:p>
        </w:tc>
        <w:tc>
          <w:tcPr>
            <w:tcW w:w="766" w:type="pct"/>
            <w:tcBorders>
              <w:top w:val="nil"/>
              <w:left w:val="nil"/>
              <w:bottom w:val="single" w:sz="4" w:space="0" w:color="auto"/>
              <w:right w:val="single" w:sz="4" w:space="0" w:color="auto"/>
            </w:tcBorders>
            <w:shd w:val="clear" w:color="auto" w:fill="auto"/>
            <w:noWrap/>
            <w:vAlign w:val="bottom"/>
            <w:hideMark/>
          </w:tcPr>
          <w:p w14:paraId="5DC4EC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414239 </w:t>
            </w:r>
          </w:p>
        </w:tc>
        <w:tc>
          <w:tcPr>
            <w:tcW w:w="2606" w:type="pct"/>
            <w:tcBorders>
              <w:top w:val="nil"/>
              <w:left w:val="nil"/>
              <w:bottom w:val="single" w:sz="4" w:space="0" w:color="auto"/>
              <w:right w:val="single" w:sz="4" w:space="0" w:color="auto"/>
            </w:tcBorders>
            <w:shd w:val="clear" w:color="auto" w:fill="auto"/>
            <w:noWrap/>
            <w:vAlign w:val="bottom"/>
            <w:hideMark/>
          </w:tcPr>
          <w:p w14:paraId="66BB01A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M5X30 5.6 ZN</w:t>
            </w:r>
          </w:p>
        </w:tc>
        <w:tc>
          <w:tcPr>
            <w:tcW w:w="394" w:type="pct"/>
            <w:tcBorders>
              <w:top w:val="nil"/>
              <w:left w:val="nil"/>
              <w:bottom w:val="single" w:sz="4" w:space="0" w:color="auto"/>
              <w:right w:val="single" w:sz="4" w:space="0" w:color="auto"/>
            </w:tcBorders>
            <w:shd w:val="clear" w:color="auto" w:fill="auto"/>
            <w:noWrap/>
            <w:vAlign w:val="bottom"/>
            <w:hideMark/>
          </w:tcPr>
          <w:p w14:paraId="2F3C1CB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2694A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3F6A3AE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924B2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387 </w:t>
            </w:r>
          </w:p>
        </w:tc>
        <w:tc>
          <w:tcPr>
            <w:tcW w:w="766" w:type="pct"/>
            <w:tcBorders>
              <w:top w:val="nil"/>
              <w:left w:val="nil"/>
              <w:bottom w:val="single" w:sz="4" w:space="0" w:color="auto"/>
              <w:right w:val="single" w:sz="4" w:space="0" w:color="auto"/>
            </w:tcBorders>
            <w:shd w:val="clear" w:color="auto" w:fill="auto"/>
            <w:noWrap/>
            <w:vAlign w:val="bottom"/>
            <w:hideMark/>
          </w:tcPr>
          <w:p w14:paraId="485B041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414247 </w:t>
            </w:r>
          </w:p>
        </w:tc>
        <w:tc>
          <w:tcPr>
            <w:tcW w:w="2606" w:type="pct"/>
            <w:tcBorders>
              <w:top w:val="nil"/>
              <w:left w:val="nil"/>
              <w:bottom w:val="single" w:sz="4" w:space="0" w:color="auto"/>
              <w:right w:val="single" w:sz="4" w:space="0" w:color="auto"/>
            </w:tcBorders>
            <w:shd w:val="clear" w:color="auto" w:fill="auto"/>
            <w:noWrap/>
            <w:vAlign w:val="bottom"/>
            <w:hideMark/>
          </w:tcPr>
          <w:p w14:paraId="66B7F0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M5X40 5.6 ZN</w:t>
            </w:r>
          </w:p>
        </w:tc>
        <w:tc>
          <w:tcPr>
            <w:tcW w:w="394" w:type="pct"/>
            <w:tcBorders>
              <w:top w:val="nil"/>
              <w:left w:val="nil"/>
              <w:bottom w:val="single" w:sz="4" w:space="0" w:color="auto"/>
              <w:right w:val="single" w:sz="4" w:space="0" w:color="auto"/>
            </w:tcBorders>
            <w:shd w:val="clear" w:color="auto" w:fill="auto"/>
            <w:noWrap/>
            <w:vAlign w:val="bottom"/>
            <w:hideMark/>
          </w:tcPr>
          <w:p w14:paraId="3997B61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3099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11CD603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62F9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388 </w:t>
            </w:r>
          </w:p>
        </w:tc>
        <w:tc>
          <w:tcPr>
            <w:tcW w:w="766" w:type="pct"/>
            <w:tcBorders>
              <w:top w:val="nil"/>
              <w:left w:val="nil"/>
              <w:bottom w:val="single" w:sz="4" w:space="0" w:color="auto"/>
              <w:right w:val="single" w:sz="4" w:space="0" w:color="auto"/>
            </w:tcBorders>
            <w:shd w:val="clear" w:color="auto" w:fill="auto"/>
            <w:noWrap/>
            <w:vAlign w:val="bottom"/>
            <w:hideMark/>
          </w:tcPr>
          <w:p w14:paraId="1506A87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413720 </w:t>
            </w:r>
          </w:p>
        </w:tc>
        <w:tc>
          <w:tcPr>
            <w:tcW w:w="2606" w:type="pct"/>
            <w:tcBorders>
              <w:top w:val="nil"/>
              <w:left w:val="nil"/>
              <w:bottom w:val="single" w:sz="4" w:space="0" w:color="auto"/>
              <w:right w:val="single" w:sz="4" w:space="0" w:color="auto"/>
            </w:tcBorders>
            <w:shd w:val="clear" w:color="auto" w:fill="auto"/>
            <w:noWrap/>
            <w:vAlign w:val="bottom"/>
            <w:hideMark/>
          </w:tcPr>
          <w:p w14:paraId="3B79414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M5X40 5.8 ZN</w:t>
            </w:r>
          </w:p>
        </w:tc>
        <w:tc>
          <w:tcPr>
            <w:tcW w:w="394" w:type="pct"/>
            <w:tcBorders>
              <w:top w:val="nil"/>
              <w:left w:val="nil"/>
              <w:bottom w:val="single" w:sz="4" w:space="0" w:color="auto"/>
              <w:right w:val="single" w:sz="4" w:space="0" w:color="auto"/>
            </w:tcBorders>
            <w:shd w:val="clear" w:color="auto" w:fill="auto"/>
            <w:noWrap/>
            <w:vAlign w:val="bottom"/>
            <w:hideMark/>
          </w:tcPr>
          <w:p w14:paraId="35CA4A8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C9957E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8D1CD1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F082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389 </w:t>
            </w:r>
          </w:p>
        </w:tc>
        <w:tc>
          <w:tcPr>
            <w:tcW w:w="766" w:type="pct"/>
            <w:tcBorders>
              <w:top w:val="nil"/>
              <w:left w:val="nil"/>
              <w:bottom w:val="single" w:sz="4" w:space="0" w:color="auto"/>
              <w:right w:val="single" w:sz="4" w:space="0" w:color="auto"/>
            </w:tcBorders>
            <w:shd w:val="clear" w:color="auto" w:fill="auto"/>
            <w:noWrap/>
            <w:vAlign w:val="bottom"/>
            <w:hideMark/>
          </w:tcPr>
          <w:p w14:paraId="3BC4CFB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622443 </w:t>
            </w:r>
          </w:p>
        </w:tc>
        <w:tc>
          <w:tcPr>
            <w:tcW w:w="2606" w:type="pct"/>
            <w:tcBorders>
              <w:top w:val="nil"/>
              <w:left w:val="nil"/>
              <w:bottom w:val="single" w:sz="4" w:space="0" w:color="auto"/>
              <w:right w:val="single" w:sz="4" w:space="0" w:color="auto"/>
            </w:tcBorders>
            <w:shd w:val="clear" w:color="auto" w:fill="auto"/>
            <w:noWrap/>
            <w:vAlign w:val="bottom"/>
            <w:hideMark/>
          </w:tcPr>
          <w:p w14:paraId="0862963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M5X40 8.8 ZN</w:t>
            </w:r>
          </w:p>
        </w:tc>
        <w:tc>
          <w:tcPr>
            <w:tcW w:w="394" w:type="pct"/>
            <w:tcBorders>
              <w:top w:val="nil"/>
              <w:left w:val="nil"/>
              <w:bottom w:val="single" w:sz="4" w:space="0" w:color="auto"/>
              <w:right w:val="single" w:sz="4" w:space="0" w:color="auto"/>
            </w:tcBorders>
            <w:shd w:val="clear" w:color="auto" w:fill="auto"/>
            <w:noWrap/>
            <w:vAlign w:val="bottom"/>
            <w:hideMark/>
          </w:tcPr>
          <w:p w14:paraId="4928E4C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DCFC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30C0F79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B6E99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390 </w:t>
            </w:r>
          </w:p>
        </w:tc>
        <w:tc>
          <w:tcPr>
            <w:tcW w:w="766" w:type="pct"/>
            <w:tcBorders>
              <w:top w:val="nil"/>
              <w:left w:val="nil"/>
              <w:bottom w:val="single" w:sz="4" w:space="0" w:color="auto"/>
              <w:right w:val="single" w:sz="4" w:space="0" w:color="auto"/>
            </w:tcBorders>
            <w:shd w:val="clear" w:color="auto" w:fill="auto"/>
            <w:noWrap/>
            <w:vAlign w:val="bottom"/>
            <w:hideMark/>
          </w:tcPr>
          <w:p w14:paraId="3B2B28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413739 </w:t>
            </w:r>
          </w:p>
        </w:tc>
        <w:tc>
          <w:tcPr>
            <w:tcW w:w="2606" w:type="pct"/>
            <w:tcBorders>
              <w:top w:val="nil"/>
              <w:left w:val="nil"/>
              <w:bottom w:val="single" w:sz="4" w:space="0" w:color="auto"/>
              <w:right w:val="single" w:sz="4" w:space="0" w:color="auto"/>
            </w:tcBorders>
            <w:shd w:val="clear" w:color="auto" w:fill="auto"/>
            <w:noWrap/>
            <w:vAlign w:val="bottom"/>
            <w:hideMark/>
          </w:tcPr>
          <w:p w14:paraId="01B52C6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M5X45 5.6 ZN</w:t>
            </w:r>
          </w:p>
        </w:tc>
        <w:tc>
          <w:tcPr>
            <w:tcW w:w="394" w:type="pct"/>
            <w:tcBorders>
              <w:top w:val="nil"/>
              <w:left w:val="nil"/>
              <w:bottom w:val="single" w:sz="4" w:space="0" w:color="auto"/>
              <w:right w:val="single" w:sz="4" w:space="0" w:color="auto"/>
            </w:tcBorders>
            <w:shd w:val="clear" w:color="auto" w:fill="auto"/>
            <w:noWrap/>
            <w:vAlign w:val="bottom"/>
            <w:hideMark/>
          </w:tcPr>
          <w:p w14:paraId="1E7406A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4306C8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3B5062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E7800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391 </w:t>
            </w:r>
          </w:p>
        </w:tc>
        <w:tc>
          <w:tcPr>
            <w:tcW w:w="766" w:type="pct"/>
            <w:tcBorders>
              <w:top w:val="nil"/>
              <w:left w:val="nil"/>
              <w:bottom w:val="single" w:sz="4" w:space="0" w:color="auto"/>
              <w:right w:val="single" w:sz="4" w:space="0" w:color="auto"/>
            </w:tcBorders>
            <w:shd w:val="clear" w:color="auto" w:fill="auto"/>
            <w:noWrap/>
            <w:vAlign w:val="bottom"/>
            <w:hideMark/>
          </w:tcPr>
          <w:p w14:paraId="4D273F0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413747 </w:t>
            </w:r>
          </w:p>
        </w:tc>
        <w:tc>
          <w:tcPr>
            <w:tcW w:w="2606" w:type="pct"/>
            <w:tcBorders>
              <w:top w:val="nil"/>
              <w:left w:val="nil"/>
              <w:bottom w:val="single" w:sz="4" w:space="0" w:color="auto"/>
              <w:right w:val="single" w:sz="4" w:space="0" w:color="auto"/>
            </w:tcBorders>
            <w:shd w:val="clear" w:color="auto" w:fill="auto"/>
            <w:noWrap/>
            <w:vAlign w:val="bottom"/>
            <w:hideMark/>
          </w:tcPr>
          <w:p w14:paraId="75AA735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M5X50 5.6 ZN</w:t>
            </w:r>
          </w:p>
        </w:tc>
        <w:tc>
          <w:tcPr>
            <w:tcW w:w="394" w:type="pct"/>
            <w:tcBorders>
              <w:top w:val="nil"/>
              <w:left w:val="nil"/>
              <w:bottom w:val="single" w:sz="4" w:space="0" w:color="auto"/>
              <w:right w:val="single" w:sz="4" w:space="0" w:color="auto"/>
            </w:tcBorders>
            <w:shd w:val="clear" w:color="auto" w:fill="auto"/>
            <w:noWrap/>
            <w:vAlign w:val="bottom"/>
            <w:hideMark/>
          </w:tcPr>
          <w:p w14:paraId="2716E0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3C124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9B4B99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B902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392 </w:t>
            </w:r>
          </w:p>
        </w:tc>
        <w:tc>
          <w:tcPr>
            <w:tcW w:w="766" w:type="pct"/>
            <w:tcBorders>
              <w:top w:val="nil"/>
              <w:left w:val="nil"/>
              <w:bottom w:val="single" w:sz="4" w:space="0" w:color="auto"/>
              <w:right w:val="single" w:sz="4" w:space="0" w:color="auto"/>
            </w:tcBorders>
            <w:shd w:val="clear" w:color="auto" w:fill="auto"/>
            <w:noWrap/>
            <w:vAlign w:val="bottom"/>
            <w:hideMark/>
          </w:tcPr>
          <w:p w14:paraId="2E9CBC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414298 </w:t>
            </w:r>
          </w:p>
        </w:tc>
        <w:tc>
          <w:tcPr>
            <w:tcW w:w="2606" w:type="pct"/>
            <w:tcBorders>
              <w:top w:val="nil"/>
              <w:left w:val="nil"/>
              <w:bottom w:val="single" w:sz="4" w:space="0" w:color="auto"/>
              <w:right w:val="single" w:sz="4" w:space="0" w:color="auto"/>
            </w:tcBorders>
            <w:shd w:val="clear" w:color="auto" w:fill="auto"/>
            <w:noWrap/>
            <w:vAlign w:val="bottom"/>
            <w:hideMark/>
          </w:tcPr>
          <w:p w14:paraId="4E095F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M5X60 5.6 ZN</w:t>
            </w:r>
          </w:p>
        </w:tc>
        <w:tc>
          <w:tcPr>
            <w:tcW w:w="394" w:type="pct"/>
            <w:tcBorders>
              <w:top w:val="nil"/>
              <w:left w:val="nil"/>
              <w:bottom w:val="single" w:sz="4" w:space="0" w:color="auto"/>
              <w:right w:val="single" w:sz="4" w:space="0" w:color="auto"/>
            </w:tcBorders>
            <w:shd w:val="clear" w:color="auto" w:fill="auto"/>
            <w:noWrap/>
            <w:vAlign w:val="bottom"/>
            <w:hideMark/>
          </w:tcPr>
          <w:p w14:paraId="58AF73D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DFC78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3737212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413F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393 </w:t>
            </w:r>
          </w:p>
        </w:tc>
        <w:tc>
          <w:tcPr>
            <w:tcW w:w="766" w:type="pct"/>
            <w:tcBorders>
              <w:top w:val="nil"/>
              <w:left w:val="nil"/>
              <w:bottom w:val="single" w:sz="4" w:space="0" w:color="auto"/>
              <w:right w:val="single" w:sz="4" w:space="0" w:color="auto"/>
            </w:tcBorders>
            <w:shd w:val="clear" w:color="auto" w:fill="auto"/>
            <w:noWrap/>
            <w:vAlign w:val="bottom"/>
            <w:hideMark/>
          </w:tcPr>
          <w:p w14:paraId="1330190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1153641 </w:t>
            </w:r>
          </w:p>
        </w:tc>
        <w:tc>
          <w:tcPr>
            <w:tcW w:w="2606" w:type="pct"/>
            <w:tcBorders>
              <w:top w:val="nil"/>
              <w:left w:val="nil"/>
              <w:bottom w:val="single" w:sz="4" w:space="0" w:color="auto"/>
              <w:right w:val="single" w:sz="4" w:space="0" w:color="auto"/>
            </w:tcBorders>
            <w:shd w:val="clear" w:color="auto" w:fill="auto"/>
            <w:noWrap/>
            <w:vAlign w:val="bottom"/>
            <w:hideMark/>
          </w:tcPr>
          <w:p w14:paraId="373D17B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M6X10 5.6</w:t>
            </w:r>
          </w:p>
        </w:tc>
        <w:tc>
          <w:tcPr>
            <w:tcW w:w="394" w:type="pct"/>
            <w:tcBorders>
              <w:top w:val="nil"/>
              <w:left w:val="nil"/>
              <w:bottom w:val="single" w:sz="4" w:space="0" w:color="auto"/>
              <w:right w:val="single" w:sz="4" w:space="0" w:color="auto"/>
            </w:tcBorders>
            <w:shd w:val="clear" w:color="auto" w:fill="auto"/>
            <w:noWrap/>
            <w:vAlign w:val="bottom"/>
            <w:hideMark/>
          </w:tcPr>
          <w:p w14:paraId="3DC33F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663A1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5AF994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FFF9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394 </w:t>
            </w:r>
          </w:p>
        </w:tc>
        <w:tc>
          <w:tcPr>
            <w:tcW w:w="766" w:type="pct"/>
            <w:tcBorders>
              <w:top w:val="nil"/>
              <w:left w:val="nil"/>
              <w:bottom w:val="single" w:sz="4" w:space="0" w:color="auto"/>
              <w:right w:val="single" w:sz="4" w:space="0" w:color="auto"/>
            </w:tcBorders>
            <w:shd w:val="clear" w:color="auto" w:fill="auto"/>
            <w:noWrap/>
            <w:vAlign w:val="bottom"/>
            <w:hideMark/>
          </w:tcPr>
          <w:p w14:paraId="6F0771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418374 </w:t>
            </w:r>
          </w:p>
        </w:tc>
        <w:tc>
          <w:tcPr>
            <w:tcW w:w="2606" w:type="pct"/>
            <w:tcBorders>
              <w:top w:val="nil"/>
              <w:left w:val="nil"/>
              <w:bottom w:val="single" w:sz="4" w:space="0" w:color="auto"/>
              <w:right w:val="single" w:sz="4" w:space="0" w:color="auto"/>
            </w:tcBorders>
            <w:shd w:val="clear" w:color="auto" w:fill="auto"/>
            <w:noWrap/>
            <w:vAlign w:val="bottom"/>
            <w:hideMark/>
          </w:tcPr>
          <w:p w14:paraId="0B94EF3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M6X15 5.6 ZN</w:t>
            </w:r>
          </w:p>
        </w:tc>
        <w:tc>
          <w:tcPr>
            <w:tcW w:w="394" w:type="pct"/>
            <w:tcBorders>
              <w:top w:val="nil"/>
              <w:left w:val="nil"/>
              <w:bottom w:val="single" w:sz="4" w:space="0" w:color="auto"/>
              <w:right w:val="single" w:sz="4" w:space="0" w:color="auto"/>
            </w:tcBorders>
            <w:shd w:val="clear" w:color="auto" w:fill="auto"/>
            <w:noWrap/>
            <w:vAlign w:val="bottom"/>
            <w:hideMark/>
          </w:tcPr>
          <w:p w14:paraId="6BA95F7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BBFBC8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63E82D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97E84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395 </w:t>
            </w:r>
          </w:p>
        </w:tc>
        <w:tc>
          <w:tcPr>
            <w:tcW w:w="766" w:type="pct"/>
            <w:tcBorders>
              <w:top w:val="nil"/>
              <w:left w:val="nil"/>
              <w:bottom w:val="single" w:sz="4" w:space="0" w:color="auto"/>
              <w:right w:val="single" w:sz="4" w:space="0" w:color="auto"/>
            </w:tcBorders>
            <w:shd w:val="clear" w:color="auto" w:fill="auto"/>
            <w:noWrap/>
            <w:vAlign w:val="bottom"/>
            <w:hideMark/>
          </w:tcPr>
          <w:p w14:paraId="0AB78B9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418471 </w:t>
            </w:r>
          </w:p>
        </w:tc>
        <w:tc>
          <w:tcPr>
            <w:tcW w:w="2606" w:type="pct"/>
            <w:tcBorders>
              <w:top w:val="nil"/>
              <w:left w:val="nil"/>
              <w:bottom w:val="single" w:sz="4" w:space="0" w:color="auto"/>
              <w:right w:val="single" w:sz="4" w:space="0" w:color="auto"/>
            </w:tcBorders>
            <w:shd w:val="clear" w:color="auto" w:fill="auto"/>
            <w:noWrap/>
            <w:vAlign w:val="bottom"/>
            <w:hideMark/>
          </w:tcPr>
          <w:p w14:paraId="3E7313D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M6X15 8.8</w:t>
            </w:r>
          </w:p>
        </w:tc>
        <w:tc>
          <w:tcPr>
            <w:tcW w:w="394" w:type="pct"/>
            <w:tcBorders>
              <w:top w:val="nil"/>
              <w:left w:val="nil"/>
              <w:bottom w:val="single" w:sz="4" w:space="0" w:color="auto"/>
              <w:right w:val="single" w:sz="4" w:space="0" w:color="auto"/>
            </w:tcBorders>
            <w:shd w:val="clear" w:color="auto" w:fill="auto"/>
            <w:noWrap/>
            <w:vAlign w:val="bottom"/>
            <w:hideMark/>
          </w:tcPr>
          <w:p w14:paraId="5FCD263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C3F5F7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 </w:t>
            </w:r>
          </w:p>
        </w:tc>
      </w:tr>
      <w:tr w:rsidR="0063419C" w:rsidRPr="0063419C" w14:paraId="754FB28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2E62C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396 </w:t>
            </w:r>
          </w:p>
        </w:tc>
        <w:tc>
          <w:tcPr>
            <w:tcW w:w="766" w:type="pct"/>
            <w:tcBorders>
              <w:top w:val="nil"/>
              <w:left w:val="nil"/>
              <w:bottom w:val="single" w:sz="4" w:space="0" w:color="auto"/>
              <w:right w:val="single" w:sz="4" w:space="0" w:color="auto"/>
            </w:tcBorders>
            <w:shd w:val="clear" w:color="auto" w:fill="auto"/>
            <w:noWrap/>
            <w:vAlign w:val="bottom"/>
            <w:hideMark/>
          </w:tcPr>
          <w:p w14:paraId="39910D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413879 </w:t>
            </w:r>
          </w:p>
        </w:tc>
        <w:tc>
          <w:tcPr>
            <w:tcW w:w="2606" w:type="pct"/>
            <w:tcBorders>
              <w:top w:val="nil"/>
              <w:left w:val="nil"/>
              <w:bottom w:val="single" w:sz="4" w:space="0" w:color="auto"/>
              <w:right w:val="single" w:sz="4" w:space="0" w:color="auto"/>
            </w:tcBorders>
            <w:shd w:val="clear" w:color="auto" w:fill="auto"/>
            <w:noWrap/>
            <w:vAlign w:val="bottom"/>
            <w:hideMark/>
          </w:tcPr>
          <w:p w14:paraId="0CB200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M6X20 5.6</w:t>
            </w:r>
          </w:p>
        </w:tc>
        <w:tc>
          <w:tcPr>
            <w:tcW w:w="394" w:type="pct"/>
            <w:tcBorders>
              <w:top w:val="nil"/>
              <w:left w:val="nil"/>
              <w:bottom w:val="single" w:sz="4" w:space="0" w:color="auto"/>
              <w:right w:val="single" w:sz="4" w:space="0" w:color="auto"/>
            </w:tcBorders>
            <w:shd w:val="clear" w:color="auto" w:fill="auto"/>
            <w:noWrap/>
            <w:vAlign w:val="bottom"/>
            <w:hideMark/>
          </w:tcPr>
          <w:p w14:paraId="23CB55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8F44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2301EC3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8001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397 </w:t>
            </w:r>
          </w:p>
        </w:tc>
        <w:tc>
          <w:tcPr>
            <w:tcW w:w="766" w:type="pct"/>
            <w:tcBorders>
              <w:top w:val="nil"/>
              <w:left w:val="nil"/>
              <w:bottom w:val="single" w:sz="4" w:space="0" w:color="auto"/>
              <w:right w:val="single" w:sz="4" w:space="0" w:color="auto"/>
            </w:tcBorders>
            <w:shd w:val="clear" w:color="auto" w:fill="auto"/>
            <w:noWrap/>
            <w:vAlign w:val="bottom"/>
            <w:hideMark/>
          </w:tcPr>
          <w:p w14:paraId="02D91BF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418382 </w:t>
            </w:r>
          </w:p>
        </w:tc>
        <w:tc>
          <w:tcPr>
            <w:tcW w:w="2606" w:type="pct"/>
            <w:tcBorders>
              <w:top w:val="nil"/>
              <w:left w:val="nil"/>
              <w:bottom w:val="single" w:sz="4" w:space="0" w:color="auto"/>
              <w:right w:val="single" w:sz="4" w:space="0" w:color="auto"/>
            </w:tcBorders>
            <w:shd w:val="clear" w:color="auto" w:fill="auto"/>
            <w:noWrap/>
            <w:vAlign w:val="bottom"/>
            <w:hideMark/>
          </w:tcPr>
          <w:p w14:paraId="5E123F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M6X20 5.6 ZN</w:t>
            </w:r>
          </w:p>
        </w:tc>
        <w:tc>
          <w:tcPr>
            <w:tcW w:w="394" w:type="pct"/>
            <w:tcBorders>
              <w:top w:val="nil"/>
              <w:left w:val="nil"/>
              <w:bottom w:val="single" w:sz="4" w:space="0" w:color="auto"/>
              <w:right w:val="single" w:sz="4" w:space="0" w:color="auto"/>
            </w:tcBorders>
            <w:shd w:val="clear" w:color="auto" w:fill="auto"/>
            <w:noWrap/>
            <w:vAlign w:val="bottom"/>
            <w:hideMark/>
          </w:tcPr>
          <w:p w14:paraId="7D228A9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12CE9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05D2D8B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BCF69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398 </w:t>
            </w:r>
          </w:p>
        </w:tc>
        <w:tc>
          <w:tcPr>
            <w:tcW w:w="766" w:type="pct"/>
            <w:tcBorders>
              <w:top w:val="nil"/>
              <w:left w:val="nil"/>
              <w:bottom w:val="single" w:sz="4" w:space="0" w:color="auto"/>
              <w:right w:val="single" w:sz="4" w:space="0" w:color="auto"/>
            </w:tcBorders>
            <w:shd w:val="clear" w:color="auto" w:fill="auto"/>
            <w:noWrap/>
            <w:vAlign w:val="bottom"/>
            <w:hideMark/>
          </w:tcPr>
          <w:p w14:paraId="7EFDC9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418900 </w:t>
            </w:r>
          </w:p>
        </w:tc>
        <w:tc>
          <w:tcPr>
            <w:tcW w:w="2606" w:type="pct"/>
            <w:tcBorders>
              <w:top w:val="nil"/>
              <w:left w:val="nil"/>
              <w:bottom w:val="single" w:sz="4" w:space="0" w:color="auto"/>
              <w:right w:val="single" w:sz="4" w:space="0" w:color="auto"/>
            </w:tcBorders>
            <w:shd w:val="clear" w:color="auto" w:fill="auto"/>
            <w:noWrap/>
            <w:vAlign w:val="bottom"/>
            <w:hideMark/>
          </w:tcPr>
          <w:p w14:paraId="691E788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M6X20 5.8</w:t>
            </w:r>
          </w:p>
        </w:tc>
        <w:tc>
          <w:tcPr>
            <w:tcW w:w="394" w:type="pct"/>
            <w:tcBorders>
              <w:top w:val="nil"/>
              <w:left w:val="nil"/>
              <w:bottom w:val="single" w:sz="4" w:space="0" w:color="auto"/>
              <w:right w:val="single" w:sz="4" w:space="0" w:color="auto"/>
            </w:tcBorders>
            <w:shd w:val="clear" w:color="auto" w:fill="auto"/>
            <w:noWrap/>
            <w:vAlign w:val="bottom"/>
            <w:hideMark/>
          </w:tcPr>
          <w:p w14:paraId="5103FDC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12AE65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73AD56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D1BB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399 </w:t>
            </w:r>
          </w:p>
        </w:tc>
        <w:tc>
          <w:tcPr>
            <w:tcW w:w="766" w:type="pct"/>
            <w:tcBorders>
              <w:top w:val="nil"/>
              <w:left w:val="nil"/>
              <w:bottom w:val="single" w:sz="4" w:space="0" w:color="auto"/>
              <w:right w:val="single" w:sz="4" w:space="0" w:color="auto"/>
            </w:tcBorders>
            <w:shd w:val="clear" w:color="auto" w:fill="auto"/>
            <w:noWrap/>
            <w:vAlign w:val="bottom"/>
            <w:hideMark/>
          </w:tcPr>
          <w:p w14:paraId="7D18CC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418617 </w:t>
            </w:r>
          </w:p>
        </w:tc>
        <w:tc>
          <w:tcPr>
            <w:tcW w:w="2606" w:type="pct"/>
            <w:tcBorders>
              <w:top w:val="nil"/>
              <w:left w:val="nil"/>
              <w:bottom w:val="single" w:sz="4" w:space="0" w:color="auto"/>
              <w:right w:val="single" w:sz="4" w:space="0" w:color="auto"/>
            </w:tcBorders>
            <w:shd w:val="clear" w:color="auto" w:fill="auto"/>
            <w:noWrap/>
            <w:vAlign w:val="bottom"/>
            <w:hideMark/>
          </w:tcPr>
          <w:p w14:paraId="3B5F059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M6X30 5.6</w:t>
            </w:r>
          </w:p>
        </w:tc>
        <w:tc>
          <w:tcPr>
            <w:tcW w:w="394" w:type="pct"/>
            <w:tcBorders>
              <w:top w:val="nil"/>
              <w:left w:val="nil"/>
              <w:bottom w:val="single" w:sz="4" w:space="0" w:color="auto"/>
              <w:right w:val="single" w:sz="4" w:space="0" w:color="auto"/>
            </w:tcBorders>
            <w:shd w:val="clear" w:color="auto" w:fill="auto"/>
            <w:noWrap/>
            <w:vAlign w:val="bottom"/>
            <w:hideMark/>
          </w:tcPr>
          <w:p w14:paraId="476640E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8D4CF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4FDF637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18A8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c>
          <w:tcPr>
            <w:tcW w:w="766" w:type="pct"/>
            <w:tcBorders>
              <w:top w:val="nil"/>
              <w:left w:val="nil"/>
              <w:bottom w:val="single" w:sz="4" w:space="0" w:color="auto"/>
              <w:right w:val="single" w:sz="4" w:space="0" w:color="auto"/>
            </w:tcBorders>
            <w:shd w:val="clear" w:color="auto" w:fill="auto"/>
            <w:noWrap/>
            <w:vAlign w:val="bottom"/>
            <w:hideMark/>
          </w:tcPr>
          <w:p w14:paraId="581393E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413933 </w:t>
            </w:r>
          </w:p>
        </w:tc>
        <w:tc>
          <w:tcPr>
            <w:tcW w:w="2606" w:type="pct"/>
            <w:tcBorders>
              <w:top w:val="nil"/>
              <w:left w:val="nil"/>
              <w:bottom w:val="single" w:sz="4" w:space="0" w:color="auto"/>
              <w:right w:val="single" w:sz="4" w:space="0" w:color="auto"/>
            </w:tcBorders>
            <w:shd w:val="clear" w:color="auto" w:fill="auto"/>
            <w:noWrap/>
            <w:vAlign w:val="bottom"/>
            <w:hideMark/>
          </w:tcPr>
          <w:p w14:paraId="021D1E4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M6X30 5.6 ZN</w:t>
            </w:r>
          </w:p>
        </w:tc>
        <w:tc>
          <w:tcPr>
            <w:tcW w:w="394" w:type="pct"/>
            <w:tcBorders>
              <w:top w:val="nil"/>
              <w:left w:val="nil"/>
              <w:bottom w:val="single" w:sz="4" w:space="0" w:color="auto"/>
              <w:right w:val="single" w:sz="4" w:space="0" w:color="auto"/>
            </w:tcBorders>
            <w:shd w:val="clear" w:color="auto" w:fill="auto"/>
            <w:noWrap/>
            <w:vAlign w:val="bottom"/>
            <w:hideMark/>
          </w:tcPr>
          <w:p w14:paraId="321EF66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8DF0C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700 </w:t>
            </w:r>
          </w:p>
        </w:tc>
      </w:tr>
      <w:tr w:rsidR="0063419C" w:rsidRPr="0063419C" w14:paraId="09F8C77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F86E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401 </w:t>
            </w:r>
          </w:p>
        </w:tc>
        <w:tc>
          <w:tcPr>
            <w:tcW w:w="766" w:type="pct"/>
            <w:tcBorders>
              <w:top w:val="nil"/>
              <w:left w:val="nil"/>
              <w:bottom w:val="single" w:sz="4" w:space="0" w:color="auto"/>
              <w:right w:val="single" w:sz="4" w:space="0" w:color="auto"/>
            </w:tcBorders>
            <w:shd w:val="clear" w:color="auto" w:fill="auto"/>
            <w:noWrap/>
            <w:vAlign w:val="bottom"/>
            <w:hideMark/>
          </w:tcPr>
          <w:p w14:paraId="20B1386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413976 </w:t>
            </w:r>
          </w:p>
        </w:tc>
        <w:tc>
          <w:tcPr>
            <w:tcW w:w="2606" w:type="pct"/>
            <w:tcBorders>
              <w:top w:val="nil"/>
              <w:left w:val="nil"/>
              <w:bottom w:val="single" w:sz="4" w:space="0" w:color="auto"/>
              <w:right w:val="single" w:sz="4" w:space="0" w:color="auto"/>
            </w:tcBorders>
            <w:shd w:val="clear" w:color="auto" w:fill="auto"/>
            <w:noWrap/>
            <w:vAlign w:val="bottom"/>
            <w:hideMark/>
          </w:tcPr>
          <w:p w14:paraId="49CD4A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M6X40 5.6 ZN</w:t>
            </w:r>
          </w:p>
        </w:tc>
        <w:tc>
          <w:tcPr>
            <w:tcW w:w="394" w:type="pct"/>
            <w:tcBorders>
              <w:top w:val="nil"/>
              <w:left w:val="nil"/>
              <w:bottom w:val="single" w:sz="4" w:space="0" w:color="auto"/>
              <w:right w:val="single" w:sz="4" w:space="0" w:color="auto"/>
            </w:tcBorders>
            <w:shd w:val="clear" w:color="auto" w:fill="auto"/>
            <w:noWrap/>
            <w:vAlign w:val="bottom"/>
            <w:hideMark/>
          </w:tcPr>
          <w:p w14:paraId="63B5482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C9DBA1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7413EC5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09FD0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402 </w:t>
            </w:r>
          </w:p>
        </w:tc>
        <w:tc>
          <w:tcPr>
            <w:tcW w:w="766" w:type="pct"/>
            <w:tcBorders>
              <w:top w:val="nil"/>
              <w:left w:val="nil"/>
              <w:bottom w:val="single" w:sz="4" w:space="0" w:color="auto"/>
              <w:right w:val="single" w:sz="4" w:space="0" w:color="auto"/>
            </w:tcBorders>
            <w:shd w:val="clear" w:color="auto" w:fill="auto"/>
            <w:noWrap/>
            <w:vAlign w:val="bottom"/>
            <w:hideMark/>
          </w:tcPr>
          <w:p w14:paraId="223C97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724726 </w:t>
            </w:r>
          </w:p>
        </w:tc>
        <w:tc>
          <w:tcPr>
            <w:tcW w:w="2606" w:type="pct"/>
            <w:tcBorders>
              <w:top w:val="nil"/>
              <w:left w:val="nil"/>
              <w:bottom w:val="single" w:sz="4" w:space="0" w:color="auto"/>
              <w:right w:val="single" w:sz="4" w:space="0" w:color="auto"/>
            </w:tcBorders>
            <w:shd w:val="clear" w:color="auto" w:fill="auto"/>
            <w:noWrap/>
            <w:vAlign w:val="bottom"/>
            <w:hideMark/>
          </w:tcPr>
          <w:p w14:paraId="0983B52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M6X50 5.6 ZN</w:t>
            </w:r>
          </w:p>
        </w:tc>
        <w:tc>
          <w:tcPr>
            <w:tcW w:w="394" w:type="pct"/>
            <w:tcBorders>
              <w:top w:val="nil"/>
              <w:left w:val="nil"/>
              <w:bottom w:val="single" w:sz="4" w:space="0" w:color="auto"/>
              <w:right w:val="single" w:sz="4" w:space="0" w:color="auto"/>
            </w:tcBorders>
            <w:shd w:val="clear" w:color="auto" w:fill="auto"/>
            <w:noWrap/>
            <w:vAlign w:val="bottom"/>
            <w:hideMark/>
          </w:tcPr>
          <w:p w14:paraId="1CC8EA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2E130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2603CDC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B5E29C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403 </w:t>
            </w:r>
          </w:p>
        </w:tc>
        <w:tc>
          <w:tcPr>
            <w:tcW w:w="766" w:type="pct"/>
            <w:tcBorders>
              <w:top w:val="nil"/>
              <w:left w:val="nil"/>
              <w:bottom w:val="single" w:sz="4" w:space="0" w:color="auto"/>
              <w:right w:val="single" w:sz="4" w:space="0" w:color="auto"/>
            </w:tcBorders>
            <w:shd w:val="clear" w:color="auto" w:fill="auto"/>
            <w:noWrap/>
            <w:vAlign w:val="bottom"/>
            <w:hideMark/>
          </w:tcPr>
          <w:p w14:paraId="2676B53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413925 </w:t>
            </w:r>
          </w:p>
        </w:tc>
        <w:tc>
          <w:tcPr>
            <w:tcW w:w="2606" w:type="pct"/>
            <w:tcBorders>
              <w:top w:val="nil"/>
              <w:left w:val="nil"/>
              <w:bottom w:val="single" w:sz="4" w:space="0" w:color="auto"/>
              <w:right w:val="single" w:sz="4" w:space="0" w:color="auto"/>
            </w:tcBorders>
            <w:shd w:val="clear" w:color="auto" w:fill="auto"/>
            <w:noWrap/>
            <w:vAlign w:val="bottom"/>
            <w:hideMark/>
          </w:tcPr>
          <w:p w14:paraId="33125EE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M6X60 5.6</w:t>
            </w:r>
          </w:p>
        </w:tc>
        <w:tc>
          <w:tcPr>
            <w:tcW w:w="394" w:type="pct"/>
            <w:tcBorders>
              <w:top w:val="nil"/>
              <w:left w:val="nil"/>
              <w:bottom w:val="single" w:sz="4" w:space="0" w:color="auto"/>
              <w:right w:val="single" w:sz="4" w:space="0" w:color="auto"/>
            </w:tcBorders>
            <w:shd w:val="clear" w:color="auto" w:fill="auto"/>
            <w:noWrap/>
            <w:vAlign w:val="bottom"/>
            <w:hideMark/>
          </w:tcPr>
          <w:p w14:paraId="62CFF4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EDED7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1CF4A9E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FB0A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404 </w:t>
            </w:r>
          </w:p>
        </w:tc>
        <w:tc>
          <w:tcPr>
            <w:tcW w:w="766" w:type="pct"/>
            <w:tcBorders>
              <w:top w:val="nil"/>
              <w:left w:val="nil"/>
              <w:bottom w:val="single" w:sz="4" w:space="0" w:color="auto"/>
              <w:right w:val="single" w:sz="4" w:space="0" w:color="auto"/>
            </w:tcBorders>
            <w:shd w:val="clear" w:color="auto" w:fill="auto"/>
            <w:noWrap/>
            <w:vAlign w:val="bottom"/>
            <w:hideMark/>
          </w:tcPr>
          <w:p w14:paraId="0BD9AE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724742 </w:t>
            </w:r>
          </w:p>
        </w:tc>
        <w:tc>
          <w:tcPr>
            <w:tcW w:w="2606" w:type="pct"/>
            <w:tcBorders>
              <w:top w:val="nil"/>
              <w:left w:val="nil"/>
              <w:bottom w:val="single" w:sz="4" w:space="0" w:color="auto"/>
              <w:right w:val="single" w:sz="4" w:space="0" w:color="auto"/>
            </w:tcBorders>
            <w:shd w:val="clear" w:color="auto" w:fill="auto"/>
            <w:noWrap/>
            <w:vAlign w:val="bottom"/>
            <w:hideMark/>
          </w:tcPr>
          <w:p w14:paraId="390D998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M8X20 5.6 ZN</w:t>
            </w:r>
          </w:p>
        </w:tc>
        <w:tc>
          <w:tcPr>
            <w:tcW w:w="394" w:type="pct"/>
            <w:tcBorders>
              <w:top w:val="nil"/>
              <w:left w:val="nil"/>
              <w:bottom w:val="single" w:sz="4" w:space="0" w:color="auto"/>
              <w:right w:val="single" w:sz="4" w:space="0" w:color="auto"/>
            </w:tcBorders>
            <w:shd w:val="clear" w:color="auto" w:fill="auto"/>
            <w:noWrap/>
            <w:vAlign w:val="bottom"/>
            <w:hideMark/>
          </w:tcPr>
          <w:p w14:paraId="59C7A29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AB6415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600 </w:t>
            </w:r>
          </w:p>
        </w:tc>
      </w:tr>
      <w:tr w:rsidR="0063419C" w:rsidRPr="0063419C" w14:paraId="14EAD99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27B95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405 </w:t>
            </w:r>
          </w:p>
        </w:tc>
        <w:tc>
          <w:tcPr>
            <w:tcW w:w="766" w:type="pct"/>
            <w:tcBorders>
              <w:top w:val="nil"/>
              <w:left w:val="nil"/>
              <w:bottom w:val="single" w:sz="4" w:space="0" w:color="auto"/>
              <w:right w:val="single" w:sz="4" w:space="0" w:color="auto"/>
            </w:tcBorders>
            <w:shd w:val="clear" w:color="auto" w:fill="auto"/>
            <w:noWrap/>
            <w:vAlign w:val="bottom"/>
            <w:hideMark/>
          </w:tcPr>
          <w:p w14:paraId="1BFE536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919322 </w:t>
            </w:r>
          </w:p>
        </w:tc>
        <w:tc>
          <w:tcPr>
            <w:tcW w:w="2606" w:type="pct"/>
            <w:tcBorders>
              <w:top w:val="nil"/>
              <w:left w:val="nil"/>
              <w:bottom w:val="single" w:sz="4" w:space="0" w:color="auto"/>
              <w:right w:val="single" w:sz="4" w:space="0" w:color="auto"/>
            </w:tcBorders>
            <w:shd w:val="clear" w:color="auto" w:fill="auto"/>
            <w:noWrap/>
            <w:vAlign w:val="bottom"/>
            <w:hideMark/>
          </w:tcPr>
          <w:p w14:paraId="06D2D97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M8X25 5.8 ZN</w:t>
            </w:r>
          </w:p>
        </w:tc>
        <w:tc>
          <w:tcPr>
            <w:tcW w:w="394" w:type="pct"/>
            <w:tcBorders>
              <w:top w:val="nil"/>
              <w:left w:val="nil"/>
              <w:bottom w:val="single" w:sz="4" w:space="0" w:color="auto"/>
              <w:right w:val="single" w:sz="4" w:space="0" w:color="auto"/>
            </w:tcBorders>
            <w:shd w:val="clear" w:color="auto" w:fill="auto"/>
            <w:noWrap/>
            <w:vAlign w:val="bottom"/>
            <w:hideMark/>
          </w:tcPr>
          <w:p w14:paraId="61ED301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5A29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551C06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A9AC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406 </w:t>
            </w:r>
          </w:p>
        </w:tc>
        <w:tc>
          <w:tcPr>
            <w:tcW w:w="766" w:type="pct"/>
            <w:tcBorders>
              <w:top w:val="nil"/>
              <w:left w:val="nil"/>
              <w:bottom w:val="single" w:sz="4" w:space="0" w:color="auto"/>
              <w:right w:val="single" w:sz="4" w:space="0" w:color="auto"/>
            </w:tcBorders>
            <w:shd w:val="clear" w:color="auto" w:fill="auto"/>
            <w:noWrap/>
            <w:vAlign w:val="bottom"/>
            <w:hideMark/>
          </w:tcPr>
          <w:p w14:paraId="58514AB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1153072 </w:t>
            </w:r>
          </w:p>
        </w:tc>
        <w:tc>
          <w:tcPr>
            <w:tcW w:w="2606" w:type="pct"/>
            <w:tcBorders>
              <w:top w:val="nil"/>
              <w:left w:val="nil"/>
              <w:bottom w:val="single" w:sz="4" w:space="0" w:color="auto"/>
              <w:right w:val="single" w:sz="4" w:space="0" w:color="auto"/>
            </w:tcBorders>
            <w:shd w:val="clear" w:color="auto" w:fill="auto"/>
            <w:noWrap/>
            <w:vAlign w:val="bottom"/>
            <w:hideMark/>
          </w:tcPr>
          <w:p w14:paraId="41AD778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M8X30 10.9</w:t>
            </w:r>
          </w:p>
        </w:tc>
        <w:tc>
          <w:tcPr>
            <w:tcW w:w="394" w:type="pct"/>
            <w:tcBorders>
              <w:top w:val="nil"/>
              <w:left w:val="nil"/>
              <w:bottom w:val="single" w:sz="4" w:space="0" w:color="auto"/>
              <w:right w:val="single" w:sz="4" w:space="0" w:color="auto"/>
            </w:tcBorders>
            <w:shd w:val="clear" w:color="auto" w:fill="auto"/>
            <w:noWrap/>
            <w:vAlign w:val="bottom"/>
            <w:hideMark/>
          </w:tcPr>
          <w:p w14:paraId="36D020D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9895A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1783BC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4E208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 </w:t>
            </w:r>
          </w:p>
        </w:tc>
        <w:tc>
          <w:tcPr>
            <w:tcW w:w="766" w:type="pct"/>
            <w:tcBorders>
              <w:top w:val="nil"/>
              <w:left w:val="nil"/>
              <w:bottom w:val="single" w:sz="4" w:space="0" w:color="auto"/>
              <w:right w:val="single" w:sz="4" w:space="0" w:color="auto"/>
            </w:tcBorders>
            <w:shd w:val="clear" w:color="auto" w:fill="auto"/>
            <w:noWrap/>
            <w:vAlign w:val="bottom"/>
            <w:hideMark/>
          </w:tcPr>
          <w:p w14:paraId="1C42CC5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724769 </w:t>
            </w:r>
          </w:p>
        </w:tc>
        <w:tc>
          <w:tcPr>
            <w:tcW w:w="2606" w:type="pct"/>
            <w:tcBorders>
              <w:top w:val="nil"/>
              <w:left w:val="nil"/>
              <w:bottom w:val="single" w:sz="4" w:space="0" w:color="auto"/>
              <w:right w:val="single" w:sz="4" w:space="0" w:color="auto"/>
            </w:tcBorders>
            <w:shd w:val="clear" w:color="auto" w:fill="auto"/>
            <w:noWrap/>
            <w:vAlign w:val="bottom"/>
            <w:hideMark/>
          </w:tcPr>
          <w:p w14:paraId="49A5CB4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M8X30 5.6 ZN</w:t>
            </w:r>
          </w:p>
        </w:tc>
        <w:tc>
          <w:tcPr>
            <w:tcW w:w="394" w:type="pct"/>
            <w:tcBorders>
              <w:top w:val="nil"/>
              <w:left w:val="nil"/>
              <w:bottom w:val="single" w:sz="4" w:space="0" w:color="auto"/>
              <w:right w:val="single" w:sz="4" w:space="0" w:color="auto"/>
            </w:tcBorders>
            <w:shd w:val="clear" w:color="auto" w:fill="auto"/>
            <w:noWrap/>
            <w:vAlign w:val="bottom"/>
            <w:hideMark/>
          </w:tcPr>
          <w:p w14:paraId="7874E4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75F63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1100 </w:t>
            </w:r>
          </w:p>
        </w:tc>
      </w:tr>
      <w:tr w:rsidR="0063419C" w:rsidRPr="0063419C" w14:paraId="22BE949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9A0FD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408 </w:t>
            </w:r>
          </w:p>
        </w:tc>
        <w:tc>
          <w:tcPr>
            <w:tcW w:w="766" w:type="pct"/>
            <w:tcBorders>
              <w:top w:val="nil"/>
              <w:left w:val="nil"/>
              <w:bottom w:val="single" w:sz="4" w:space="0" w:color="auto"/>
              <w:right w:val="single" w:sz="4" w:space="0" w:color="auto"/>
            </w:tcBorders>
            <w:shd w:val="clear" w:color="auto" w:fill="auto"/>
            <w:noWrap/>
            <w:vAlign w:val="bottom"/>
            <w:hideMark/>
          </w:tcPr>
          <w:p w14:paraId="1D5DAC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418307 </w:t>
            </w:r>
          </w:p>
        </w:tc>
        <w:tc>
          <w:tcPr>
            <w:tcW w:w="2606" w:type="pct"/>
            <w:tcBorders>
              <w:top w:val="nil"/>
              <w:left w:val="nil"/>
              <w:bottom w:val="single" w:sz="4" w:space="0" w:color="auto"/>
              <w:right w:val="single" w:sz="4" w:space="0" w:color="auto"/>
            </w:tcBorders>
            <w:shd w:val="clear" w:color="auto" w:fill="auto"/>
            <w:noWrap/>
            <w:vAlign w:val="bottom"/>
            <w:hideMark/>
          </w:tcPr>
          <w:p w14:paraId="2DB17F1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M8X35 5.6 ZN</w:t>
            </w:r>
          </w:p>
        </w:tc>
        <w:tc>
          <w:tcPr>
            <w:tcW w:w="394" w:type="pct"/>
            <w:tcBorders>
              <w:top w:val="nil"/>
              <w:left w:val="nil"/>
              <w:bottom w:val="single" w:sz="4" w:space="0" w:color="auto"/>
              <w:right w:val="single" w:sz="4" w:space="0" w:color="auto"/>
            </w:tcBorders>
            <w:shd w:val="clear" w:color="auto" w:fill="auto"/>
            <w:noWrap/>
            <w:vAlign w:val="bottom"/>
            <w:hideMark/>
          </w:tcPr>
          <w:p w14:paraId="0D6504A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7701AB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1B6BB14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57F7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409 </w:t>
            </w:r>
          </w:p>
        </w:tc>
        <w:tc>
          <w:tcPr>
            <w:tcW w:w="766" w:type="pct"/>
            <w:tcBorders>
              <w:top w:val="nil"/>
              <w:left w:val="nil"/>
              <w:bottom w:val="single" w:sz="4" w:space="0" w:color="auto"/>
              <w:right w:val="single" w:sz="4" w:space="0" w:color="auto"/>
            </w:tcBorders>
            <w:shd w:val="clear" w:color="auto" w:fill="auto"/>
            <w:noWrap/>
            <w:vAlign w:val="bottom"/>
            <w:hideMark/>
          </w:tcPr>
          <w:p w14:paraId="3DB7C5A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410977 </w:t>
            </w:r>
          </w:p>
        </w:tc>
        <w:tc>
          <w:tcPr>
            <w:tcW w:w="2606" w:type="pct"/>
            <w:tcBorders>
              <w:top w:val="nil"/>
              <w:left w:val="nil"/>
              <w:bottom w:val="single" w:sz="4" w:space="0" w:color="auto"/>
              <w:right w:val="single" w:sz="4" w:space="0" w:color="auto"/>
            </w:tcBorders>
            <w:shd w:val="clear" w:color="auto" w:fill="auto"/>
            <w:noWrap/>
            <w:vAlign w:val="bottom"/>
            <w:hideMark/>
          </w:tcPr>
          <w:p w14:paraId="4E27633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M8X35 8.8 ZN</w:t>
            </w:r>
          </w:p>
        </w:tc>
        <w:tc>
          <w:tcPr>
            <w:tcW w:w="394" w:type="pct"/>
            <w:tcBorders>
              <w:top w:val="nil"/>
              <w:left w:val="nil"/>
              <w:bottom w:val="single" w:sz="4" w:space="0" w:color="auto"/>
              <w:right w:val="single" w:sz="4" w:space="0" w:color="auto"/>
            </w:tcBorders>
            <w:shd w:val="clear" w:color="auto" w:fill="auto"/>
            <w:noWrap/>
            <w:vAlign w:val="bottom"/>
            <w:hideMark/>
          </w:tcPr>
          <w:p w14:paraId="581678B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12109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 </w:t>
            </w:r>
          </w:p>
        </w:tc>
      </w:tr>
      <w:tr w:rsidR="0063419C" w:rsidRPr="0063419C" w14:paraId="7D43766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7C445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 </w:t>
            </w:r>
          </w:p>
        </w:tc>
        <w:tc>
          <w:tcPr>
            <w:tcW w:w="766" w:type="pct"/>
            <w:tcBorders>
              <w:top w:val="nil"/>
              <w:left w:val="nil"/>
              <w:bottom w:val="single" w:sz="4" w:space="0" w:color="auto"/>
              <w:right w:val="single" w:sz="4" w:space="0" w:color="auto"/>
            </w:tcBorders>
            <w:shd w:val="clear" w:color="auto" w:fill="auto"/>
            <w:noWrap/>
            <w:vAlign w:val="bottom"/>
            <w:hideMark/>
          </w:tcPr>
          <w:p w14:paraId="7357624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418005 </w:t>
            </w:r>
          </w:p>
        </w:tc>
        <w:tc>
          <w:tcPr>
            <w:tcW w:w="2606" w:type="pct"/>
            <w:tcBorders>
              <w:top w:val="nil"/>
              <w:left w:val="nil"/>
              <w:bottom w:val="single" w:sz="4" w:space="0" w:color="auto"/>
              <w:right w:val="single" w:sz="4" w:space="0" w:color="auto"/>
            </w:tcBorders>
            <w:shd w:val="clear" w:color="auto" w:fill="auto"/>
            <w:noWrap/>
            <w:vAlign w:val="bottom"/>
            <w:hideMark/>
          </w:tcPr>
          <w:p w14:paraId="7A6203F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M8X40 5.6 ZN</w:t>
            </w:r>
          </w:p>
        </w:tc>
        <w:tc>
          <w:tcPr>
            <w:tcW w:w="394" w:type="pct"/>
            <w:tcBorders>
              <w:top w:val="nil"/>
              <w:left w:val="nil"/>
              <w:bottom w:val="single" w:sz="4" w:space="0" w:color="auto"/>
              <w:right w:val="single" w:sz="4" w:space="0" w:color="auto"/>
            </w:tcBorders>
            <w:shd w:val="clear" w:color="auto" w:fill="auto"/>
            <w:noWrap/>
            <w:vAlign w:val="bottom"/>
            <w:hideMark/>
          </w:tcPr>
          <w:p w14:paraId="1D40557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81C35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349C345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2217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 </w:t>
            </w:r>
          </w:p>
        </w:tc>
        <w:tc>
          <w:tcPr>
            <w:tcW w:w="766" w:type="pct"/>
            <w:tcBorders>
              <w:top w:val="nil"/>
              <w:left w:val="nil"/>
              <w:bottom w:val="single" w:sz="4" w:space="0" w:color="auto"/>
              <w:right w:val="single" w:sz="4" w:space="0" w:color="auto"/>
            </w:tcBorders>
            <w:shd w:val="clear" w:color="auto" w:fill="auto"/>
            <w:noWrap/>
            <w:vAlign w:val="bottom"/>
            <w:hideMark/>
          </w:tcPr>
          <w:p w14:paraId="56E77C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410993 </w:t>
            </w:r>
          </w:p>
        </w:tc>
        <w:tc>
          <w:tcPr>
            <w:tcW w:w="2606" w:type="pct"/>
            <w:tcBorders>
              <w:top w:val="nil"/>
              <w:left w:val="nil"/>
              <w:bottom w:val="single" w:sz="4" w:space="0" w:color="auto"/>
              <w:right w:val="single" w:sz="4" w:space="0" w:color="auto"/>
            </w:tcBorders>
            <w:shd w:val="clear" w:color="auto" w:fill="auto"/>
            <w:noWrap/>
            <w:vAlign w:val="bottom"/>
            <w:hideMark/>
          </w:tcPr>
          <w:p w14:paraId="099248B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M8X55 8.8 ZN</w:t>
            </w:r>
          </w:p>
        </w:tc>
        <w:tc>
          <w:tcPr>
            <w:tcW w:w="394" w:type="pct"/>
            <w:tcBorders>
              <w:top w:val="nil"/>
              <w:left w:val="nil"/>
              <w:bottom w:val="single" w:sz="4" w:space="0" w:color="auto"/>
              <w:right w:val="single" w:sz="4" w:space="0" w:color="auto"/>
            </w:tcBorders>
            <w:shd w:val="clear" w:color="auto" w:fill="auto"/>
            <w:noWrap/>
            <w:vAlign w:val="bottom"/>
            <w:hideMark/>
          </w:tcPr>
          <w:p w14:paraId="4BFD8E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95BDF8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320 </w:t>
            </w:r>
          </w:p>
        </w:tc>
      </w:tr>
      <w:tr w:rsidR="0063419C" w:rsidRPr="0063419C" w14:paraId="627B47A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78F9F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412 </w:t>
            </w:r>
          </w:p>
        </w:tc>
        <w:tc>
          <w:tcPr>
            <w:tcW w:w="766" w:type="pct"/>
            <w:tcBorders>
              <w:top w:val="nil"/>
              <w:left w:val="nil"/>
              <w:bottom w:val="single" w:sz="4" w:space="0" w:color="auto"/>
              <w:right w:val="single" w:sz="4" w:space="0" w:color="auto"/>
            </w:tcBorders>
            <w:shd w:val="clear" w:color="auto" w:fill="auto"/>
            <w:noWrap/>
            <w:vAlign w:val="bottom"/>
            <w:hideMark/>
          </w:tcPr>
          <w:p w14:paraId="0BF4504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418218 </w:t>
            </w:r>
          </w:p>
        </w:tc>
        <w:tc>
          <w:tcPr>
            <w:tcW w:w="2606" w:type="pct"/>
            <w:tcBorders>
              <w:top w:val="nil"/>
              <w:left w:val="nil"/>
              <w:bottom w:val="single" w:sz="4" w:space="0" w:color="auto"/>
              <w:right w:val="single" w:sz="4" w:space="0" w:color="auto"/>
            </w:tcBorders>
            <w:shd w:val="clear" w:color="auto" w:fill="auto"/>
            <w:noWrap/>
            <w:vAlign w:val="bottom"/>
            <w:hideMark/>
          </w:tcPr>
          <w:p w14:paraId="36B884B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ISO 4017 M8X60 5.6 ZN</w:t>
            </w:r>
          </w:p>
        </w:tc>
        <w:tc>
          <w:tcPr>
            <w:tcW w:w="394" w:type="pct"/>
            <w:tcBorders>
              <w:top w:val="nil"/>
              <w:left w:val="nil"/>
              <w:bottom w:val="single" w:sz="4" w:space="0" w:color="auto"/>
              <w:right w:val="single" w:sz="4" w:space="0" w:color="auto"/>
            </w:tcBorders>
            <w:shd w:val="clear" w:color="auto" w:fill="auto"/>
            <w:noWrap/>
            <w:vAlign w:val="bottom"/>
            <w:hideMark/>
          </w:tcPr>
          <w:p w14:paraId="5FC840E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06F22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7645FD9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37B6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413 </w:t>
            </w:r>
          </w:p>
        </w:tc>
        <w:tc>
          <w:tcPr>
            <w:tcW w:w="766" w:type="pct"/>
            <w:tcBorders>
              <w:top w:val="nil"/>
              <w:left w:val="nil"/>
              <w:bottom w:val="single" w:sz="4" w:space="0" w:color="auto"/>
              <w:right w:val="single" w:sz="4" w:space="0" w:color="auto"/>
            </w:tcBorders>
            <w:shd w:val="clear" w:color="auto" w:fill="auto"/>
            <w:noWrap/>
            <w:vAlign w:val="bottom"/>
            <w:hideMark/>
          </w:tcPr>
          <w:p w14:paraId="356EBC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1543814 </w:t>
            </w:r>
          </w:p>
        </w:tc>
        <w:tc>
          <w:tcPr>
            <w:tcW w:w="2606" w:type="pct"/>
            <w:tcBorders>
              <w:top w:val="nil"/>
              <w:left w:val="nil"/>
              <w:bottom w:val="single" w:sz="4" w:space="0" w:color="auto"/>
              <w:right w:val="single" w:sz="4" w:space="0" w:color="auto"/>
            </w:tcBorders>
            <w:shd w:val="clear" w:color="auto" w:fill="auto"/>
            <w:noWrap/>
            <w:vAlign w:val="bottom"/>
            <w:hideMark/>
          </w:tcPr>
          <w:p w14:paraId="7453F5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M.B1 126 ISO 10642 M 16X50</w:t>
            </w:r>
          </w:p>
        </w:tc>
        <w:tc>
          <w:tcPr>
            <w:tcW w:w="394" w:type="pct"/>
            <w:tcBorders>
              <w:top w:val="nil"/>
              <w:left w:val="nil"/>
              <w:bottom w:val="single" w:sz="4" w:space="0" w:color="auto"/>
              <w:right w:val="single" w:sz="4" w:space="0" w:color="auto"/>
            </w:tcBorders>
            <w:shd w:val="clear" w:color="auto" w:fill="auto"/>
            <w:noWrap/>
            <w:vAlign w:val="bottom"/>
            <w:hideMark/>
          </w:tcPr>
          <w:p w14:paraId="53F2521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244D90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880D52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1E57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414 </w:t>
            </w:r>
          </w:p>
        </w:tc>
        <w:tc>
          <w:tcPr>
            <w:tcW w:w="766" w:type="pct"/>
            <w:tcBorders>
              <w:top w:val="nil"/>
              <w:left w:val="nil"/>
              <w:bottom w:val="single" w:sz="4" w:space="0" w:color="auto"/>
              <w:right w:val="single" w:sz="4" w:space="0" w:color="auto"/>
            </w:tcBorders>
            <w:shd w:val="clear" w:color="auto" w:fill="auto"/>
            <w:noWrap/>
            <w:vAlign w:val="bottom"/>
            <w:hideMark/>
          </w:tcPr>
          <w:p w14:paraId="051D49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1543830 </w:t>
            </w:r>
          </w:p>
        </w:tc>
        <w:tc>
          <w:tcPr>
            <w:tcW w:w="2606" w:type="pct"/>
            <w:tcBorders>
              <w:top w:val="nil"/>
              <w:left w:val="nil"/>
              <w:bottom w:val="single" w:sz="4" w:space="0" w:color="auto"/>
              <w:right w:val="single" w:sz="4" w:space="0" w:color="auto"/>
            </w:tcBorders>
            <w:shd w:val="clear" w:color="auto" w:fill="auto"/>
            <w:noWrap/>
            <w:vAlign w:val="bottom"/>
            <w:hideMark/>
          </w:tcPr>
          <w:p w14:paraId="4FA6C2D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M.B1 126 ISO 10642 M 16X80</w:t>
            </w:r>
          </w:p>
        </w:tc>
        <w:tc>
          <w:tcPr>
            <w:tcW w:w="394" w:type="pct"/>
            <w:tcBorders>
              <w:top w:val="nil"/>
              <w:left w:val="nil"/>
              <w:bottom w:val="single" w:sz="4" w:space="0" w:color="auto"/>
              <w:right w:val="single" w:sz="4" w:space="0" w:color="auto"/>
            </w:tcBorders>
            <w:shd w:val="clear" w:color="auto" w:fill="auto"/>
            <w:noWrap/>
            <w:vAlign w:val="bottom"/>
            <w:hideMark/>
          </w:tcPr>
          <w:p w14:paraId="4B8E07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2CE1E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251DC76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7DE67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415 </w:t>
            </w:r>
          </w:p>
        </w:tc>
        <w:tc>
          <w:tcPr>
            <w:tcW w:w="766" w:type="pct"/>
            <w:tcBorders>
              <w:top w:val="nil"/>
              <w:left w:val="nil"/>
              <w:bottom w:val="single" w:sz="4" w:space="0" w:color="auto"/>
              <w:right w:val="single" w:sz="4" w:space="0" w:color="auto"/>
            </w:tcBorders>
            <w:shd w:val="clear" w:color="auto" w:fill="auto"/>
            <w:noWrap/>
            <w:vAlign w:val="bottom"/>
            <w:hideMark/>
          </w:tcPr>
          <w:p w14:paraId="3600923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1433539 </w:t>
            </w:r>
          </w:p>
        </w:tc>
        <w:tc>
          <w:tcPr>
            <w:tcW w:w="2606" w:type="pct"/>
            <w:tcBorders>
              <w:top w:val="nil"/>
              <w:left w:val="nil"/>
              <w:bottom w:val="single" w:sz="4" w:space="0" w:color="auto"/>
              <w:right w:val="single" w:sz="4" w:space="0" w:color="auto"/>
            </w:tcBorders>
            <w:shd w:val="clear" w:color="auto" w:fill="auto"/>
            <w:noWrap/>
            <w:vAlign w:val="bottom"/>
            <w:hideMark/>
          </w:tcPr>
          <w:p w14:paraId="4EF640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M.B1.056 M10X45 MS</w:t>
            </w:r>
          </w:p>
        </w:tc>
        <w:tc>
          <w:tcPr>
            <w:tcW w:w="394" w:type="pct"/>
            <w:tcBorders>
              <w:top w:val="nil"/>
              <w:left w:val="nil"/>
              <w:bottom w:val="single" w:sz="4" w:space="0" w:color="auto"/>
              <w:right w:val="single" w:sz="4" w:space="0" w:color="auto"/>
            </w:tcBorders>
            <w:shd w:val="clear" w:color="auto" w:fill="auto"/>
            <w:noWrap/>
            <w:vAlign w:val="bottom"/>
            <w:hideMark/>
          </w:tcPr>
          <w:p w14:paraId="581112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1F3E82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8A9468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78A7B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416 </w:t>
            </w:r>
          </w:p>
        </w:tc>
        <w:tc>
          <w:tcPr>
            <w:tcW w:w="766" w:type="pct"/>
            <w:tcBorders>
              <w:top w:val="nil"/>
              <w:left w:val="nil"/>
              <w:bottom w:val="single" w:sz="4" w:space="0" w:color="auto"/>
              <w:right w:val="single" w:sz="4" w:space="0" w:color="auto"/>
            </w:tcBorders>
            <w:shd w:val="clear" w:color="auto" w:fill="auto"/>
            <w:noWrap/>
            <w:vAlign w:val="bottom"/>
            <w:hideMark/>
          </w:tcPr>
          <w:p w14:paraId="69C61E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1433520 </w:t>
            </w:r>
          </w:p>
        </w:tc>
        <w:tc>
          <w:tcPr>
            <w:tcW w:w="2606" w:type="pct"/>
            <w:tcBorders>
              <w:top w:val="nil"/>
              <w:left w:val="nil"/>
              <w:bottom w:val="single" w:sz="4" w:space="0" w:color="auto"/>
              <w:right w:val="single" w:sz="4" w:space="0" w:color="auto"/>
            </w:tcBorders>
            <w:shd w:val="clear" w:color="auto" w:fill="auto"/>
            <w:noWrap/>
            <w:vAlign w:val="bottom"/>
            <w:hideMark/>
          </w:tcPr>
          <w:p w14:paraId="708334C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M.B1.056 M10X60 5.8 MS</w:t>
            </w:r>
          </w:p>
        </w:tc>
        <w:tc>
          <w:tcPr>
            <w:tcW w:w="394" w:type="pct"/>
            <w:tcBorders>
              <w:top w:val="nil"/>
              <w:left w:val="nil"/>
              <w:bottom w:val="single" w:sz="4" w:space="0" w:color="auto"/>
              <w:right w:val="single" w:sz="4" w:space="0" w:color="auto"/>
            </w:tcBorders>
            <w:shd w:val="clear" w:color="auto" w:fill="auto"/>
            <w:noWrap/>
            <w:vAlign w:val="bottom"/>
            <w:hideMark/>
          </w:tcPr>
          <w:p w14:paraId="748C714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E1EF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1CF027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04D27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417 </w:t>
            </w:r>
          </w:p>
        </w:tc>
        <w:tc>
          <w:tcPr>
            <w:tcW w:w="766" w:type="pct"/>
            <w:tcBorders>
              <w:top w:val="nil"/>
              <w:left w:val="nil"/>
              <w:bottom w:val="single" w:sz="4" w:space="0" w:color="auto"/>
              <w:right w:val="single" w:sz="4" w:space="0" w:color="auto"/>
            </w:tcBorders>
            <w:shd w:val="clear" w:color="auto" w:fill="auto"/>
            <w:noWrap/>
            <w:vAlign w:val="bottom"/>
            <w:hideMark/>
          </w:tcPr>
          <w:p w14:paraId="610BC6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1433458 </w:t>
            </w:r>
          </w:p>
        </w:tc>
        <w:tc>
          <w:tcPr>
            <w:tcW w:w="2606" w:type="pct"/>
            <w:tcBorders>
              <w:top w:val="nil"/>
              <w:left w:val="nil"/>
              <w:bottom w:val="single" w:sz="4" w:space="0" w:color="auto"/>
              <w:right w:val="single" w:sz="4" w:space="0" w:color="auto"/>
            </w:tcBorders>
            <w:shd w:val="clear" w:color="auto" w:fill="auto"/>
            <w:noWrap/>
            <w:vAlign w:val="bottom"/>
            <w:hideMark/>
          </w:tcPr>
          <w:p w14:paraId="1BCBD6A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M.B1.056 M12X35 MS</w:t>
            </w:r>
          </w:p>
        </w:tc>
        <w:tc>
          <w:tcPr>
            <w:tcW w:w="394" w:type="pct"/>
            <w:tcBorders>
              <w:top w:val="nil"/>
              <w:left w:val="nil"/>
              <w:bottom w:val="single" w:sz="4" w:space="0" w:color="auto"/>
              <w:right w:val="single" w:sz="4" w:space="0" w:color="auto"/>
            </w:tcBorders>
            <w:shd w:val="clear" w:color="auto" w:fill="auto"/>
            <w:noWrap/>
            <w:vAlign w:val="bottom"/>
            <w:hideMark/>
          </w:tcPr>
          <w:p w14:paraId="75F7761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1799ED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542B6CB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9E1B5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418 </w:t>
            </w:r>
          </w:p>
        </w:tc>
        <w:tc>
          <w:tcPr>
            <w:tcW w:w="766" w:type="pct"/>
            <w:tcBorders>
              <w:top w:val="nil"/>
              <w:left w:val="nil"/>
              <w:bottom w:val="single" w:sz="4" w:space="0" w:color="auto"/>
              <w:right w:val="single" w:sz="4" w:space="0" w:color="auto"/>
            </w:tcBorders>
            <w:shd w:val="clear" w:color="auto" w:fill="auto"/>
            <w:noWrap/>
            <w:vAlign w:val="bottom"/>
            <w:hideMark/>
          </w:tcPr>
          <w:p w14:paraId="558CCF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1433466 </w:t>
            </w:r>
          </w:p>
        </w:tc>
        <w:tc>
          <w:tcPr>
            <w:tcW w:w="2606" w:type="pct"/>
            <w:tcBorders>
              <w:top w:val="nil"/>
              <w:left w:val="nil"/>
              <w:bottom w:val="single" w:sz="4" w:space="0" w:color="auto"/>
              <w:right w:val="single" w:sz="4" w:space="0" w:color="auto"/>
            </w:tcBorders>
            <w:shd w:val="clear" w:color="auto" w:fill="auto"/>
            <w:noWrap/>
            <w:vAlign w:val="bottom"/>
            <w:hideMark/>
          </w:tcPr>
          <w:p w14:paraId="15FA65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M.B1.056 M12X45 5.8 MS</w:t>
            </w:r>
          </w:p>
        </w:tc>
        <w:tc>
          <w:tcPr>
            <w:tcW w:w="394" w:type="pct"/>
            <w:tcBorders>
              <w:top w:val="nil"/>
              <w:left w:val="nil"/>
              <w:bottom w:val="single" w:sz="4" w:space="0" w:color="auto"/>
              <w:right w:val="single" w:sz="4" w:space="0" w:color="auto"/>
            </w:tcBorders>
            <w:shd w:val="clear" w:color="auto" w:fill="auto"/>
            <w:noWrap/>
            <w:vAlign w:val="bottom"/>
            <w:hideMark/>
          </w:tcPr>
          <w:p w14:paraId="421076A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A5EA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F9992F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F58A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419 </w:t>
            </w:r>
          </w:p>
        </w:tc>
        <w:tc>
          <w:tcPr>
            <w:tcW w:w="766" w:type="pct"/>
            <w:tcBorders>
              <w:top w:val="nil"/>
              <w:left w:val="nil"/>
              <w:bottom w:val="single" w:sz="4" w:space="0" w:color="auto"/>
              <w:right w:val="single" w:sz="4" w:space="0" w:color="auto"/>
            </w:tcBorders>
            <w:shd w:val="clear" w:color="auto" w:fill="auto"/>
            <w:noWrap/>
            <w:vAlign w:val="bottom"/>
            <w:hideMark/>
          </w:tcPr>
          <w:p w14:paraId="06DBE0A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1433504 </w:t>
            </w:r>
          </w:p>
        </w:tc>
        <w:tc>
          <w:tcPr>
            <w:tcW w:w="2606" w:type="pct"/>
            <w:tcBorders>
              <w:top w:val="nil"/>
              <w:left w:val="nil"/>
              <w:bottom w:val="single" w:sz="4" w:space="0" w:color="auto"/>
              <w:right w:val="single" w:sz="4" w:space="0" w:color="auto"/>
            </w:tcBorders>
            <w:shd w:val="clear" w:color="auto" w:fill="auto"/>
            <w:noWrap/>
            <w:vAlign w:val="bottom"/>
            <w:hideMark/>
          </w:tcPr>
          <w:p w14:paraId="3C452C6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M.B1.056 M16X45 5.8 MS</w:t>
            </w:r>
          </w:p>
        </w:tc>
        <w:tc>
          <w:tcPr>
            <w:tcW w:w="394" w:type="pct"/>
            <w:tcBorders>
              <w:top w:val="nil"/>
              <w:left w:val="nil"/>
              <w:bottom w:val="single" w:sz="4" w:space="0" w:color="auto"/>
              <w:right w:val="single" w:sz="4" w:space="0" w:color="auto"/>
            </w:tcBorders>
            <w:shd w:val="clear" w:color="auto" w:fill="auto"/>
            <w:noWrap/>
            <w:vAlign w:val="bottom"/>
            <w:hideMark/>
          </w:tcPr>
          <w:p w14:paraId="44C5097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608ED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0E8B044"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A7241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420 </w:t>
            </w:r>
          </w:p>
        </w:tc>
        <w:tc>
          <w:tcPr>
            <w:tcW w:w="766" w:type="pct"/>
            <w:tcBorders>
              <w:top w:val="nil"/>
              <w:left w:val="nil"/>
              <w:bottom w:val="single" w:sz="4" w:space="0" w:color="auto"/>
              <w:right w:val="single" w:sz="4" w:space="0" w:color="auto"/>
            </w:tcBorders>
            <w:shd w:val="clear" w:color="auto" w:fill="auto"/>
            <w:noWrap/>
            <w:vAlign w:val="bottom"/>
            <w:hideMark/>
          </w:tcPr>
          <w:p w14:paraId="74200F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1737376 </w:t>
            </w:r>
          </w:p>
        </w:tc>
        <w:tc>
          <w:tcPr>
            <w:tcW w:w="2606" w:type="pct"/>
            <w:tcBorders>
              <w:top w:val="nil"/>
              <w:left w:val="nil"/>
              <w:bottom w:val="single" w:sz="4" w:space="0" w:color="auto"/>
              <w:right w:val="single" w:sz="4" w:space="0" w:color="auto"/>
            </w:tcBorders>
            <w:shd w:val="clear" w:color="auto" w:fill="auto"/>
            <w:vAlign w:val="bottom"/>
            <w:hideMark/>
          </w:tcPr>
          <w:p w14:paraId="0CF0FB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DS=FI-18 16X40 KV 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13F7707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6A1313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4270D87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BEF28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421 </w:t>
            </w:r>
          </w:p>
        </w:tc>
        <w:tc>
          <w:tcPr>
            <w:tcW w:w="766" w:type="pct"/>
            <w:tcBorders>
              <w:top w:val="nil"/>
              <w:left w:val="nil"/>
              <w:bottom w:val="single" w:sz="4" w:space="0" w:color="auto"/>
              <w:right w:val="single" w:sz="4" w:space="0" w:color="auto"/>
            </w:tcBorders>
            <w:shd w:val="clear" w:color="auto" w:fill="auto"/>
            <w:noWrap/>
            <w:vAlign w:val="bottom"/>
            <w:hideMark/>
          </w:tcPr>
          <w:p w14:paraId="6D6AE6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1150898 </w:t>
            </w:r>
          </w:p>
        </w:tc>
        <w:tc>
          <w:tcPr>
            <w:tcW w:w="2606" w:type="pct"/>
            <w:tcBorders>
              <w:top w:val="nil"/>
              <w:left w:val="nil"/>
              <w:bottom w:val="single" w:sz="4" w:space="0" w:color="auto"/>
              <w:right w:val="single" w:sz="4" w:space="0" w:color="auto"/>
            </w:tcBorders>
            <w:shd w:val="clear" w:color="auto" w:fill="auto"/>
            <w:noWrap/>
            <w:vAlign w:val="bottom"/>
            <w:hideMark/>
          </w:tcPr>
          <w:p w14:paraId="3906A0B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M20X110 8.8</w:t>
            </w:r>
          </w:p>
        </w:tc>
        <w:tc>
          <w:tcPr>
            <w:tcW w:w="394" w:type="pct"/>
            <w:tcBorders>
              <w:top w:val="nil"/>
              <w:left w:val="nil"/>
              <w:bottom w:val="single" w:sz="4" w:space="0" w:color="auto"/>
              <w:right w:val="single" w:sz="4" w:space="0" w:color="auto"/>
            </w:tcBorders>
            <w:shd w:val="clear" w:color="auto" w:fill="auto"/>
            <w:noWrap/>
            <w:vAlign w:val="bottom"/>
            <w:hideMark/>
          </w:tcPr>
          <w:p w14:paraId="4E5032C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5B882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542EFBFE"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2DBFC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422 </w:t>
            </w:r>
          </w:p>
        </w:tc>
        <w:tc>
          <w:tcPr>
            <w:tcW w:w="766" w:type="pct"/>
            <w:tcBorders>
              <w:top w:val="nil"/>
              <w:left w:val="nil"/>
              <w:bottom w:val="single" w:sz="4" w:space="0" w:color="auto"/>
              <w:right w:val="single" w:sz="4" w:space="0" w:color="auto"/>
            </w:tcBorders>
            <w:shd w:val="clear" w:color="auto" w:fill="auto"/>
            <w:noWrap/>
            <w:vAlign w:val="bottom"/>
            <w:hideMark/>
          </w:tcPr>
          <w:p w14:paraId="3C22E7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1737414 </w:t>
            </w:r>
          </w:p>
        </w:tc>
        <w:tc>
          <w:tcPr>
            <w:tcW w:w="2606" w:type="pct"/>
            <w:tcBorders>
              <w:top w:val="nil"/>
              <w:left w:val="nil"/>
              <w:bottom w:val="single" w:sz="4" w:space="0" w:color="auto"/>
              <w:right w:val="single" w:sz="4" w:space="0" w:color="auto"/>
            </w:tcBorders>
            <w:shd w:val="clear" w:color="auto" w:fill="auto"/>
            <w:vAlign w:val="bottom"/>
            <w:hideMark/>
          </w:tcPr>
          <w:p w14:paraId="221D812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M20X190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60F18C3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D9BFC6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65DD8B8B"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8633C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423 </w:t>
            </w:r>
          </w:p>
        </w:tc>
        <w:tc>
          <w:tcPr>
            <w:tcW w:w="766" w:type="pct"/>
            <w:tcBorders>
              <w:top w:val="nil"/>
              <w:left w:val="nil"/>
              <w:bottom w:val="single" w:sz="4" w:space="0" w:color="auto"/>
              <w:right w:val="single" w:sz="4" w:space="0" w:color="auto"/>
            </w:tcBorders>
            <w:shd w:val="clear" w:color="auto" w:fill="auto"/>
            <w:noWrap/>
            <w:vAlign w:val="bottom"/>
            <w:hideMark/>
          </w:tcPr>
          <w:p w14:paraId="1C7D912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1737392 </w:t>
            </w:r>
          </w:p>
        </w:tc>
        <w:tc>
          <w:tcPr>
            <w:tcW w:w="2606" w:type="pct"/>
            <w:tcBorders>
              <w:top w:val="nil"/>
              <w:left w:val="nil"/>
              <w:bottom w:val="single" w:sz="4" w:space="0" w:color="auto"/>
              <w:right w:val="single" w:sz="4" w:space="0" w:color="auto"/>
            </w:tcBorders>
            <w:shd w:val="clear" w:color="auto" w:fill="auto"/>
            <w:vAlign w:val="bottom"/>
            <w:hideMark/>
          </w:tcPr>
          <w:p w14:paraId="1836EEB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M20X40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0E70E95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CB4F9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3A6FE07E"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3F431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424 </w:t>
            </w:r>
          </w:p>
        </w:tc>
        <w:tc>
          <w:tcPr>
            <w:tcW w:w="766" w:type="pct"/>
            <w:tcBorders>
              <w:top w:val="nil"/>
              <w:left w:val="nil"/>
              <w:bottom w:val="single" w:sz="4" w:space="0" w:color="auto"/>
              <w:right w:val="single" w:sz="4" w:space="0" w:color="auto"/>
            </w:tcBorders>
            <w:shd w:val="clear" w:color="auto" w:fill="auto"/>
            <w:noWrap/>
            <w:vAlign w:val="bottom"/>
            <w:hideMark/>
          </w:tcPr>
          <w:p w14:paraId="38FCA8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1737384 </w:t>
            </w:r>
          </w:p>
        </w:tc>
        <w:tc>
          <w:tcPr>
            <w:tcW w:w="2606" w:type="pct"/>
            <w:tcBorders>
              <w:top w:val="nil"/>
              <w:left w:val="nil"/>
              <w:bottom w:val="single" w:sz="4" w:space="0" w:color="auto"/>
              <w:right w:val="single" w:sz="4" w:space="0" w:color="auto"/>
            </w:tcBorders>
            <w:shd w:val="clear" w:color="auto" w:fill="auto"/>
            <w:vAlign w:val="bottom"/>
            <w:hideMark/>
          </w:tcPr>
          <w:p w14:paraId="4FD597B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M20X60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5029291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619E4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150 </w:t>
            </w:r>
          </w:p>
        </w:tc>
      </w:tr>
      <w:tr w:rsidR="0063419C" w:rsidRPr="0063419C" w14:paraId="2487A132" w14:textId="77777777" w:rsidTr="0063419C">
        <w:trPr>
          <w:trHeight w:val="915"/>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0402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425 </w:t>
            </w:r>
          </w:p>
        </w:tc>
        <w:tc>
          <w:tcPr>
            <w:tcW w:w="766" w:type="pct"/>
            <w:tcBorders>
              <w:top w:val="nil"/>
              <w:left w:val="nil"/>
              <w:bottom w:val="single" w:sz="4" w:space="0" w:color="auto"/>
              <w:right w:val="single" w:sz="4" w:space="0" w:color="auto"/>
            </w:tcBorders>
            <w:shd w:val="clear" w:color="auto" w:fill="auto"/>
            <w:noWrap/>
            <w:vAlign w:val="bottom"/>
            <w:hideMark/>
          </w:tcPr>
          <w:p w14:paraId="41DE532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1737368 </w:t>
            </w:r>
          </w:p>
        </w:tc>
        <w:tc>
          <w:tcPr>
            <w:tcW w:w="2606" w:type="pct"/>
            <w:tcBorders>
              <w:top w:val="nil"/>
              <w:left w:val="nil"/>
              <w:bottom w:val="single" w:sz="4" w:space="0" w:color="auto"/>
              <w:right w:val="single" w:sz="4" w:space="0" w:color="auto"/>
            </w:tcBorders>
            <w:shd w:val="clear" w:color="auto" w:fill="auto"/>
            <w:vAlign w:val="bottom"/>
            <w:hideMark/>
          </w:tcPr>
          <w:p w14:paraId="0929290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M20X75 KV 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0B17E94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F5D2C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370 </w:t>
            </w:r>
          </w:p>
        </w:tc>
      </w:tr>
      <w:tr w:rsidR="0063419C" w:rsidRPr="0063419C" w14:paraId="45E982D3"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3FC56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426 </w:t>
            </w:r>
          </w:p>
        </w:tc>
        <w:tc>
          <w:tcPr>
            <w:tcW w:w="766" w:type="pct"/>
            <w:tcBorders>
              <w:top w:val="nil"/>
              <w:left w:val="nil"/>
              <w:bottom w:val="single" w:sz="4" w:space="0" w:color="auto"/>
              <w:right w:val="single" w:sz="4" w:space="0" w:color="auto"/>
            </w:tcBorders>
            <w:shd w:val="clear" w:color="auto" w:fill="auto"/>
            <w:noWrap/>
            <w:vAlign w:val="bottom"/>
            <w:hideMark/>
          </w:tcPr>
          <w:p w14:paraId="638573E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1738224 </w:t>
            </w:r>
          </w:p>
        </w:tc>
        <w:tc>
          <w:tcPr>
            <w:tcW w:w="2606" w:type="pct"/>
            <w:tcBorders>
              <w:top w:val="nil"/>
              <w:left w:val="nil"/>
              <w:bottom w:val="single" w:sz="4" w:space="0" w:color="auto"/>
              <w:right w:val="single" w:sz="4" w:space="0" w:color="auto"/>
            </w:tcBorders>
            <w:shd w:val="clear" w:color="auto" w:fill="auto"/>
            <w:vAlign w:val="bottom"/>
            <w:hideMark/>
          </w:tcPr>
          <w:p w14:paraId="11BD7E6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M20X80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2DA7197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E8817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1EAD6458"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4CB38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427 </w:t>
            </w:r>
          </w:p>
        </w:tc>
        <w:tc>
          <w:tcPr>
            <w:tcW w:w="766" w:type="pct"/>
            <w:tcBorders>
              <w:top w:val="nil"/>
              <w:left w:val="nil"/>
              <w:bottom w:val="single" w:sz="4" w:space="0" w:color="auto"/>
              <w:right w:val="single" w:sz="4" w:space="0" w:color="auto"/>
            </w:tcBorders>
            <w:shd w:val="clear" w:color="auto" w:fill="auto"/>
            <w:noWrap/>
            <w:vAlign w:val="bottom"/>
            <w:hideMark/>
          </w:tcPr>
          <w:p w14:paraId="5B909BA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1737406 </w:t>
            </w:r>
          </w:p>
        </w:tc>
        <w:tc>
          <w:tcPr>
            <w:tcW w:w="2606" w:type="pct"/>
            <w:tcBorders>
              <w:top w:val="nil"/>
              <w:left w:val="nil"/>
              <w:bottom w:val="single" w:sz="4" w:space="0" w:color="auto"/>
              <w:right w:val="single" w:sz="4" w:space="0" w:color="auto"/>
            </w:tcBorders>
            <w:shd w:val="clear" w:color="auto" w:fill="auto"/>
            <w:vAlign w:val="bottom"/>
            <w:hideMark/>
          </w:tcPr>
          <w:p w14:paraId="55AF824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M24X75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49258AE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4E80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370 </w:t>
            </w:r>
          </w:p>
        </w:tc>
      </w:tr>
      <w:tr w:rsidR="0063419C" w:rsidRPr="0063419C" w14:paraId="6CFAAC7B" w14:textId="77777777" w:rsidTr="0063419C">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CEF58B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428 </w:t>
            </w:r>
          </w:p>
        </w:tc>
        <w:tc>
          <w:tcPr>
            <w:tcW w:w="766" w:type="pct"/>
            <w:tcBorders>
              <w:top w:val="nil"/>
              <w:left w:val="nil"/>
              <w:bottom w:val="single" w:sz="4" w:space="0" w:color="auto"/>
              <w:right w:val="single" w:sz="4" w:space="0" w:color="auto"/>
            </w:tcBorders>
            <w:shd w:val="clear" w:color="auto" w:fill="auto"/>
            <w:noWrap/>
            <w:vAlign w:val="bottom"/>
            <w:hideMark/>
          </w:tcPr>
          <w:p w14:paraId="052B28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1738232 </w:t>
            </w:r>
          </w:p>
        </w:tc>
        <w:tc>
          <w:tcPr>
            <w:tcW w:w="2606" w:type="pct"/>
            <w:tcBorders>
              <w:top w:val="nil"/>
              <w:left w:val="nil"/>
              <w:bottom w:val="single" w:sz="4" w:space="0" w:color="auto"/>
              <w:right w:val="single" w:sz="4" w:space="0" w:color="auto"/>
            </w:tcBorders>
            <w:shd w:val="clear" w:color="auto" w:fill="auto"/>
            <w:vAlign w:val="bottom"/>
            <w:hideMark/>
          </w:tcPr>
          <w:p w14:paraId="63C3E6F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M.B1.061 M36X130 KV.8.8           ZA TAČNO NALEGANJE SA ŠESTOSTRANOM GLAVOM I DUŽIM NAVOJNIM DELOM</w:t>
            </w:r>
          </w:p>
        </w:tc>
        <w:tc>
          <w:tcPr>
            <w:tcW w:w="394" w:type="pct"/>
            <w:tcBorders>
              <w:top w:val="nil"/>
              <w:left w:val="nil"/>
              <w:bottom w:val="single" w:sz="4" w:space="0" w:color="auto"/>
              <w:right w:val="single" w:sz="4" w:space="0" w:color="auto"/>
            </w:tcBorders>
            <w:shd w:val="clear" w:color="auto" w:fill="auto"/>
            <w:noWrap/>
            <w:vAlign w:val="bottom"/>
            <w:hideMark/>
          </w:tcPr>
          <w:p w14:paraId="6D813A9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1B1CC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60 </w:t>
            </w:r>
          </w:p>
        </w:tc>
      </w:tr>
      <w:tr w:rsidR="0063419C" w:rsidRPr="0063419C" w14:paraId="280C8EC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7B7E59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429 </w:t>
            </w:r>
          </w:p>
        </w:tc>
        <w:tc>
          <w:tcPr>
            <w:tcW w:w="766" w:type="pct"/>
            <w:tcBorders>
              <w:top w:val="nil"/>
              <w:left w:val="nil"/>
              <w:bottom w:val="single" w:sz="4" w:space="0" w:color="auto"/>
              <w:right w:val="single" w:sz="4" w:space="0" w:color="auto"/>
            </w:tcBorders>
            <w:shd w:val="clear" w:color="auto" w:fill="auto"/>
            <w:noWrap/>
            <w:vAlign w:val="bottom"/>
            <w:hideMark/>
          </w:tcPr>
          <w:p w14:paraId="14EEC15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1602810 </w:t>
            </w:r>
          </w:p>
        </w:tc>
        <w:tc>
          <w:tcPr>
            <w:tcW w:w="2606" w:type="pct"/>
            <w:tcBorders>
              <w:top w:val="nil"/>
              <w:left w:val="nil"/>
              <w:bottom w:val="single" w:sz="4" w:space="0" w:color="auto"/>
              <w:right w:val="single" w:sz="4" w:space="0" w:color="auto"/>
            </w:tcBorders>
            <w:shd w:val="clear" w:color="auto" w:fill="auto"/>
            <w:noWrap/>
            <w:vAlign w:val="bottom"/>
            <w:hideMark/>
          </w:tcPr>
          <w:p w14:paraId="267B31D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M.B1.065 M52X280 10.9</w:t>
            </w:r>
          </w:p>
        </w:tc>
        <w:tc>
          <w:tcPr>
            <w:tcW w:w="394" w:type="pct"/>
            <w:tcBorders>
              <w:top w:val="nil"/>
              <w:left w:val="nil"/>
              <w:bottom w:val="single" w:sz="4" w:space="0" w:color="auto"/>
              <w:right w:val="single" w:sz="4" w:space="0" w:color="auto"/>
            </w:tcBorders>
            <w:shd w:val="clear" w:color="auto" w:fill="auto"/>
            <w:noWrap/>
            <w:vAlign w:val="bottom"/>
            <w:hideMark/>
          </w:tcPr>
          <w:p w14:paraId="5F34EBA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40ABD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 </w:t>
            </w:r>
          </w:p>
        </w:tc>
      </w:tr>
      <w:tr w:rsidR="0063419C" w:rsidRPr="0063419C" w14:paraId="273321A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CF1D7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430 </w:t>
            </w:r>
          </w:p>
        </w:tc>
        <w:tc>
          <w:tcPr>
            <w:tcW w:w="766" w:type="pct"/>
            <w:tcBorders>
              <w:top w:val="nil"/>
              <w:left w:val="nil"/>
              <w:bottom w:val="single" w:sz="4" w:space="0" w:color="auto"/>
              <w:right w:val="single" w:sz="4" w:space="0" w:color="auto"/>
            </w:tcBorders>
            <w:shd w:val="clear" w:color="auto" w:fill="auto"/>
            <w:noWrap/>
            <w:vAlign w:val="bottom"/>
            <w:hideMark/>
          </w:tcPr>
          <w:p w14:paraId="18A989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411817 </w:t>
            </w:r>
          </w:p>
        </w:tc>
        <w:tc>
          <w:tcPr>
            <w:tcW w:w="2606" w:type="pct"/>
            <w:tcBorders>
              <w:top w:val="nil"/>
              <w:left w:val="nil"/>
              <w:bottom w:val="single" w:sz="4" w:space="0" w:color="auto"/>
              <w:right w:val="single" w:sz="4" w:space="0" w:color="auto"/>
            </w:tcBorders>
            <w:shd w:val="clear" w:color="auto" w:fill="auto"/>
            <w:noWrap/>
            <w:vAlign w:val="bottom"/>
            <w:hideMark/>
          </w:tcPr>
          <w:p w14:paraId="3B0C498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M3X15 5.6</w:t>
            </w:r>
          </w:p>
        </w:tc>
        <w:tc>
          <w:tcPr>
            <w:tcW w:w="394" w:type="pct"/>
            <w:tcBorders>
              <w:top w:val="nil"/>
              <w:left w:val="nil"/>
              <w:bottom w:val="single" w:sz="4" w:space="0" w:color="auto"/>
              <w:right w:val="single" w:sz="4" w:space="0" w:color="auto"/>
            </w:tcBorders>
            <w:shd w:val="clear" w:color="auto" w:fill="auto"/>
            <w:noWrap/>
            <w:vAlign w:val="bottom"/>
            <w:hideMark/>
          </w:tcPr>
          <w:p w14:paraId="616E17C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7926B8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051982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9E21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431 </w:t>
            </w:r>
          </w:p>
        </w:tc>
        <w:tc>
          <w:tcPr>
            <w:tcW w:w="766" w:type="pct"/>
            <w:tcBorders>
              <w:top w:val="nil"/>
              <w:left w:val="nil"/>
              <w:bottom w:val="single" w:sz="4" w:space="0" w:color="auto"/>
              <w:right w:val="single" w:sz="4" w:space="0" w:color="auto"/>
            </w:tcBorders>
            <w:shd w:val="clear" w:color="auto" w:fill="auto"/>
            <w:noWrap/>
            <w:vAlign w:val="bottom"/>
            <w:hideMark/>
          </w:tcPr>
          <w:p w14:paraId="207E3A1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586552 </w:t>
            </w:r>
          </w:p>
        </w:tc>
        <w:tc>
          <w:tcPr>
            <w:tcW w:w="2606" w:type="pct"/>
            <w:tcBorders>
              <w:top w:val="nil"/>
              <w:left w:val="nil"/>
              <w:bottom w:val="single" w:sz="4" w:space="0" w:color="auto"/>
              <w:right w:val="single" w:sz="4" w:space="0" w:color="auto"/>
            </w:tcBorders>
            <w:shd w:val="clear" w:color="auto" w:fill="auto"/>
            <w:noWrap/>
            <w:vAlign w:val="bottom"/>
            <w:hideMark/>
          </w:tcPr>
          <w:p w14:paraId="258876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M3X50</w:t>
            </w:r>
          </w:p>
        </w:tc>
        <w:tc>
          <w:tcPr>
            <w:tcW w:w="394" w:type="pct"/>
            <w:tcBorders>
              <w:top w:val="nil"/>
              <w:left w:val="nil"/>
              <w:bottom w:val="single" w:sz="4" w:space="0" w:color="auto"/>
              <w:right w:val="single" w:sz="4" w:space="0" w:color="auto"/>
            </w:tcBorders>
            <w:shd w:val="clear" w:color="auto" w:fill="auto"/>
            <w:noWrap/>
            <w:vAlign w:val="bottom"/>
            <w:hideMark/>
          </w:tcPr>
          <w:p w14:paraId="7F2892A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28FC3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F8FD36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483D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432 </w:t>
            </w:r>
          </w:p>
        </w:tc>
        <w:tc>
          <w:tcPr>
            <w:tcW w:w="766" w:type="pct"/>
            <w:tcBorders>
              <w:top w:val="nil"/>
              <w:left w:val="nil"/>
              <w:bottom w:val="single" w:sz="4" w:space="0" w:color="auto"/>
              <w:right w:val="single" w:sz="4" w:space="0" w:color="auto"/>
            </w:tcBorders>
            <w:shd w:val="clear" w:color="auto" w:fill="auto"/>
            <w:noWrap/>
            <w:vAlign w:val="bottom"/>
            <w:hideMark/>
          </w:tcPr>
          <w:p w14:paraId="3F7DB5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531901 </w:t>
            </w:r>
          </w:p>
        </w:tc>
        <w:tc>
          <w:tcPr>
            <w:tcW w:w="2606" w:type="pct"/>
            <w:tcBorders>
              <w:top w:val="nil"/>
              <w:left w:val="nil"/>
              <w:bottom w:val="single" w:sz="4" w:space="0" w:color="auto"/>
              <w:right w:val="single" w:sz="4" w:space="0" w:color="auto"/>
            </w:tcBorders>
            <w:shd w:val="clear" w:color="auto" w:fill="auto"/>
            <w:noWrap/>
            <w:vAlign w:val="bottom"/>
            <w:hideMark/>
          </w:tcPr>
          <w:p w14:paraId="54AE6C6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M4X16 5.6</w:t>
            </w:r>
          </w:p>
        </w:tc>
        <w:tc>
          <w:tcPr>
            <w:tcW w:w="394" w:type="pct"/>
            <w:tcBorders>
              <w:top w:val="nil"/>
              <w:left w:val="nil"/>
              <w:bottom w:val="single" w:sz="4" w:space="0" w:color="auto"/>
              <w:right w:val="single" w:sz="4" w:space="0" w:color="auto"/>
            </w:tcBorders>
            <w:shd w:val="clear" w:color="auto" w:fill="auto"/>
            <w:noWrap/>
            <w:vAlign w:val="bottom"/>
            <w:hideMark/>
          </w:tcPr>
          <w:p w14:paraId="4280C59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2911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78E5A2B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BACFF3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433 </w:t>
            </w:r>
          </w:p>
        </w:tc>
        <w:tc>
          <w:tcPr>
            <w:tcW w:w="766" w:type="pct"/>
            <w:tcBorders>
              <w:top w:val="nil"/>
              <w:left w:val="nil"/>
              <w:bottom w:val="single" w:sz="4" w:space="0" w:color="auto"/>
              <w:right w:val="single" w:sz="4" w:space="0" w:color="auto"/>
            </w:tcBorders>
            <w:shd w:val="clear" w:color="auto" w:fill="auto"/>
            <w:noWrap/>
            <w:vAlign w:val="bottom"/>
            <w:hideMark/>
          </w:tcPr>
          <w:p w14:paraId="46C7A5D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411906 </w:t>
            </w:r>
          </w:p>
        </w:tc>
        <w:tc>
          <w:tcPr>
            <w:tcW w:w="2606" w:type="pct"/>
            <w:tcBorders>
              <w:top w:val="nil"/>
              <w:left w:val="nil"/>
              <w:bottom w:val="single" w:sz="4" w:space="0" w:color="auto"/>
              <w:right w:val="single" w:sz="4" w:space="0" w:color="auto"/>
            </w:tcBorders>
            <w:shd w:val="clear" w:color="auto" w:fill="auto"/>
            <w:noWrap/>
            <w:vAlign w:val="bottom"/>
            <w:hideMark/>
          </w:tcPr>
          <w:p w14:paraId="7432002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M4X20 5.6 ZN</w:t>
            </w:r>
          </w:p>
        </w:tc>
        <w:tc>
          <w:tcPr>
            <w:tcW w:w="394" w:type="pct"/>
            <w:tcBorders>
              <w:top w:val="nil"/>
              <w:left w:val="nil"/>
              <w:bottom w:val="single" w:sz="4" w:space="0" w:color="auto"/>
              <w:right w:val="single" w:sz="4" w:space="0" w:color="auto"/>
            </w:tcBorders>
            <w:shd w:val="clear" w:color="auto" w:fill="auto"/>
            <w:noWrap/>
            <w:vAlign w:val="bottom"/>
            <w:hideMark/>
          </w:tcPr>
          <w:p w14:paraId="3D3D745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9A639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771B6B8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9F5D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434 </w:t>
            </w:r>
          </w:p>
        </w:tc>
        <w:tc>
          <w:tcPr>
            <w:tcW w:w="766" w:type="pct"/>
            <w:tcBorders>
              <w:top w:val="nil"/>
              <w:left w:val="nil"/>
              <w:bottom w:val="single" w:sz="4" w:space="0" w:color="auto"/>
              <w:right w:val="single" w:sz="4" w:space="0" w:color="auto"/>
            </w:tcBorders>
            <w:shd w:val="clear" w:color="auto" w:fill="auto"/>
            <w:noWrap/>
            <w:vAlign w:val="bottom"/>
            <w:hideMark/>
          </w:tcPr>
          <w:p w14:paraId="28D30B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411523 </w:t>
            </w:r>
          </w:p>
        </w:tc>
        <w:tc>
          <w:tcPr>
            <w:tcW w:w="2606" w:type="pct"/>
            <w:tcBorders>
              <w:top w:val="nil"/>
              <w:left w:val="nil"/>
              <w:bottom w:val="single" w:sz="4" w:space="0" w:color="auto"/>
              <w:right w:val="single" w:sz="4" w:space="0" w:color="auto"/>
            </w:tcBorders>
            <w:shd w:val="clear" w:color="auto" w:fill="auto"/>
            <w:noWrap/>
            <w:vAlign w:val="bottom"/>
            <w:hideMark/>
          </w:tcPr>
          <w:p w14:paraId="4377E36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M5X16 5.6</w:t>
            </w:r>
          </w:p>
        </w:tc>
        <w:tc>
          <w:tcPr>
            <w:tcW w:w="394" w:type="pct"/>
            <w:tcBorders>
              <w:top w:val="nil"/>
              <w:left w:val="nil"/>
              <w:bottom w:val="single" w:sz="4" w:space="0" w:color="auto"/>
              <w:right w:val="single" w:sz="4" w:space="0" w:color="auto"/>
            </w:tcBorders>
            <w:shd w:val="clear" w:color="auto" w:fill="auto"/>
            <w:noWrap/>
            <w:vAlign w:val="bottom"/>
            <w:hideMark/>
          </w:tcPr>
          <w:p w14:paraId="695BC7E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110A87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24F9CC5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F9819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435 </w:t>
            </w:r>
          </w:p>
        </w:tc>
        <w:tc>
          <w:tcPr>
            <w:tcW w:w="766" w:type="pct"/>
            <w:tcBorders>
              <w:top w:val="nil"/>
              <w:left w:val="nil"/>
              <w:bottom w:val="single" w:sz="4" w:space="0" w:color="auto"/>
              <w:right w:val="single" w:sz="4" w:space="0" w:color="auto"/>
            </w:tcBorders>
            <w:shd w:val="clear" w:color="auto" w:fill="auto"/>
            <w:noWrap/>
            <w:vAlign w:val="bottom"/>
            <w:hideMark/>
          </w:tcPr>
          <w:p w14:paraId="0BECADC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411507 </w:t>
            </w:r>
          </w:p>
        </w:tc>
        <w:tc>
          <w:tcPr>
            <w:tcW w:w="2606" w:type="pct"/>
            <w:tcBorders>
              <w:top w:val="nil"/>
              <w:left w:val="nil"/>
              <w:bottom w:val="single" w:sz="4" w:space="0" w:color="auto"/>
              <w:right w:val="single" w:sz="4" w:space="0" w:color="auto"/>
            </w:tcBorders>
            <w:shd w:val="clear" w:color="auto" w:fill="auto"/>
            <w:noWrap/>
            <w:vAlign w:val="bottom"/>
            <w:hideMark/>
          </w:tcPr>
          <w:p w14:paraId="11D2BEB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M5X20 5.6 ZN</w:t>
            </w:r>
          </w:p>
        </w:tc>
        <w:tc>
          <w:tcPr>
            <w:tcW w:w="394" w:type="pct"/>
            <w:tcBorders>
              <w:top w:val="nil"/>
              <w:left w:val="nil"/>
              <w:bottom w:val="single" w:sz="4" w:space="0" w:color="auto"/>
              <w:right w:val="single" w:sz="4" w:space="0" w:color="auto"/>
            </w:tcBorders>
            <w:shd w:val="clear" w:color="auto" w:fill="auto"/>
            <w:noWrap/>
            <w:vAlign w:val="bottom"/>
            <w:hideMark/>
          </w:tcPr>
          <w:p w14:paraId="5CEB917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38E01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2223E54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E20F45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436 </w:t>
            </w:r>
          </w:p>
        </w:tc>
        <w:tc>
          <w:tcPr>
            <w:tcW w:w="766" w:type="pct"/>
            <w:tcBorders>
              <w:top w:val="nil"/>
              <w:left w:val="nil"/>
              <w:bottom w:val="single" w:sz="4" w:space="0" w:color="auto"/>
              <w:right w:val="single" w:sz="4" w:space="0" w:color="auto"/>
            </w:tcBorders>
            <w:shd w:val="clear" w:color="auto" w:fill="auto"/>
            <w:noWrap/>
            <w:vAlign w:val="bottom"/>
            <w:hideMark/>
          </w:tcPr>
          <w:p w14:paraId="714B1D3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622699 </w:t>
            </w:r>
          </w:p>
        </w:tc>
        <w:tc>
          <w:tcPr>
            <w:tcW w:w="2606" w:type="pct"/>
            <w:tcBorders>
              <w:top w:val="nil"/>
              <w:left w:val="nil"/>
              <w:bottom w:val="single" w:sz="4" w:space="0" w:color="auto"/>
              <w:right w:val="single" w:sz="4" w:space="0" w:color="auto"/>
            </w:tcBorders>
            <w:shd w:val="clear" w:color="auto" w:fill="auto"/>
            <w:noWrap/>
            <w:vAlign w:val="bottom"/>
            <w:hideMark/>
          </w:tcPr>
          <w:p w14:paraId="69AD0F9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M6X15 5.6 ZN</w:t>
            </w:r>
          </w:p>
        </w:tc>
        <w:tc>
          <w:tcPr>
            <w:tcW w:w="394" w:type="pct"/>
            <w:tcBorders>
              <w:top w:val="nil"/>
              <w:left w:val="nil"/>
              <w:bottom w:val="single" w:sz="4" w:space="0" w:color="auto"/>
              <w:right w:val="single" w:sz="4" w:space="0" w:color="auto"/>
            </w:tcBorders>
            <w:shd w:val="clear" w:color="auto" w:fill="auto"/>
            <w:noWrap/>
            <w:vAlign w:val="bottom"/>
            <w:hideMark/>
          </w:tcPr>
          <w:p w14:paraId="2F3AEAE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25216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21A93E0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1FD3B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437 </w:t>
            </w:r>
          </w:p>
        </w:tc>
        <w:tc>
          <w:tcPr>
            <w:tcW w:w="766" w:type="pct"/>
            <w:tcBorders>
              <w:top w:val="nil"/>
              <w:left w:val="nil"/>
              <w:bottom w:val="single" w:sz="4" w:space="0" w:color="auto"/>
              <w:right w:val="single" w:sz="4" w:space="0" w:color="auto"/>
            </w:tcBorders>
            <w:shd w:val="clear" w:color="auto" w:fill="auto"/>
            <w:noWrap/>
            <w:vAlign w:val="bottom"/>
            <w:hideMark/>
          </w:tcPr>
          <w:p w14:paraId="1E0A45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411728 </w:t>
            </w:r>
          </w:p>
        </w:tc>
        <w:tc>
          <w:tcPr>
            <w:tcW w:w="2606" w:type="pct"/>
            <w:tcBorders>
              <w:top w:val="nil"/>
              <w:left w:val="nil"/>
              <w:bottom w:val="single" w:sz="4" w:space="0" w:color="auto"/>
              <w:right w:val="single" w:sz="4" w:space="0" w:color="auto"/>
            </w:tcBorders>
            <w:shd w:val="clear" w:color="auto" w:fill="auto"/>
            <w:noWrap/>
            <w:vAlign w:val="bottom"/>
            <w:hideMark/>
          </w:tcPr>
          <w:p w14:paraId="0B197C3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M6X20 5.6 ZN</w:t>
            </w:r>
          </w:p>
        </w:tc>
        <w:tc>
          <w:tcPr>
            <w:tcW w:w="394" w:type="pct"/>
            <w:tcBorders>
              <w:top w:val="nil"/>
              <w:left w:val="nil"/>
              <w:bottom w:val="single" w:sz="4" w:space="0" w:color="auto"/>
              <w:right w:val="single" w:sz="4" w:space="0" w:color="auto"/>
            </w:tcBorders>
            <w:shd w:val="clear" w:color="auto" w:fill="auto"/>
            <w:noWrap/>
            <w:vAlign w:val="bottom"/>
            <w:hideMark/>
          </w:tcPr>
          <w:p w14:paraId="6BC0459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A39ACD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550 </w:t>
            </w:r>
          </w:p>
        </w:tc>
      </w:tr>
      <w:tr w:rsidR="0063419C" w:rsidRPr="0063419C" w14:paraId="5B1FC00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BD5EA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438 </w:t>
            </w:r>
          </w:p>
        </w:tc>
        <w:tc>
          <w:tcPr>
            <w:tcW w:w="766" w:type="pct"/>
            <w:tcBorders>
              <w:top w:val="nil"/>
              <w:left w:val="nil"/>
              <w:bottom w:val="single" w:sz="4" w:space="0" w:color="auto"/>
              <w:right w:val="single" w:sz="4" w:space="0" w:color="auto"/>
            </w:tcBorders>
            <w:shd w:val="clear" w:color="auto" w:fill="auto"/>
            <w:noWrap/>
            <w:vAlign w:val="bottom"/>
            <w:hideMark/>
          </w:tcPr>
          <w:p w14:paraId="1FE5B4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899348 </w:t>
            </w:r>
          </w:p>
        </w:tc>
        <w:tc>
          <w:tcPr>
            <w:tcW w:w="2606" w:type="pct"/>
            <w:tcBorders>
              <w:top w:val="nil"/>
              <w:left w:val="nil"/>
              <w:bottom w:val="single" w:sz="4" w:space="0" w:color="auto"/>
              <w:right w:val="single" w:sz="4" w:space="0" w:color="auto"/>
            </w:tcBorders>
            <w:shd w:val="clear" w:color="auto" w:fill="auto"/>
            <w:noWrap/>
            <w:vAlign w:val="bottom"/>
            <w:hideMark/>
          </w:tcPr>
          <w:p w14:paraId="4A5B4DE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M6X25 5.8 ZN 26112409</w:t>
            </w:r>
          </w:p>
        </w:tc>
        <w:tc>
          <w:tcPr>
            <w:tcW w:w="394" w:type="pct"/>
            <w:tcBorders>
              <w:top w:val="nil"/>
              <w:left w:val="nil"/>
              <w:bottom w:val="single" w:sz="4" w:space="0" w:color="auto"/>
              <w:right w:val="single" w:sz="4" w:space="0" w:color="auto"/>
            </w:tcBorders>
            <w:shd w:val="clear" w:color="auto" w:fill="auto"/>
            <w:noWrap/>
            <w:vAlign w:val="bottom"/>
            <w:hideMark/>
          </w:tcPr>
          <w:p w14:paraId="2BC8744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21AE1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7562F5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17B8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439 </w:t>
            </w:r>
          </w:p>
        </w:tc>
        <w:tc>
          <w:tcPr>
            <w:tcW w:w="766" w:type="pct"/>
            <w:tcBorders>
              <w:top w:val="nil"/>
              <w:left w:val="nil"/>
              <w:bottom w:val="single" w:sz="4" w:space="0" w:color="auto"/>
              <w:right w:val="single" w:sz="4" w:space="0" w:color="auto"/>
            </w:tcBorders>
            <w:shd w:val="clear" w:color="auto" w:fill="auto"/>
            <w:noWrap/>
            <w:vAlign w:val="bottom"/>
            <w:hideMark/>
          </w:tcPr>
          <w:p w14:paraId="651DF56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622656 </w:t>
            </w:r>
          </w:p>
        </w:tc>
        <w:tc>
          <w:tcPr>
            <w:tcW w:w="2606" w:type="pct"/>
            <w:tcBorders>
              <w:top w:val="nil"/>
              <w:left w:val="nil"/>
              <w:bottom w:val="single" w:sz="4" w:space="0" w:color="auto"/>
              <w:right w:val="single" w:sz="4" w:space="0" w:color="auto"/>
            </w:tcBorders>
            <w:shd w:val="clear" w:color="auto" w:fill="auto"/>
            <w:noWrap/>
            <w:vAlign w:val="bottom"/>
            <w:hideMark/>
          </w:tcPr>
          <w:p w14:paraId="495D195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M6X30 5.6 ZN</w:t>
            </w:r>
          </w:p>
        </w:tc>
        <w:tc>
          <w:tcPr>
            <w:tcW w:w="394" w:type="pct"/>
            <w:tcBorders>
              <w:top w:val="nil"/>
              <w:left w:val="nil"/>
              <w:bottom w:val="single" w:sz="4" w:space="0" w:color="auto"/>
              <w:right w:val="single" w:sz="4" w:space="0" w:color="auto"/>
            </w:tcBorders>
            <w:shd w:val="clear" w:color="auto" w:fill="auto"/>
            <w:noWrap/>
            <w:vAlign w:val="bottom"/>
            <w:hideMark/>
          </w:tcPr>
          <w:p w14:paraId="13A2B23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9ADE7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7805E2D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62CC7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440 </w:t>
            </w:r>
          </w:p>
        </w:tc>
        <w:tc>
          <w:tcPr>
            <w:tcW w:w="766" w:type="pct"/>
            <w:tcBorders>
              <w:top w:val="nil"/>
              <w:left w:val="nil"/>
              <w:bottom w:val="single" w:sz="4" w:space="0" w:color="auto"/>
              <w:right w:val="single" w:sz="4" w:space="0" w:color="auto"/>
            </w:tcBorders>
            <w:shd w:val="clear" w:color="auto" w:fill="auto"/>
            <w:noWrap/>
            <w:vAlign w:val="bottom"/>
            <w:hideMark/>
          </w:tcPr>
          <w:p w14:paraId="794B8D8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899380 </w:t>
            </w:r>
          </w:p>
        </w:tc>
        <w:tc>
          <w:tcPr>
            <w:tcW w:w="2606" w:type="pct"/>
            <w:tcBorders>
              <w:top w:val="nil"/>
              <w:left w:val="nil"/>
              <w:bottom w:val="single" w:sz="4" w:space="0" w:color="auto"/>
              <w:right w:val="single" w:sz="4" w:space="0" w:color="auto"/>
            </w:tcBorders>
            <w:shd w:val="clear" w:color="auto" w:fill="auto"/>
            <w:noWrap/>
            <w:vAlign w:val="bottom"/>
            <w:hideMark/>
          </w:tcPr>
          <w:p w14:paraId="6280939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M6X45 5.6 ZN 26112440</w:t>
            </w:r>
          </w:p>
        </w:tc>
        <w:tc>
          <w:tcPr>
            <w:tcW w:w="394" w:type="pct"/>
            <w:tcBorders>
              <w:top w:val="nil"/>
              <w:left w:val="nil"/>
              <w:bottom w:val="single" w:sz="4" w:space="0" w:color="auto"/>
              <w:right w:val="single" w:sz="4" w:space="0" w:color="auto"/>
            </w:tcBorders>
            <w:shd w:val="clear" w:color="auto" w:fill="auto"/>
            <w:noWrap/>
            <w:vAlign w:val="bottom"/>
            <w:hideMark/>
          </w:tcPr>
          <w:p w14:paraId="79ABAA5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9B3210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0EE35A9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DBB31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441 </w:t>
            </w:r>
          </w:p>
        </w:tc>
        <w:tc>
          <w:tcPr>
            <w:tcW w:w="766" w:type="pct"/>
            <w:tcBorders>
              <w:top w:val="nil"/>
              <w:left w:val="nil"/>
              <w:bottom w:val="single" w:sz="4" w:space="0" w:color="auto"/>
              <w:right w:val="single" w:sz="4" w:space="0" w:color="auto"/>
            </w:tcBorders>
            <w:shd w:val="clear" w:color="auto" w:fill="auto"/>
            <w:noWrap/>
            <w:vAlign w:val="bottom"/>
            <w:hideMark/>
          </w:tcPr>
          <w:p w14:paraId="4B72255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899313 </w:t>
            </w:r>
          </w:p>
        </w:tc>
        <w:tc>
          <w:tcPr>
            <w:tcW w:w="2606" w:type="pct"/>
            <w:tcBorders>
              <w:top w:val="nil"/>
              <w:left w:val="nil"/>
              <w:bottom w:val="single" w:sz="4" w:space="0" w:color="auto"/>
              <w:right w:val="single" w:sz="4" w:space="0" w:color="auto"/>
            </w:tcBorders>
            <w:shd w:val="clear" w:color="auto" w:fill="auto"/>
            <w:noWrap/>
            <w:vAlign w:val="bottom"/>
            <w:hideMark/>
          </w:tcPr>
          <w:p w14:paraId="750F45F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M6X50 5.8 ZN 26112413</w:t>
            </w:r>
          </w:p>
        </w:tc>
        <w:tc>
          <w:tcPr>
            <w:tcW w:w="394" w:type="pct"/>
            <w:tcBorders>
              <w:top w:val="nil"/>
              <w:left w:val="nil"/>
              <w:bottom w:val="single" w:sz="4" w:space="0" w:color="auto"/>
              <w:right w:val="single" w:sz="4" w:space="0" w:color="auto"/>
            </w:tcBorders>
            <w:shd w:val="clear" w:color="auto" w:fill="auto"/>
            <w:noWrap/>
            <w:vAlign w:val="bottom"/>
            <w:hideMark/>
          </w:tcPr>
          <w:p w14:paraId="65FCA40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82E2F8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B7EDC8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1629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442 </w:t>
            </w:r>
          </w:p>
        </w:tc>
        <w:tc>
          <w:tcPr>
            <w:tcW w:w="766" w:type="pct"/>
            <w:tcBorders>
              <w:top w:val="nil"/>
              <w:left w:val="nil"/>
              <w:bottom w:val="single" w:sz="4" w:space="0" w:color="auto"/>
              <w:right w:val="single" w:sz="4" w:space="0" w:color="auto"/>
            </w:tcBorders>
            <w:shd w:val="clear" w:color="auto" w:fill="auto"/>
            <w:noWrap/>
            <w:vAlign w:val="bottom"/>
            <w:hideMark/>
          </w:tcPr>
          <w:p w14:paraId="4440B9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411493 </w:t>
            </w:r>
          </w:p>
        </w:tc>
        <w:tc>
          <w:tcPr>
            <w:tcW w:w="2606" w:type="pct"/>
            <w:tcBorders>
              <w:top w:val="nil"/>
              <w:left w:val="nil"/>
              <w:bottom w:val="single" w:sz="4" w:space="0" w:color="auto"/>
              <w:right w:val="single" w:sz="4" w:space="0" w:color="auto"/>
            </w:tcBorders>
            <w:shd w:val="clear" w:color="auto" w:fill="auto"/>
            <w:noWrap/>
            <w:vAlign w:val="bottom"/>
            <w:hideMark/>
          </w:tcPr>
          <w:p w14:paraId="0224E0F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M.B1.103 M6X60 5.8 ZN</w:t>
            </w:r>
          </w:p>
        </w:tc>
        <w:tc>
          <w:tcPr>
            <w:tcW w:w="394" w:type="pct"/>
            <w:tcBorders>
              <w:top w:val="nil"/>
              <w:left w:val="nil"/>
              <w:bottom w:val="single" w:sz="4" w:space="0" w:color="auto"/>
              <w:right w:val="single" w:sz="4" w:space="0" w:color="auto"/>
            </w:tcBorders>
            <w:shd w:val="clear" w:color="auto" w:fill="auto"/>
            <w:noWrap/>
            <w:vAlign w:val="bottom"/>
            <w:hideMark/>
          </w:tcPr>
          <w:p w14:paraId="5BD62D8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29C914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6E63A09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DE67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443 </w:t>
            </w:r>
          </w:p>
        </w:tc>
        <w:tc>
          <w:tcPr>
            <w:tcW w:w="766" w:type="pct"/>
            <w:tcBorders>
              <w:top w:val="nil"/>
              <w:left w:val="nil"/>
              <w:bottom w:val="single" w:sz="4" w:space="0" w:color="auto"/>
              <w:right w:val="single" w:sz="4" w:space="0" w:color="auto"/>
            </w:tcBorders>
            <w:shd w:val="clear" w:color="auto" w:fill="auto"/>
            <w:noWrap/>
            <w:vAlign w:val="bottom"/>
            <w:hideMark/>
          </w:tcPr>
          <w:p w14:paraId="1B3598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1551051 </w:t>
            </w:r>
          </w:p>
        </w:tc>
        <w:tc>
          <w:tcPr>
            <w:tcW w:w="2606" w:type="pct"/>
            <w:tcBorders>
              <w:top w:val="nil"/>
              <w:left w:val="nil"/>
              <w:bottom w:val="single" w:sz="4" w:space="0" w:color="auto"/>
              <w:right w:val="single" w:sz="4" w:space="0" w:color="auto"/>
            </w:tcBorders>
            <w:shd w:val="clear" w:color="auto" w:fill="auto"/>
            <w:noWrap/>
            <w:vAlign w:val="bottom"/>
            <w:hideMark/>
          </w:tcPr>
          <w:p w14:paraId="7228622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M.B1.126 M10X22 8.8</w:t>
            </w:r>
          </w:p>
        </w:tc>
        <w:tc>
          <w:tcPr>
            <w:tcW w:w="394" w:type="pct"/>
            <w:tcBorders>
              <w:top w:val="nil"/>
              <w:left w:val="nil"/>
              <w:bottom w:val="single" w:sz="4" w:space="0" w:color="auto"/>
              <w:right w:val="single" w:sz="4" w:space="0" w:color="auto"/>
            </w:tcBorders>
            <w:shd w:val="clear" w:color="auto" w:fill="auto"/>
            <w:noWrap/>
            <w:vAlign w:val="bottom"/>
            <w:hideMark/>
          </w:tcPr>
          <w:p w14:paraId="124980F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8E4D8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2572DFF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15AC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444 </w:t>
            </w:r>
          </w:p>
        </w:tc>
        <w:tc>
          <w:tcPr>
            <w:tcW w:w="766" w:type="pct"/>
            <w:tcBorders>
              <w:top w:val="nil"/>
              <w:left w:val="nil"/>
              <w:bottom w:val="single" w:sz="4" w:space="0" w:color="auto"/>
              <w:right w:val="single" w:sz="4" w:space="0" w:color="auto"/>
            </w:tcBorders>
            <w:shd w:val="clear" w:color="auto" w:fill="auto"/>
            <w:noWrap/>
            <w:vAlign w:val="bottom"/>
            <w:hideMark/>
          </w:tcPr>
          <w:p w14:paraId="7D7598A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486256 </w:t>
            </w:r>
          </w:p>
        </w:tc>
        <w:tc>
          <w:tcPr>
            <w:tcW w:w="2606" w:type="pct"/>
            <w:tcBorders>
              <w:top w:val="nil"/>
              <w:left w:val="nil"/>
              <w:bottom w:val="single" w:sz="4" w:space="0" w:color="auto"/>
              <w:right w:val="single" w:sz="4" w:space="0" w:color="auto"/>
            </w:tcBorders>
            <w:shd w:val="clear" w:color="auto" w:fill="auto"/>
            <w:noWrap/>
            <w:vAlign w:val="bottom"/>
            <w:hideMark/>
          </w:tcPr>
          <w:p w14:paraId="236D3DB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M.B1.126 M16X40 5.6</w:t>
            </w:r>
          </w:p>
        </w:tc>
        <w:tc>
          <w:tcPr>
            <w:tcW w:w="394" w:type="pct"/>
            <w:tcBorders>
              <w:top w:val="nil"/>
              <w:left w:val="nil"/>
              <w:bottom w:val="single" w:sz="4" w:space="0" w:color="auto"/>
              <w:right w:val="single" w:sz="4" w:space="0" w:color="auto"/>
            </w:tcBorders>
            <w:shd w:val="clear" w:color="auto" w:fill="auto"/>
            <w:noWrap/>
            <w:vAlign w:val="bottom"/>
            <w:hideMark/>
          </w:tcPr>
          <w:p w14:paraId="30E57E9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F36D41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183258A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0661A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445 </w:t>
            </w:r>
          </w:p>
        </w:tc>
        <w:tc>
          <w:tcPr>
            <w:tcW w:w="766" w:type="pct"/>
            <w:tcBorders>
              <w:top w:val="nil"/>
              <w:left w:val="nil"/>
              <w:bottom w:val="single" w:sz="4" w:space="0" w:color="auto"/>
              <w:right w:val="single" w:sz="4" w:space="0" w:color="auto"/>
            </w:tcBorders>
            <w:shd w:val="clear" w:color="auto" w:fill="auto"/>
            <w:noWrap/>
            <w:vAlign w:val="bottom"/>
            <w:hideMark/>
          </w:tcPr>
          <w:p w14:paraId="66DCAD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671940 </w:t>
            </w:r>
          </w:p>
        </w:tc>
        <w:tc>
          <w:tcPr>
            <w:tcW w:w="2606" w:type="pct"/>
            <w:tcBorders>
              <w:top w:val="nil"/>
              <w:left w:val="nil"/>
              <w:bottom w:val="single" w:sz="4" w:space="0" w:color="auto"/>
              <w:right w:val="single" w:sz="4" w:space="0" w:color="auto"/>
            </w:tcBorders>
            <w:shd w:val="clear" w:color="auto" w:fill="auto"/>
            <w:noWrap/>
            <w:vAlign w:val="bottom"/>
            <w:hideMark/>
          </w:tcPr>
          <w:p w14:paraId="3B03F6B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M.B1.126 M20X60 8.8</w:t>
            </w:r>
          </w:p>
        </w:tc>
        <w:tc>
          <w:tcPr>
            <w:tcW w:w="394" w:type="pct"/>
            <w:tcBorders>
              <w:top w:val="nil"/>
              <w:left w:val="nil"/>
              <w:bottom w:val="single" w:sz="4" w:space="0" w:color="auto"/>
              <w:right w:val="single" w:sz="4" w:space="0" w:color="auto"/>
            </w:tcBorders>
            <w:shd w:val="clear" w:color="auto" w:fill="auto"/>
            <w:noWrap/>
            <w:vAlign w:val="bottom"/>
            <w:hideMark/>
          </w:tcPr>
          <w:p w14:paraId="221CF6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C3B40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1700 </w:t>
            </w:r>
          </w:p>
        </w:tc>
      </w:tr>
      <w:tr w:rsidR="0063419C" w:rsidRPr="0063419C" w14:paraId="01C0B0C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8010D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446 </w:t>
            </w:r>
          </w:p>
        </w:tc>
        <w:tc>
          <w:tcPr>
            <w:tcW w:w="766" w:type="pct"/>
            <w:tcBorders>
              <w:top w:val="nil"/>
              <w:left w:val="nil"/>
              <w:bottom w:val="single" w:sz="4" w:space="0" w:color="auto"/>
              <w:right w:val="single" w:sz="4" w:space="0" w:color="auto"/>
            </w:tcBorders>
            <w:shd w:val="clear" w:color="auto" w:fill="auto"/>
            <w:noWrap/>
            <w:vAlign w:val="bottom"/>
            <w:hideMark/>
          </w:tcPr>
          <w:p w14:paraId="721363A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412813 </w:t>
            </w:r>
          </w:p>
        </w:tc>
        <w:tc>
          <w:tcPr>
            <w:tcW w:w="2606" w:type="pct"/>
            <w:tcBorders>
              <w:top w:val="nil"/>
              <w:left w:val="nil"/>
              <w:bottom w:val="single" w:sz="4" w:space="0" w:color="auto"/>
              <w:right w:val="single" w:sz="4" w:space="0" w:color="auto"/>
            </w:tcBorders>
            <w:shd w:val="clear" w:color="auto" w:fill="auto"/>
            <w:noWrap/>
            <w:vAlign w:val="bottom"/>
            <w:hideMark/>
          </w:tcPr>
          <w:p w14:paraId="6CE292B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M.B1.126 M20X90 8.8</w:t>
            </w:r>
          </w:p>
        </w:tc>
        <w:tc>
          <w:tcPr>
            <w:tcW w:w="394" w:type="pct"/>
            <w:tcBorders>
              <w:top w:val="nil"/>
              <w:left w:val="nil"/>
              <w:bottom w:val="single" w:sz="4" w:space="0" w:color="auto"/>
              <w:right w:val="single" w:sz="4" w:space="0" w:color="auto"/>
            </w:tcBorders>
            <w:shd w:val="clear" w:color="auto" w:fill="auto"/>
            <w:noWrap/>
            <w:vAlign w:val="bottom"/>
            <w:hideMark/>
          </w:tcPr>
          <w:p w14:paraId="4B239EB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08BE4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20AE43D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49FB2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447 </w:t>
            </w:r>
          </w:p>
        </w:tc>
        <w:tc>
          <w:tcPr>
            <w:tcW w:w="766" w:type="pct"/>
            <w:tcBorders>
              <w:top w:val="nil"/>
              <w:left w:val="nil"/>
              <w:bottom w:val="single" w:sz="4" w:space="0" w:color="auto"/>
              <w:right w:val="single" w:sz="4" w:space="0" w:color="auto"/>
            </w:tcBorders>
            <w:shd w:val="clear" w:color="auto" w:fill="auto"/>
            <w:noWrap/>
            <w:vAlign w:val="bottom"/>
            <w:hideMark/>
          </w:tcPr>
          <w:p w14:paraId="29362BD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846287 </w:t>
            </w:r>
          </w:p>
        </w:tc>
        <w:tc>
          <w:tcPr>
            <w:tcW w:w="2606" w:type="pct"/>
            <w:tcBorders>
              <w:top w:val="nil"/>
              <w:left w:val="nil"/>
              <w:bottom w:val="single" w:sz="4" w:space="0" w:color="auto"/>
              <w:right w:val="single" w:sz="4" w:space="0" w:color="auto"/>
            </w:tcBorders>
            <w:shd w:val="clear" w:color="auto" w:fill="auto"/>
            <w:noWrap/>
            <w:vAlign w:val="bottom"/>
            <w:hideMark/>
          </w:tcPr>
          <w:p w14:paraId="1E3BD76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M12X40 8.8</w:t>
            </w:r>
          </w:p>
        </w:tc>
        <w:tc>
          <w:tcPr>
            <w:tcW w:w="394" w:type="pct"/>
            <w:tcBorders>
              <w:top w:val="nil"/>
              <w:left w:val="nil"/>
              <w:bottom w:val="single" w:sz="4" w:space="0" w:color="auto"/>
              <w:right w:val="single" w:sz="4" w:space="0" w:color="auto"/>
            </w:tcBorders>
            <w:shd w:val="clear" w:color="auto" w:fill="auto"/>
            <w:noWrap/>
            <w:vAlign w:val="bottom"/>
            <w:hideMark/>
          </w:tcPr>
          <w:p w14:paraId="78C45D0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0315C4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031D412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6DA1D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lastRenderedPageBreak/>
              <w:t xml:space="preserve">448 </w:t>
            </w:r>
          </w:p>
        </w:tc>
        <w:tc>
          <w:tcPr>
            <w:tcW w:w="766" w:type="pct"/>
            <w:tcBorders>
              <w:top w:val="nil"/>
              <w:left w:val="nil"/>
              <w:bottom w:val="single" w:sz="4" w:space="0" w:color="auto"/>
              <w:right w:val="single" w:sz="4" w:space="0" w:color="auto"/>
            </w:tcBorders>
            <w:shd w:val="clear" w:color="auto" w:fill="auto"/>
            <w:noWrap/>
            <w:vAlign w:val="bottom"/>
            <w:hideMark/>
          </w:tcPr>
          <w:p w14:paraId="00E59B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895911 </w:t>
            </w:r>
          </w:p>
        </w:tc>
        <w:tc>
          <w:tcPr>
            <w:tcW w:w="2606" w:type="pct"/>
            <w:tcBorders>
              <w:top w:val="nil"/>
              <w:left w:val="nil"/>
              <w:bottom w:val="single" w:sz="4" w:space="0" w:color="auto"/>
              <w:right w:val="single" w:sz="4" w:space="0" w:color="auto"/>
            </w:tcBorders>
            <w:shd w:val="clear" w:color="auto" w:fill="auto"/>
            <w:noWrap/>
            <w:vAlign w:val="bottom"/>
            <w:hideMark/>
          </w:tcPr>
          <w:p w14:paraId="03888FE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M3X10 5.8 ZN</w:t>
            </w:r>
          </w:p>
        </w:tc>
        <w:tc>
          <w:tcPr>
            <w:tcW w:w="394" w:type="pct"/>
            <w:tcBorders>
              <w:top w:val="nil"/>
              <w:left w:val="nil"/>
              <w:bottom w:val="single" w:sz="4" w:space="0" w:color="auto"/>
              <w:right w:val="single" w:sz="4" w:space="0" w:color="auto"/>
            </w:tcBorders>
            <w:shd w:val="clear" w:color="auto" w:fill="auto"/>
            <w:noWrap/>
            <w:vAlign w:val="bottom"/>
            <w:hideMark/>
          </w:tcPr>
          <w:p w14:paraId="2905223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FEEED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6F8C4CB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5A2AC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449 </w:t>
            </w:r>
          </w:p>
        </w:tc>
        <w:tc>
          <w:tcPr>
            <w:tcW w:w="766" w:type="pct"/>
            <w:tcBorders>
              <w:top w:val="nil"/>
              <w:left w:val="nil"/>
              <w:bottom w:val="single" w:sz="4" w:space="0" w:color="auto"/>
              <w:right w:val="single" w:sz="4" w:space="0" w:color="auto"/>
            </w:tcBorders>
            <w:shd w:val="clear" w:color="auto" w:fill="auto"/>
            <w:noWrap/>
            <w:vAlign w:val="bottom"/>
            <w:hideMark/>
          </w:tcPr>
          <w:p w14:paraId="6227B61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895989 </w:t>
            </w:r>
          </w:p>
        </w:tc>
        <w:tc>
          <w:tcPr>
            <w:tcW w:w="2606" w:type="pct"/>
            <w:tcBorders>
              <w:top w:val="nil"/>
              <w:left w:val="nil"/>
              <w:bottom w:val="single" w:sz="4" w:space="0" w:color="auto"/>
              <w:right w:val="single" w:sz="4" w:space="0" w:color="auto"/>
            </w:tcBorders>
            <w:shd w:val="clear" w:color="auto" w:fill="auto"/>
            <w:noWrap/>
            <w:vAlign w:val="bottom"/>
            <w:hideMark/>
          </w:tcPr>
          <w:p w14:paraId="288157C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M3X35 5.6 ZN</w:t>
            </w:r>
          </w:p>
        </w:tc>
        <w:tc>
          <w:tcPr>
            <w:tcW w:w="394" w:type="pct"/>
            <w:tcBorders>
              <w:top w:val="nil"/>
              <w:left w:val="nil"/>
              <w:bottom w:val="single" w:sz="4" w:space="0" w:color="auto"/>
              <w:right w:val="single" w:sz="4" w:space="0" w:color="auto"/>
            </w:tcBorders>
            <w:shd w:val="clear" w:color="auto" w:fill="auto"/>
            <w:noWrap/>
            <w:vAlign w:val="bottom"/>
            <w:hideMark/>
          </w:tcPr>
          <w:p w14:paraId="0510B1A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C7C170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49860F8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672AE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450 </w:t>
            </w:r>
          </w:p>
        </w:tc>
        <w:tc>
          <w:tcPr>
            <w:tcW w:w="766" w:type="pct"/>
            <w:tcBorders>
              <w:top w:val="nil"/>
              <w:left w:val="nil"/>
              <w:bottom w:val="single" w:sz="4" w:space="0" w:color="auto"/>
              <w:right w:val="single" w:sz="4" w:space="0" w:color="auto"/>
            </w:tcBorders>
            <w:shd w:val="clear" w:color="auto" w:fill="auto"/>
            <w:noWrap/>
            <w:vAlign w:val="bottom"/>
            <w:hideMark/>
          </w:tcPr>
          <w:p w14:paraId="34E5722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690732 </w:t>
            </w:r>
          </w:p>
        </w:tc>
        <w:tc>
          <w:tcPr>
            <w:tcW w:w="2606" w:type="pct"/>
            <w:tcBorders>
              <w:top w:val="nil"/>
              <w:left w:val="nil"/>
              <w:bottom w:val="single" w:sz="4" w:space="0" w:color="auto"/>
              <w:right w:val="single" w:sz="4" w:space="0" w:color="auto"/>
            </w:tcBorders>
            <w:shd w:val="clear" w:color="auto" w:fill="auto"/>
            <w:noWrap/>
            <w:vAlign w:val="bottom"/>
            <w:hideMark/>
          </w:tcPr>
          <w:p w14:paraId="615814D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M8X20 5.6 ZN</w:t>
            </w:r>
          </w:p>
        </w:tc>
        <w:tc>
          <w:tcPr>
            <w:tcW w:w="394" w:type="pct"/>
            <w:tcBorders>
              <w:top w:val="nil"/>
              <w:left w:val="nil"/>
              <w:bottom w:val="single" w:sz="4" w:space="0" w:color="auto"/>
              <w:right w:val="single" w:sz="4" w:space="0" w:color="auto"/>
            </w:tcBorders>
            <w:shd w:val="clear" w:color="auto" w:fill="auto"/>
            <w:noWrap/>
            <w:vAlign w:val="bottom"/>
            <w:hideMark/>
          </w:tcPr>
          <w:p w14:paraId="0B25109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7FA547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577B0C0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0E626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451 </w:t>
            </w:r>
          </w:p>
        </w:tc>
        <w:tc>
          <w:tcPr>
            <w:tcW w:w="766" w:type="pct"/>
            <w:tcBorders>
              <w:top w:val="nil"/>
              <w:left w:val="nil"/>
              <w:bottom w:val="single" w:sz="4" w:space="0" w:color="auto"/>
              <w:right w:val="single" w:sz="4" w:space="0" w:color="auto"/>
            </w:tcBorders>
            <w:shd w:val="clear" w:color="auto" w:fill="auto"/>
            <w:noWrap/>
            <w:vAlign w:val="bottom"/>
            <w:hideMark/>
          </w:tcPr>
          <w:p w14:paraId="3DE27B7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846333 </w:t>
            </w:r>
          </w:p>
        </w:tc>
        <w:tc>
          <w:tcPr>
            <w:tcW w:w="2606" w:type="pct"/>
            <w:tcBorders>
              <w:top w:val="nil"/>
              <w:left w:val="nil"/>
              <w:bottom w:val="single" w:sz="4" w:space="0" w:color="auto"/>
              <w:right w:val="single" w:sz="4" w:space="0" w:color="auto"/>
            </w:tcBorders>
            <w:shd w:val="clear" w:color="auto" w:fill="auto"/>
            <w:noWrap/>
            <w:vAlign w:val="bottom"/>
            <w:hideMark/>
          </w:tcPr>
          <w:p w14:paraId="34A645F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M8X30 8.8</w:t>
            </w:r>
          </w:p>
        </w:tc>
        <w:tc>
          <w:tcPr>
            <w:tcW w:w="394" w:type="pct"/>
            <w:tcBorders>
              <w:top w:val="nil"/>
              <w:left w:val="nil"/>
              <w:bottom w:val="single" w:sz="4" w:space="0" w:color="auto"/>
              <w:right w:val="single" w:sz="4" w:space="0" w:color="auto"/>
            </w:tcBorders>
            <w:shd w:val="clear" w:color="auto" w:fill="auto"/>
            <w:noWrap/>
            <w:vAlign w:val="bottom"/>
            <w:hideMark/>
          </w:tcPr>
          <w:p w14:paraId="69D7CDA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6F887B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46904A6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88A01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452 </w:t>
            </w:r>
          </w:p>
        </w:tc>
        <w:tc>
          <w:tcPr>
            <w:tcW w:w="766" w:type="pct"/>
            <w:tcBorders>
              <w:top w:val="nil"/>
              <w:left w:val="nil"/>
              <w:bottom w:val="single" w:sz="4" w:space="0" w:color="auto"/>
              <w:right w:val="single" w:sz="4" w:space="0" w:color="auto"/>
            </w:tcBorders>
            <w:shd w:val="clear" w:color="auto" w:fill="auto"/>
            <w:noWrap/>
            <w:vAlign w:val="bottom"/>
            <w:hideMark/>
          </w:tcPr>
          <w:p w14:paraId="6272536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897175 </w:t>
            </w:r>
          </w:p>
        </w:tc>
        <w:tc>
          <w:tcPr>
            <w:tcW w:w="2606" w:type="pct"/>
            <w:tcBorders>
              <w:top w:val="nil"/>
              <w:left w:val="nil"/>
              <w:bottom w:val="single" w:sz="4" w:space="0" w:color="auto"/>
              <w:right w:val="single" w:sz="4" w:space="0" w:color="auto"/>
            </w:tcBorders>
            <w:shd w:val="clear" w:color="auto" w:fill="auto"/>
            <w:noWrap/>
            <w:vAlign w:val="bottom"/>
            <w:hideMark/>
          </w:tcPr>
          <w:p w14:paraId="56F616A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M.B1.130 M8X40 5.8 ZN</w:t>
            </w:r>
          </w:p>
        </w:tc>
        <w:tc>
          <w:tcPr>
            <w:tcW w:w="394" w:type="pct"/>
            <w:tcBorders>
              <w:top w:val="nil"/>
              <w:left w:val="nil"/>
              <w:bottom w:val="single" w:sz="4" w:space="0" w:color="auto"/>
              <w:right w:val="single" w:sz="4" w:space="0" w:color="auto"/>
            </w:tcBorders>
            <w:shd w:val="clear" w:color="auto" w:fill="auto"/>
            <w:noWrap/>
            <w:vAlign w:val="bottom"/>
            <w:hideMark/>
          </w:tcPr>
          <w:p w14:paraId="39CF805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87AB57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6910C5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82554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453 </w:t>
            </w:r>
          </w:p>
        </w:tc>
        <w:tc>
          <w:tcPr>
            <w:tcW w:w="766" w:type="pct"/>
            <w:tcBorders>
              <w:top w:val="nil"/>
              <w:left w:val="nil"/>
              <w:bottom w:val="single" w:sz="4" w:space="0" w:color="auto"/>
              <w:right w:val="single" w:sz="4" w:space="0" w:color="auto"/>
            </w:tcBorders>
            <w:shd w:val="clear" w:color="auto" w:fill="auto"/>
            <w:noWrap/>
            <w:vAlign w:val="bottom"/>
            <w:hideMark/>
          </w:tcPr>
          <w:p w14:paraId="2B0DC60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914444 </w:t>
            </w:r>
          </w:p>
        </w:tc>
        <w:tc>
          <w:tcPr>
            <w:tcW w:w="2606" w:type="pct"/>
            <w:tcBorders>
              <w:top w:val="nil"/>
              <w:left w:val="nil"/>
              <w:bottom w:val="single" w:sz="4" w:space="0" w:color="auto"/>
              <w:right w:val="single" w:sz="4" w:space="0" w:color="auto"/>
            </w:tcBorders>
            <w:shd w:val="clear" w:color="auto" w:fill="auto"/>
            <w:noWrap/>
            <w:vAlign w:val="bottom"/>
            <w:hideMark/>
          </w:tcPr>
          <w:p w14:paraId="4A71E5F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M12X30 8.8</w:t>
            </w:r>
          </w:p>
        </w:tc>
        <w:tc>
          <w:tcPr>
            <w:tcW w:w="394" w:type="pct"/>
            <w:tcBorders>
              <w:top w:val="nil"/>
              <w:left w:val="nil"/>
              <w:bottom w:val="single" w:sz="4" w:space="0" w:color="auto"/>
              <w:right w:val="single" w:sz="4" w:space="0" w:color="auto"/>
            </w:tcBorders>
            <w:shd w:val="clear" w:color="auto" w:fill="auto"/>
            <w:noWrap/>
            <w:vAlign w:val="bottom"/>
            <w:hideMark/>
          </w:tcPr>
          <w:p w14:paraId="0E8FE0C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AF77B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2A3F11A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92289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454 </w:t>
            </w:r>
          </w:p>
        </w:tc>
        <w:tc>
          <w:tcPr>
            <w:tcW w:w="766" w:type="pct"/>
            <w:tcBorders>
              <w:top w:val="nil"/>
              <w:left w:val="nil"/>
              <w:bottom w:val="single" w:sz="4" w:space="0" w:color="auto"/>
              <w:right w:val="single" w:sz="4" w:space="0" w:color="auto"/>
            </w:tcBorders>
            <w:shd w:val="clear" w:color="auto" w:fill="auto"/>
            <w:noWrap/>
            <w:vAlign w:val="bottom"/>
            <w:hideMark/>
          </w:tcPr>
          <w:p w14:paraId="732AEB6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1151215 </w:t>
            </w:r>
          </w:p>
        </w:tc>
        <w:tc>
          <w:tcPr>
            <w:tcW w:w="2606" w:type="pct"/>
            <w:tcBorders>
              <w:top w:val="nil"/>
              <w:left w:val="nil"/>
              <w:bottom w:val="single" w:sz="4" w:space="0" w:color="auto"/>
              <w:right w:val="single" w:sz="4" w:space="0" w:color="auto"/>
            </w:tcBorders>
            <w:shd w:val="clear" w:color="auto" w:fill="auto"/>
            <w:noWrap/>
            <w:vAlign w:val="bottom"/>
            <w:hideMark/>
          </w:tcPr>
          <w:p w14:paraId="5096FA5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M12X40 8.8</w:t>
            </w:r>
          </w:p>
        </w:tc>
        <w:tc>
          <w:tcPr>
            <w:tcW w:w="394" w:type="pct"/>
            <w:tcBorders>
              <w:top w:val="nil"/>
              <w:left w:val="nil"/>
              <w:bottom w:val="single" w:sz="4" w:space="0" w:color="auto"/>
              <w:right w:val="single" w:sz="4" w:space="0" w:color="auto"/>
            </w:tcBorders>
            <w:shd w:val="clear" w:color="auto" w:fill="auto"/>
            <w:noWrap/>
            <w:vAlign w:val="bottom"/>
            <w:hideMark/>
          </w:tcPr>
          <w:p w14:paraId="4B0E763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4D9953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3183034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09AD97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455 </w:t>
            </w:r>
          </w:p>
        </w:tc>
        <w:tc>
          <w:tcPr>
            <w:tcW w:w="766" w:type="pct"/>
            <w:tcBorders>
              <w:top w:val="nil"/>
              <w:left w:val="nil"/>
              <w:bottom w:val="single" w:sz="4" w:space="0" w:color="auto"/>
              <w:right w:val="single" w:sz="4" w:space="0" w:color="auto"/>
            </w:tcBorders>
            <w:shd w:val="clear" w:color="auto" w:fill="auto"/>
            <w:noWrap/>
            <w:vAlign w:val="bottom"/>
            <w:hideMark/>
          </w:tcPr>
          <w:p w14:paraId="0F9686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913278 </w:t>
            </w:r>
          </w:p>
        </w:tc>
        <w:tc>
          <w:tcPr>
            <w:tcW w:w="2606" w:type="pct"/>
            <w:tcBorders>
              <w:top w:val="nil"/>
              <w:left w:val="nil"/>
              <w:bottom w:val="single" w:sz="4" w:space="0" w:color="auto"/>
              <w:right w:val="single" w:sz="4" w:space="0" w:color="auto"/>
            </w:tcBorders>
            <w:shd w:val="clear" w:color="auto" w:fill="auto"/>
            <w:noWrap/>
            <w:vAlign w:val="bottom"/>
            <w:hideMark/>
          </w:tcPr>
          <w:p w14:paraId="1CC3D96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M12X50 8.8</w:t>
            </w:r>
          </w:p>
        </w:tc>
        <w:tc>
          <w:tcPr>
            <w:tcW w:w="394" w:type="pct"/>
            <w:tcBorders>
              <w:top w:val="nil"/>
              <w:left w:val="nil"/>
              <w:bottom w:val="single" w:sz="4" w:space="0" w:color="auto"/>
              <w:right w:val="single" w:sz="4" w:space="0" w:color="auto"/>
            </w:tcBorders>
            <w:shd w:val="clear" w:color="auto" w:fill="auto"/>
            <w:noWrap/>
            <w:vAlign w:val="bottom"/>
            <w:hideMark/>
          </w:tcPr>
          <w:p w14:paraId="2077A54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90B4C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1600 </w:t>
            </w:r>
          </w:p>
        </w:tc>
      </w:tr>
      <w:tr w:rsidR="0063419C" w:rsidRPr="0063419C" w14:paraId="0401C871"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216B6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456 </w:t>
            </w:r>
          </w:p>
        </w:tc>
        <w:tc>
          <w:tcPr>
            <w:tcW w:w="766" w:type="pct"/>
            <w:tcBorders>
              <w:top w:val="nil"/>
              <w:left w:val="nil"/>
              <w:bottom w:val="single" w:sz="4" w:space="0" w:color="auto"/>
              <w:right w:val="single" w:sz="4" w:space="0" w:color="auto"/>
            </w:tcBorders>
            <w:shd w:val="clear" w:color="auto" w:fill="auto"/>
            <w:noWrap/>
            <w:vAlign w:val="bottom"/>
            <w:hideMark/>
          </w:tcPr>
          <w:p w14:paraId="3F22E3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927686 </w:t>
            </w:r>
          </w:p>
        </w:tc>
        <w:tc>
          <w:tcPr>
            <w:tcW w:w="2606" w:type="pct"/>
            <w:tcBorders>
              <w:top w:val="nil"/>
              <w:left w:val="nil"/>
              <w:bottom w:val="single" w:sz="4" w:space="0" w:color="auto"/>
              <w:right w:val="single" w:sz="4" w:space="0" w:color="auto"/>
            </w:tcBorders>
            <w:shd w:val="clear" w:color="auto" w:fill="auto"/>
            <w:noWrap/>
            <w:vAlign w:val="bottom"/>
            <w:hideMark/>
          </w:tcPr>
          <w:p w14:paraId="38845A3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M16X45 8.8</w:t>
            </w:r>
          </w:p>
        </w:tc>
        <w:tc>
          <w:tcPr>
            <w:tcW w:w="394" w:type="pct"/>
            <w:tcBorders>
              <w:top w:val="nil"/>
              <w:left w:val="nil"/>
              <w:bottom w:val="single" w:sz="4" w:space="0" w:color="auto"/>
              <w:right w:val="single" w:sz="4" w:space="0" w:color="auto"/>
            </w:tcBorders>
            <w:shd w:val="clear" w:color="auto" w:fill="auto"/>
            <w:noWrap/>
            <w:vAlign w:val="bottom"/>
            <w:hideMark/>
          </w:tcPr>
          <w:p w14:paraId="4885633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03D200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2500 </w:t>
            </w:r>
          </w:p>
        </w:tc>
      </w:tr>
      <w:tr w:rsidR="0063419C" w:rsidRPr="0063419C" w14:paraId="3BB10058"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73571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457 </w:t>
            </w:r>
          </w:p>
        </w:tc>
        <w:tc>
          <w:tcPr>
            <w:tcW w:w="766" w:type="pct"/>
            <w:tcBorders>
              <w:top w:val="nil"/>
              <w:left w:val="nil"/>
              <w:bottom w:val="single" w:sz="4" w:space="0" w:color="auto"/>
              <w:right w:val="single" w:sz="4" w:space="0" w:color="auto"/>
            </w:tcBorders>
            <w:shd w:val="clear" w:color="auto" w:fill="auto"/>
            <w:noWrap/>
            <w:vAlign w:val="bottom"/>
            <w:hideMark/>
          </w:tcPr>
          <w:p w14:paraId="0AE1D8F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913391 </w:t>
            </w:r>
          </w:p>
        </w:tc>
        <w:tc>
          <w:tcPr>
            <w:tcW w:w="2606" w:type="pct"/>
            <w:tcBorders>
              <w:top w:val="nil"/>
              <w:left w:val="nil"/>
              <w:bottom w:val="single" w:sz="4" w:space="0" w:color="auto"/>
              <w:right w:val="single" w:sz="4" w:space="0" w:color="auto"/>
            </w:tcBorders>
            <w:shd w:val="clear" w:color="auto" w:fill="auto"/>
            <w:noWrap/>
            <w:vAlign w:val="bottom"/>
            <w:hideMark/>
          </w:tcPr>
          <w:p w14:paraId="154E398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M16X50 8.8</w:t>
            </w:r>
          </w:p>
        </w:tc>
        <w:tc>
          <w:tcPr>
            <w:tcW w:w="394" w:type="pct"/>
            <w:tcBorders>
              <w:top w:val="nil"/>
              <w:left w:val="nil"/>
              <w:bottom w:val="single" w:sz="4" w:space="0" w:color="auto"/>
              <w:right w:val="single" w:sz="4" w:space="0" w:color="auto"/>
            </w:tcBorders>
            <w:shd w:val="clear" w:color="auto" w:fill="auto"/>
            <w:noWrap/>
            <w:vAlign w:val="bottom"/>
            <w:hideMark/>
          </w:tcPr>
          <w:p w14:paraId="7500CA4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5DCDE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3000 </w:t>
            </w:r>
          </w:p>
        </w:tc>
      </w:tr>
      <w:tr w:rsidR="0063419C" w:rsidRPr="0063419C" w14:paraId="71612B3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66F94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458 </w:t>
            </w:r>
          </w:p>
        </w:tc>
        <w:tc>
          <w:tcPr>
            <w:tcW w:w="766" w:type="pct"/>
            <w:tcBorders>
              <w:top w:val="nil"/>
              <w:left w:val="nil"/>
              <w:bottom w:val="single" w:sz="4" w:space="0" w:color="auto"/>
              <w:right w:val="single" w:sz="4" w:space="0" w:color="auto"/>
            </w:tcBorders>
            <w:shd w:val="clear" w:color="auto" w:fill="auto"/>
            <w:noWrap/>
            <w:vAlign w:val="bottom"/>
            <w:hideMark/>
          </w:tcPr>
          <w:p w14:paraId="5974D87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913448 </w:t>
            </w:r>
          </w:p>
        </w:tc>
        <w:tc>
          <w:tcPr>
            <w:tcW w:w="2606" w:type="pct"/>
            <w:tcBorders>
              <w:top w:val="nil"/>
              <w:left w:val="nil"/>
              <w:bottom w:val="single" w:sz="4" w:space="0" w:color="auto"/>
              <w:right w:val="single" w:sz="4" w:space="0" w:color="auto"/>
            </w:tcBorders>
            <w:shd w:val="clear" w:color="auto" w:fill="auto"/>
            <w:noWrap/>
            <w:vAlign w:val="bottom"/>
            <w:hideMark/>
          </w:tcPr>
          <w:p w14:paraId="72A0A99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M16X60 8.8</w:t>
            </w:r>
          </w:p>
        </w:tc>
        <w:tc>
          <w:tcPr>
            <w:tcW w:w="394" w:type="pct"/>
            <w:tcBorders>
              <w:top w:val="nil"/>
              <w:left w:val="nil"/>
              <w:bottom w:val="single" w:sz="4" w:space="0" w:color="auto"/>
              <w:right w:val="single" w:sz="4" w:space="0" w:color="auto"/>
            </w:tcBorders>
            <w:shd w:val="clear" w:color="auto" w:fill="auto"/>
            <w:noWrap/>
            <w:vAlign w:val="bottom"/>
            <w:hideMark/>
          </w:tcPr>
          <w:p w14:paraId="1895E7D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9EBAD3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 </w:t>
            </w:r>
          </w:p>
        </w:tc>
      </w:tr>
      <w:tr w:rsidR="0063419C" w:rsidRPr="0063419C" w14:paraId="05D4BC9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C2B53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459 </w:t>
            </w:r>
          </w:p>
        </w:tc>
        <w:tc>
          <w:tcPr>
            <w:tcW w:w="766" w:type="pct"/>
            <w:tcBorders>
              <w:top w:val="nil"/>
              <w:left w:val="nil"/>
              <w:bottom w:val="single" w:sz="4" w:space="0" w:color="auto"/>
              <w:right w:val="single" w:sz="4" w:space="0" w:color="auto"/>
            </w:tcBorders>
            <w:shd w:val="clear" w:color="auto" w:fill="auto"/>
            <w:noWrap/>
            <w:vAlign w:val="bottom"/>
            <w:hideMark/>
          </w:tcPr>
          <w:p w14:paraId="43AEE4A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913480 </w:t>
            </w:r>
          </w:p>
        </w:tc>
        <w:tc>
          <w:tcPr>
            <w:tcW w:w="2606" w:type="pct"/>
            <w:tcBorders>
              <w:top w:val="nil"/>
              <w:left w:val="nil"/>
              <w:bottom w:val="single" w:sz="4" w:space="0" w:color="auto"/>
              <w:right w:val="single" w:sz="4" w:space="0" w:color="auto"/>
            </w:tcBorders>
            <w:shd w:val="clear" w:color="auto" w:fill="auto"/>
            <w:noWrap/>
            <w:vAlign w:val="bottom"/>
            <w:hideMark/>
          </w:tcPr>
          <w:p w14:paraId="2786ED8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M16X70 8.8</w:t>
            </w:r>
          </w:p>
        </w:tc>
        <w:tc>
          <w:tcPr>
            <w:tcW w:w="394" w:type="pct"/>
            <w:tcBorders>
              <w:top w:val="nil"/>
              <w:left w:val="nil"/>
              <w:bottom w:val="single" w:sz="4" w:space="0" w:color="auto"/>
              <w:right w:val="single" w:sz="4" w:space="0" w:color="auto"/>
            </w:tcBorders>
            <w:shd w:val="clear" w:color="auto" w:fill="auto"/>
            <w:noWrap/>
            <w:vAlign w:val="bottom"/>
            <w:hideMark/>
          </w:tcPr>
          <w:p w14:paraId="7E532E7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82B07B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19B3FE6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53F26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460 </w:t>
            </w:r>
          </w:p>
        </w:tc>
        <w:tc>
          <w:tcPr>
            <w:tcW w:w="766" w:type="pct"/>
            <w:tcBorders>
              <w:top w:val="nil"/>
              <w:left w:val="nil"/>
              <w:bottom w:val="single" w:sz="4" w:space="0" w:color="auto"/>
              <w:right w:val="single" w:sz="4" w:space="0" w:color="auto"/>
            </w:tcBorders>
            <w:shd w:val="clear" w:color="auto" w:fill="auto"/>
            <w:noWrap/>
            <w:vAlign w:val="bottom"/>
            <w:hideMark/>
          </w:tcPr>
          <w:p w14:paraId="288640F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844136 </w:t>
            </w:r>
          </w:p>
        </w:tc>
        <w:tc>
          <w:tcPr>
            <w:tcW w:w="2606" w:type="pct"/>
            <w:tcBorders>
              <w:top w:val="nil"/>
              <w:left w:val="nil"/>
              <w:bottom w:val="single" w:sz="4" w:space="0" w:color="auto"/>
              <w:right w:val="single" w:sz="4" w:space="0" w:color="auto"/>
            </w:tcBorders>
            <w:shd w:val="clear" w:color="auto" w:fill="auto"/>
            <w:noWrap/>
            <w:vAlign w:val="bottom"/>
            <w:hideMark/>
          </w:tcPr>
          <w:p w14:paraId="41761EE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M16X90 5.6</w:t>
            </w:r>
          </w:p>
        </w:tc>
        <w:tc>
          <w:tcPr>
            <w:tcW w:w="394" w:type="pct"/>
            <w:tcBorders>
              <w:top w:val="nil"/>
              <w:left w:val="nil"/>
              <w:bottom w:val="single" w:sz="4" w:space="0" w:color="auto"/>
              <w:right w:val="single" w:sz="4" w:space="0" w:color="auto"/>
            </w:tcBorders>
            <w:shd w:val="clear" w:color="auto" w:fill="auto"/>
            <w:noWrap/>
            <w:vAlign w:val="bottom"/>
            <w:hideMark/>
          </w:tcPr>
          <w:p w14:paraId="6B8BD3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E359C2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6D4544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33697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461 </w:t>
            </w:r>
          </w:p>
        </w:tc>
        <w:tc>
          <w:tcPr>
            <w:tcW w:w="766" w:type="pct"/>
            <w:tcBorders>
              <w:top w:val="nil"/>
              <w:left w:val="nil"/>
              <w:bottom w:val="single" w:sz="4" w:space="0" w:color="auto"/>
              <w:right w:val="single" w:sz="4" w:space="0" w:color="auto"/>
            </w:tcBorders>
            <w:shd w:val="clear" w:color="auto" w:fill="auto"/>
            <w:noWrap/>
            <w:vAlign w:val="bottom"/>
            <w:hideMark/>
          </w:tcPr>
          <w:p w14:paraId="3462E9D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913561 </w:t>
            </w:r>
          </w:p>
        </w:tc>
        <w:tc>
          <w:tcPr>
            <w:tcW w:w="2606" w:type="pct"/>
            <w:tcBorders>
              <w:top w:val="nil"/>
              <w:left w:val="nil"/>
              <w:bottom w:val="single" w:sz="4" w:space="0" w:color="auto"/>
              <w:right w:val="single" w:sz="4" w:space="0" w:color="auto"/>
            </w:tcBorders>
            <w:shd w:val="clear" w:color="auto" w:fill="auto"/>
            <w:noWrap/>
            <w:vAlign w:val="bottom"/>
            <w:hideMark/>
          </w:tcPr>
          <w:p w14:paraId="51B148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M20X60 8.8</w:t>
            </w:r>
          </w:p>
        </w:tc>
        <w:tc>
          <w:tcPr>
            <w:tcW w:w="394" w:type="pct"/>
            <w:tcBorders>
              <w:top w:val="nil"/>
              <w:left w:val="nil"/>
              <w:bottom w:val="single" w:sz="4" w:space="0" w:color="auto"/>
              <w:right w:val="single" w:sz="4" w:space="0" w:color="auto"/>
            </w:tcBorders>
            <w:shd w:val="clear" w:color="auto" w:fill="auto"/>
            <w:noWrap/>
            <w:vAlign w:val="bottom"/>
            <w:hideMark/>
          </w:tcPr>
          <w:p w14:paraId="1942B1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EA7CF9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800 </w:t>
            </w:r>
          </w:p>
        </w:tc>
      </w:tr>
      <w:tr w:rsidR="0063419C" w:rsidRPr="0063419C" w14:paraId="28EB0D5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B157D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462 </w:t>
            </w:r>
          </w:p>
        </w:tc>
        <w:tc>
          <w:tcPr>
            <w:tcW w:w="766" w:type="pct"/>
            <w:tcBorders>
              <w:top w:val="nil"/>
              <w:left w:val="nil"/>
              <w:bottom w:val="single" w:sz="4" w:space="0" w:color="auto"/>
              <w:right w:val="single" w:sz="4" w:space="0" w:color="auto"/>
            </w:tcBorders>
            <w:shd w:val="clear" w:color="auto" w:fill="auto"/>
            <w:noWrap/>
            <w:vAlign w:val="bottom"/>
            <w:hideMark/>
          </w:tcPr>
          <w:p w14:paraId="1083DA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913626 </w:t>
            </w:r>
          </w:p>
        </w:tc>
        <w:tc>
          <w:tcPr>
            <w:tcW w:w="2606" w:type="pct"/>
            <w:tcBorders>
              <w:top w:val="nil"/>
              <w:left w:val="nil"/>
              <w:bottom w:val="single" w:sz="4" w:space="0" w:color="auto"/>
              <w:right w:val="single" w:sz="4" w:space="0" w:color="auto"/>
            </w:tcBorders>
            <w:shd w:val="clear" w:color="auto" w:fill="auto"/>
            <w:noWrap/>
            <w:vAlign w:val="bottom"/>
            <w:hideMark/>
          </w:tcPr>
          <w:p w14:paraId="2D6802B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M.B1.150 M20X70 8.8</w:t>
            </w:r>
          </w:p>
        </w:tc>
        <w:tc>
          <w:tcPr>
            <w:tcW w:w="394" w:type="pct"/>
            <w:tcBorders>
              <w:top w:val="nil"/>
              <w:left w:val="nil"/>
              <w:bottom w:val="single" w:sz="4" w:space="0" w:color="auto"/>
              <w:right w:val="single" w:sz="4" w:space="0" w:color="auto"/>
            </w:tcBorders>
            <w:shd w:val="clear" w:color="auto" w:fill="auto"/>
            <w:noWrap/>
            <w:vAlign w:val="bottom"/>
            <w:hideMark/>
          </w:tcPr>
          <w:p w14:paraId="0A3C523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729C80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2000 </w:t>
            </w:r>
          </w:p>
        </w:tc>
      </w:tr>
      <w:tr w:rsidR="0063419C" w:rsidRPr="0063419C" w14:paraId="35DBE5B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6C35F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463 </w:t>
            </w:r>
          </w:p>
        </w:tc>
        <w:tc>
          <w:tcPr>
            <w:tcW w:w="766" w:type="pct"/>
            <w:tcBorders>
              <w:top w:val="nil"/>
              <w:left w:val="nil"/>
              <w:bottom w:val="single" w:sz="4" w:space="0" w:color="auto"/>
              <w:right w:val="single" w:sz="4" w:space="0" w:color="auto"/>
            </w:tcBorders>
            <w:shd w:val="clear" w:color="auto" w:fill="auto"/>
            <w:noWrap/>
            <w:vAlign w:val="bottom"/>
            <w:hideMark/>
          </w:tcPr>
          <w:p w14:paraId="3E5F6A1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1153366 </w:t>
            </w:r>
          </w:p>
        </w:tc>
        <w:tc>
          <w:tcPr>
            <w:tcW w:w="2606" w:type="pct"/>
            <w:tcBorders>
              <w:top w:val="nil"/>
              <w:left w:val="nil"/>
              <w:bottom w:val="single" w:sz="4" w:space="0" w:color="auto"/>
              <w:right w:val="single" w:sz="4" w:space="0" w:color="auto"/>
            </w:tcBorders>
            <w:shd w:val="clear" w:color="auto" w:fill="auto"/>
            <w:noWrap/>
            <w:vAlign w:val="bottom"/>
            <w:hideMark/>
          </w:tcPr>
          <w:p w14:paraId="6D76165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M.B1.260 M20X750 10.9</w:t>
            </w:r>
          </w:p>
        </w:tc>
        <w:tc>
          <w:tcPr>
            <w:tcW w:w="394" w:type="pct"/>
            <w:tcBorders>
              <w:top w:val="nil"/>
              <w:left w:val="nil"/>
              <w:bottom w:val="single" w:sz="4" w:space="0" w:color="auto"/>
              <w:right w:val="single" w:sz="4" w:space="0" w:color="auto"/>
            </w:tcBorders>
            <w:shd w:val="clear" w:color="auto" w:fill="auto"/>
            <w:noWrap/>
            <w:vAlign w:val="bottom"/>
            <w:hideMark/>
          </w:tcPr>
          <w:p w14:paraId="6644494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4BCB0E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53DFF7B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0855C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464 </w:t>
            </w:r>
          </w:p>
        </w:tc>
        <w:tc>
          <w:tcPr>
            <w:tcW w:w="766" w:type="pct"/>
            <w:tcBorders>
              <w:top w:val="nil"/>
              <w:left w:val="nil"/>
              <w:bottom w:val="single" w:sz="4" w:space="0" w:color="auto"/>
              <w:right w:val="single" w:sz="4" w:space="0" w:color="auto"/>
            </w:tcBorders>
            <w:shd w:val="clear" w:color="auto" w:fill="auto"/>
            <w:noWrap/>
            <w:vAlign w:val="bottom"/>
            <w:hideMark/>
          </w:tcPr>
          <w:p w14:paraId="6ACE906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1151312 </w:t>
            </w:r>
          </w:p>
        </w:tc>
        <w:tc>
          <w:tcPr>
            <w:tcW w:w="2606" w:type="pct"/>
            <w:tcBorders>
              <w:top w:val="nil"/>
              <w:left w:val="nil"/>
              <w:bottom w:val="single" w:sz="4" w:space="0" w:color="auto"/>
              <w:right w:val="single" w:sz="4" w:space="0" w:color="auto"/>
            </w:tcBorders>
            <w:shd w:val="clear" w:color="auto" w:fill="auto"/>
            <w:noWrap/>
            <w:vAlign w:val="bottom"/>
            <w:hideMark/>
          </w:tcPr>
          <w:p w14:paraId="1186773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M.B1.260 M20X750 8.8</w:t>
            </w:r>
          </w:p>
        </w:tc>
        <w:tc>
          <w:tcPr>
            <w:tcW w:w="394" w:type="pct"/>
            <w:tcBorders>
              <w:top w:val="nil"/>
              <w:left w:val="nil"/>
              <w:bottom w:val="single" w:sz="4" w:space="0" w:color="auto"/>
              <w:right w:val="single" w:sz="4" w:space="0" w:color="auto"/>
            </w:tcBorders>
            <w:shd w:val="clear" w:color="auto" w:fill="auto"/>
            <w:noWrap/>
            <w:vAlign w:val="bottom"/>
            <w:hideMark/>
          </w:tcPr>
          <w:p w14:paraId="6E99456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909B1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 </w:t>
            </w:r>
          </w:p>
        </w:tc>
      </w:tr>
      <w:tr w:rsidR="0063419C" w:rsidRPr="0063419C" w14:paraId="61BF7FBC"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2F5A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465 </w:t>
            </w:r>
          </w:p>
        </w:tc>
        <w:tc>
          <w:tcPr>
            <w:tcW w:w="766" w:type="pct"/>
            <w:tcBorders>
              <w:top w:val="nil"/>
              <w:left w:val="nil"/>
              <w:bottom w:val="single" w:sz="4" w:space="0" w:color="auto"/>
              <w:right w:val="single" w:sz="4" w:space="0" w:color="auto"/>
            </w:tcBorders>
            <w:shd w:val="clear" w:color="auto" w:fill="auto"/>
            <w:noWrap/>
            <w:vAlign w:val="bottom"/>
            <w:hideMark/>
          </w:tcPr>
          <w:p w14:paraId="7DA67EF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583294 </w:t>
            </w:r>
          </w:p>
        </w:tc>
        <w:tc>
          <w:tcPr>
            <w:tcW w:w="2606" w:type="pct"/>
            <w:tcBorders>
              <w:top w:val="nil"/>
              <w:left w:val="nil"/>
              <w:bottom w:val="single" w:sz="4" w:space="0" w:color="auto"/>
              <w:right w:val="single" w:sz="4" w:space="0" w:color="auto"/>
            </w:tcBorders>
            <w:shd w:val="clear" w:color="auto" w:fill="auto"/>
            <w:noWrap/>
            <w:vAlign w:val="bottom"/>
            <w:hideMark/>
          </w:tcPr>
          <w:p w14:paraId="77611C7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M.B1.260 M30X125 5.6</w:t>
            </w:r>
          </w:p>
        </w:tc>
        <w:tc>
          <w:tcPr>
            <w:tcW w:w="394" w:type="pct"/>
            <w:tcBorders>
              <w:top w:val="nil"/>
              <w:left w:val="nil"/>
              <w:bottom w:val="single" w:sz="4" w:space="0" w:color="auto"/>
              <w:right w:val="single" w:sz="4" w:space="0" w:color="auto"/>
            </w:tcBorders>
            <w:shd w:val="clear" w:color="auto" w:fill="auto"/>
            <w:noWrap/>
            <w:vAlign w:val="bottom"/>
            <w:hideMark/>
          </w:tcPr>
          <w:p w14:paraId="638E32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142FBB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r w:rsidR="0063419C" w:rsidRPr="0063419C" w14:paraId="54FCDC9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942A7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466 </w:t>
            </w:r>
          </w:p>
        </w:tc>
        <w:tc>
          <w:tcPr>
            <w:tcW w:w="766" w:type="pct"/>
            <w:tcBorders>
              <w:top w:val="nil"/>
              <w:left w:val="nil"/>
              <w:bottom w:val="single" w:sz="4" w:space="0" w:color="auto"/>
              <w:right w:val="single" w:sz="4" w:space="0" w:color="auto"/>
            </w:tcBorders>
            <w:shd w:val="clear" w:color="auto" w:fill="auto"/>
            <w:noWrap/>
            <w:vAlign w:val="bottom"/>
            <w:hideMark/>
          </w:tcPr>
          <w:p w14:paraId="712EB30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1151363 </w:t>
            </w:r>
          </w:p>
        </w:tc>
        <w:tc>
          <w:tcPr>
            <w:tcW w:w="2606" w:type="pct"/>
            <w:tcBorders>
              <w:top w:val="nil"/>
              <w:left w:val="nil"/>
              <w:bottom w:val="single" w:sz="4" w:space="0" w:color="auto"/>
              <w:right w:val="single" w:sz="4" w:space="0" w:color="auto"/>
            </w:tcBorders>
            <w:shd w:val="clear" w:color="auto" w:fill="auto"/>
            <w:noWrap/>
            <w:vAlign w:val="bottom"/>
            <w:hideMark/>
          </w:tcPr>
          <w:p w14:paraId="2798226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M.B1.260 M36X230 8.8</w:t>
            </w:r>
          </w:p>
        </w:tc>
        <w:tc>
          <w:tcPr>
            <w:tcW w:w="394" w:type="pct"/>
            <w:tcBorders>
              <w:top w:val="nil"/>
              <w:left w:val="nil"/>
              <w:bottom w:val="single" w:sz="4" w:space="0" w:color="auto"/>
              <w:right w:val="single" w:sz="4" w:space="0" w:color="auto"/>
            </w:tcBorders>
            <w:shd w:val="clear" w:color="auto" w:fill="auto"/>
            <w:noWrap/>
            <w:vAlign w:val="bottom"/>
            <w:hideMark/>
          </w:tcPr>
          <w:p w14:paraId="126C050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08FD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 </w:t>
            </w:r>
          </w:p>
        </w:tc>
      </w:tr>
      <w:tr w:rsidR="0063419C" w:rsidRPr="0063419C" w14:paraId="4C341FB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A84FA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467 </w:t>
            </w:r>
          </w:p>
        </w:tc>
        <w:tc>
          <w:tcPr>
            <w:tcW w:w="766" w:type="pct"/>
            <w:tcBorders>
              <w:top w:val="nil"/>
              <w:left w:val="nil"/>
              <w:bottom w:val="single" w:sz="4" w:space="0" w:color="auto"/>
              <w:right w:val="single" w:sz="4" w:space="0" w:color="auto"/>
            </w:tcBorders>
            <w:shd w:val="clear" w:color="auto" w:fill="auto"/>
            <w:noWrap/>
            <w:vAlign w:val="bottom"/>
            <w:hideMark/>
          </w:tcPr>
          <w:p w14:paraId="6B045A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1737910 </w:t>
            </w:r>
          </w:p>
        </w:tc>
        <w:tc>
          <w:tcPr>
            <w:tcW w:w="2606" w:type="pct"/>
            <w:tcBorders>
              <w:top w:val="nil"/>
              <w:left w:val="nil"/>
              <w:bottom w:val="single" w:sz="4" w:space="0" w:color="auto"/>
              <w:right w:val="single" w:sz="4" w:space="0" w:color="auto"/>
            </w:tcBorders>
            <w:shd w:val="clear" w:color="auto" w:fill="auto"/>
            <w:noWrap/>
            <w:vAlign w:val="bottom"/>
            <w:hideMark/>
          </w:tcPr>
          <w:p w14:paraId="210796B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M.B1.261 DIN 939 M24X350 12.9</w:t>
            </w:r>
          </w:p>
        </w:tc>
        <w:tc>
          <w:tcPr>
            <w:tcW w:w="394" w:type="pct"/>
            <w:tcBorders>
              <w:top w:val="nil"/>
              <w:left w:val="nil"/>
              <w:bottom w:val="single" w:sz="4" w:space="0" w:color="auto"/>
              <w:right w:val="single" w:sz="4" w:space="0" w:color="auto"/>
            </w:tcBorders>
            <w:shd w:val="clear" w:color="auto" w:fill="auto"/>
            <w:noWrap/>
            <w:vAlign w:val="bottom"/>
            <w:hideMark/>
          </w:tcPr>
          <w:p w14:paraId="3B2D53A1"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4EE11F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0345C0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B0F0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468 </w:t>
            </w:r>
          </w:p>
        </w:tc>
        <w:tc>
          <w:tcPr>
            <w:tcW w:w="766" w:type="pct"/>
            <w:tcBorders>
              <w:top w:val="nil"/>
              <w:left w:val="nil"/>
              <w:bottom w:val="single" w:sz="4" w:space="0" w:color="auto"/>
              <w:right w:val="single" w:sz="4" w:space="0" w:color="auto"/>
            </w:tcBorders>
            <w:shd w:val="clear" w:color="auto" w:fill="auto"/>
            <w:noWrap/>
            <w:vAlign w:val="bottom"/>
            <w:hideMark/>
          </w:tcPr>
          <w:p w14:paraId="4CFD48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407992 </w:t>
            </w:r>
          </w:p>
        </w:tc>
        <w:tc>
          <w:tcPr>
            <w:tcW w:w="2606" w:type="pct"/>
            <w:tcBorders>
              <w:top w:val="nil"/>
              <w:left w:val="nil"/>
              <w:bottom w:val="single" w:sz="4" w:space="0" w:color="auto"/>
              <w:right w:val="single" w:sz="4" w:space="0" w:color="auto"/>
            </w:tcBorders>
            <w:shd w:val="clear" w:color="auto" w:fill="auto"/>
            <w:noWrap/>
            <w:vAlign w:val="bottom"/>
            <w:hideMark/>
          </w:tcPr>
          <w:p w14:paraId="2BD9D9A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M.B1.262 M20X100 8.8</w:t>
            </w:r>
          </w:p>
        </w:tc>
        <w:tc>
          <w:tcPr>
            <w:tcW w:w="394" w:type="pct"/>
            <w:tcBorders>
              <w:top w:val="nil"/>
              <w:left w:val="nil"/>
              <w:bottom w:val="single" w:sz="4" w:space="0" w:color="auto"/>
              <w:right w:val="single" w:sz="4" w:space="0" w:color="auto"/>
            </w:tcBorders>
            <w:shd w:val="clear" w:color="auto" w:fill="auto"/>
            <w:noWrap/>
            <w:vAlign w:val="bottom"/>
            <w:hideMark/>
          </w:tcPr>
          <w:p w14:paraId="5F7EEBF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32EA9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 </w:t>
            </w:r>
          </w:p>
        </w:tc>
      </w:tr>
      <w:tr w:rsidR="0063419C" w:rsidRPr="0063419C" w14:paraId="168CEF07"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BC95B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469 </w:t>
            </w:r>
          </w:p>
        </w:tc>
        <w:tc>
          <w:tcPr>
            <w:tcW w:w="766" w:type="pct"/>
            <w:tcBorders>
              <w:top w:val="nil"/>
              <w:left w:val="nil"/>
              <w:bottom w:val="single" w:sz="4" w:space="0" w:color="auto"/>
              <w:right w:val="single" w:sz="4" w:space="0" w:color="auto"/>
            </w:tcBorders>
            <w:shd w:val="clear" w:color="auto" w:fill="auto"/>
            <w:noWrap/>
            <w:vAlign w:val="bottom"/>
            <w:hideMark/>
          </w:tcPr>
          <w:p w14:paraId="74C7BD3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898279 </w:t>
            </w:r>
          </w:p>
        </w:tc>
        <w:tc>
          <w:tcPr>
            <w:tcW w:w="2606" w:type="pct"/>
            <w:tcBorders>
              <w:top w:val="nil"/>
              <w:left w:val="nil"/>
              <w:bottom w:val="single" w:sz="4" w:space="0" w:color="auto"/>
              <w:right w:val="single" w:sz="4" w:space="0" w:color="auto"/>
            </w:tcBorders>
            <w:shd w:val="clear" w:color="auto" w:fill="auto"/>
            <w:noWrap/>
            <w:vAlign w:val="bottom"/>
            <w:hideMark/>
          </w:tcPr>
          <w:p w14:paraId="2DB36C0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M.B1.500 M10X120 5.6 ZN</w:t>
            </w:r>
          </w:p>
        </w:tc>
        <w:tc>
          <w:tcPr>
            <w:tcW w:w="394" w:type="pct"/>
            <w:tcBorders>
              <w:top w:val="nil"/>
              <w:left w:val="nil"/>
              <w:bottom w:val="single" w:sz="4" w:space="0" w:color="auto"/>
              <w:right w:val="single" w:sz="4" w:space="0" w:color="auto"/>
            </w:tcBorders>
            <w:shd w:val="clear" w:color="auto" w:fill="auto"/>
            <w:noWrap/>
            <w:vAlign w:val="bottom"/>
            <w:hideMark/>
          </w:tcPr>
          <w:p w14:paraId="5744427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B623E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22AF8870"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BA8E6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470 </w:t>
            </w:r>
          </w:p>
        </w:tc>
        <w:tc>
          <w:tcPr>
            <w:tcW w:w="766" w:type="pct"/>
            <w:tcBorders>
              <w:top w:val="nil"/>
              <w:left w:val="nil"/>
              <w:bottom w:val="single" w:sz="4" w:space="0" w:color="auto"/>
              <w:right w:val="single" w:sz="4" w:space="0" w:color="auto"/>
            </w:tcBorders>
            <w:shd w:val="clear" w:color="auto" w:fill="auto"/>
            <w:noWrap/>
            <w:vAlign w:val="bottom"/>
            <w:hideMark/>
          </w:tcPr>
          <w:p w14:paraId="0AF4C0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898139 </w:t>
            </w:r>
          </w:p>
        </w:tc>
        <w:tc>
          <w:tcPr>
            <w:tcW w:w="2606" w:type="pct"/>
            <w:tcBorders>
              <w:top w:val="nil"/>
              <w:left w:val="nil"/>
              <w:bottom w:val="single" w:sz="4" w:space="0" w:color="auto"/>
              <w:right w:val="single" w:sz="4" w:space="0" w:color="auto"/>
            </w:tcBorders>
            <w:shd w:val="clear" w:color="auto" w:fill="auto"/>
            <w:noWrap/>
            <w:vAlign w:val="bottom"/>
            <w:hideMark/>
          </w:tcPr>
          <w:p w14:paraId="6A8A079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M.B1.500 M10X60 5.6 ZN</w:t>
            </w:r>
          </w:p>
        </w:tc>
        <w:tc>
          <w:tcPr>
            <w:tcW w:w="394" w:type="pct"/>
            <w:tcBorders>
              <w:top w:val="nil"/>
              <w:left w:val="nil"/>
              <w:bottom w:val="single" w:sz="4" w:space="0" w:color="auto"/>
              <w:right w:val="single" w:sz="4" w:space="0" w:color="auto"/>
            </w:tcBorders>
            <w:shd w:val="clear" w:color="auto" w:fill="auto"/>
            <w:noWrap/>
            <w:vAlign w:val="bottom"/>
            <w:hideMark/>
          </w:tcPr>
          <w:p w14:paraId="4C51962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0F92FE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76FBF066"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11EA2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471 </w:t>
            </w:r>
          </w:p>
        </w:tc>
        <w:tc>
          <w:tcPr>
            <w:tcW w:w="766" w:type="pct"/>
            <w:tcBorders>
              <w:top w:val="nil"/>
              <w:left w:val="nil"/>
              <w:bottom w:val="single" w:sz="4" w:space="0" w:color="auto"/>
              <w:right w:val="single" w:sz="4" w:space="0" w:color="auto"/>
            </w:tcBorders>
            <w:shd w:val="clear" w:color="auto" w:fill="auto"/>
            <w:noWrap/>
            <w:vAlign w:val="bottom"/>
            <w:hideMark/>
          </w:tcPr>
          <w:p w14:paraId="2150E69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898368 </w:t>
            </w:r>
          </w:p>
        </w:tc>
        <w:tc>
          <w:tcPr>
            <w:tcW w:w="2606" w:type="pct"/>
            <w:tcBorders>
              <w:top w:val="nil"/>
              <w:left w:val="nil"/>
              <w:bottom w:val="single" w:sz="4" w:space="0" w:color="auto"/>
              <w:right w:val="single" w:sz="4" w:space="0" w:color="auto"/>
            </w:tcBorders>
            <w:shd w:val="clear" w:color="auto" w:fill="auto"/>
            <w:noWrap/>
            <w:vAlign w:val="bottom"/>
            <w:hideMark/>
          </w:tcPr>
          <w:p w14:paraId="37AACB1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M.B1.500 M12X80 5.6 ZN</w:t>
            </w:r>
          </w:p>
        </w:tc>
        <w:tc>
          <w:tcPr>
            <w:tcW w:w="394" w:type="pct"/>
            <w:tcBorders>
              <w:top w:val="nil"/>
              <w:left w:val="nil"/>
              <w:bottom w:val="single" w:sz="4" w:space="0" w:color="auto"/>
              <w:right w:val="single" w:sz="4" w:space="0" w:color="auto"/>
            </w:tcBorders>
            <w:shd w:val="clear" w:color="auto" w:fill="auto"/>
            <w:noWrap/>
            <w:vAlign w:val="bottom"/>
            <w:hideMark/>
          </w:tcPr>
          <w:p w14:paraId="2E3E90A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13FC88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3CF8C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427CB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472 </w:t>
            </w:r>
          </w:p>
        </w:tc>
        <w:tc>
          <w:tcPr>
            <w:tcW w:w="766" w:type="pct"/>
            <w:tcBorders>
              <w:top w:val="nil"/>
              <w:left w:val="nil"/>
              <w:bottom w:val="single" w:sz="4" w:space="0" w:color="auto"/>
              <w:right w:val="single" w:sz="4" w:space="0" w:color="auto"/>
            </w:tcBorders>
            <w:shd w:val="clear" w:color="auto" w:fill="auto"/>
            <w:noWrap/>
            <w:vAlign w:val="bottom"/>
            <w:hideMark/>
          </w:tcPr>
          <w:p w14:paraId="23B6E4C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488968 </w:t>
            </w:r>
          </w:p>
        </w:tc>
        <w:tc>
          <w:tcPr>
            <w:tcW w:w="2606" w:type="pct"/>
            <w:tcBorders>
              <w:top w:val="nil"/>
              <w:left w:val="nil"/>
              <w:bottom w:val="single" w:sz="4" w:space="0" w:color="auto"/>
              <w:right w:val="single" w:sz="4" w:space="0" w:color="auto"/>
            </w:tcBorders>
            <w:shd w:val="clear" w:color="auto" w:fill="auto"/>
            <w:noWrap/>
            <w:vAlign w:val="bottom"/>
            <w:hideMark/>
          </w:tcPr>
          <w:p w14:paraId="3A736289"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M.B1.500 M4X40 5.6 ZN</w:t>
            </w:r>
          </w:p>
        </w:tc>
        <w:tc>
          <w:tcPr>
            <w:tcW w:w="394" w:type="pct"/>
            <w:tcBorders>
              <w:top w:val="nil"/>
              <w:left w:val="nil"/>
              <w:bottom w:val="single" w:sz="4" w:space="0" w:color="auto"/>
              <w:right w:val="single" w:sz="4" w:space="0" w:color="auto"/>
            </w:tcBorders>
            <w:shd w:val="clear" w:color="auto" w:fill="auto"/>
            <w:noWrap/>
            <w:vAlign w:val="bottom"/>
            <w:hideMark/>
          </w:tcPr>
          <w:p w14:paraId="7797FD1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CD5DE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1B93214E"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47097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473 </w:t>
            </w:r>
          </w:p>
        </w:tc>
        <w:tc>
          <w:tcPr>
            <w:tcW w:w="766" w:type="pct"/>
            <w:tcBorders>
              <w:top w:val="nil"/>
              <w:left w:val="nil"/>
              <w:bottom w:val="single" w:sz="4" w:space="0" w:color="auto"/>
              <w:right w:val="single" w:sz="4" w:space="0" w:color="auto"/>
            </w:tcBorders>
            <w:shd w:val="clear" w:color="auto" w:fill="auto"/>
            <w:noWrap/>
            <w:vAlign w:val="bottom"/>
            <w:hideMark/>
          </w:tcPr>
          <w:p w14:paraId="2C42243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847747 </w:t>
            </w:r>
          </w:p>
        </w:tc>
        <w:tc>
          <w:tcPr>
            <w:tcW w:w="2606" w:type="pct"/>
            <w:tcBorders>
              <w:top w:val="nil"/>
              <w:left w:val="nil"/>
              <w:bottom w:val="single" w:sz="4" w:space="0" w:color="auto"/>
              <w:right w:val="single" w:sz="4" w:space="0" w:color="auto"/>
            </w:tcBorders>
            <w:shd w:val="clear" w:color="auto" w:fill="auto"/>
            <w:noWrap/>
            <w:vAlign w:val="bottom"/>
            <w:hideMark/>
          </w:tcPr>
          <w:p w14:paraId="00744EF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M.B1.510 M3X25 5.6</w:t>
            </w:r>
          </w:p>
        </w:tc>
        <w:tc>
          <w:tcPr>
            <w:tcW w:w="394" w:type="pct"/>
            <w:tcBorders>
              <w:top w:val="nil"/>
              <w:left w:val="nil"/>
              <w:bottom w:val="single" w:sz="4" w:space="0" w:color="auto"/>
              <w:right w:val="single" w:sz="4" w:space="0" w:color="auto"/>
            </w:tcBorders>
            <w:shd w:val="clear" w:color="auto" w:fill="auto"/>
            <w:noWrap/>
            <w:vAlign w:val="bottom"/>
            <w:hideMark/>
          </w:tcPr>
          <w:p w14:paraId="09060C5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812FD7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76C7186F"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715F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474 </w:t>
            </w:r>
          </w:p>
        </w:tc>
        <w:tc>
          <w:tcPr>
            <w:tcW w:w="766" w:type="pct"/>
            <w:tcBorders>
              <w:top w:val="nil"/>
              <w:left w:val="nil"/>
              <w:bottom w:val="single" w:sz="4" w:space="0" w:color="auto"/>
              <w:right w:val="single" w:sz="4" w:space="0" w:color="auto"/>
            </w:tcBorders>
            <w:shd w:val="clear" w:color="auto" w:fill="auto"/>
            <w:noWrap/>
            <w:vAlign w:val="bottom"/>
            <w:hideMark/>
          </w:tcPr>
          <w:p w14:paraId="76653FB0"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1154648 </w:t>
            </w:r>
          </w:p>
        </w:tc>
        <w:tc>
          <w:tcPr>
            <w:tcW w:w="2606" w:type="pct"/>
            <w:tcBorders>
              <w:top w:val="nil"/>
              <w:left w:val="nil"/>
              <w:bottom w:val="single" w:sz="4" w:space="0" w:color="auto"/>
              <w:right w:val="single" w:sz="4" w:space="0" w:color="auto"/>
            </w:tcBorders>
            <w:shd w:val="clear" w:color="auto" w:fill="auto"/>
            <w:noWrap/>
            <w:vAlign w:val="bottom"/>
            <w:hideMark/>
          </w:tcPr>
          <w:p w14:paraId="2549445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M.B1.510 M4X16 5.6 ZN</w:t>
            </w:r>
          </w:p>
        </w:tc>
        <w:tc>
          <w:tcPr>
            <w:tcW w:w="394" w:type="pct"/>
            <w:tcBorders>
              <w:top w:val="nil"/>
              <w:left w:val="nil"/>
              <w:bottom w:val="single" w:sz="4" w:space="0" w:color="auto"/>
              <w:right w:val="single" w:sz="4" w:space="0" w:color="auto"/>
            </w:tcBorders>
            <w:shd w:val="clear" w:color="auto" w:fill="auto"/>
            <w:noWrap/>
            <w:vAlign w:val="bottom"/>
            <w:hideMark/>
          </w:tcPr>
          <w:p w14:paraId="06CF8BC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6331564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27EA5AE9"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tcPr>
          <w:p w14:paraId="526C65D5" w14:textId="77777777" w:rsidR="0063419C" w:rsidRPr="0063419C" w:rsidRDefault="0063419C" w:rsidP="0063419C">
            <w:pPr>
              <w:spacing w:before="0"/>
              <w:jc w:val="right"/>
              <w:rPr>
                <w:rFonts w:cs="Arial"/>
                <w:color w:val="000000"/>
                <w:sz w:val="16"/>
                <w:szCs w:val="16"/>
                <w:lang w:val="sr-Latn-RS" w:eastAsia="sr-Latn-RS"/>
              </w:rPr>
            </w:pPr>
          </w:p>
        </w:tc>
        <w:tc>
          <w:tcPr>
            <w:tcW w:w="766" w:type="pct"/>
            <w:tcBorders>
              <w:top w:val="nil"/>
              <w:left w:val="nil"/>
              <w:bottom w:val="single" w:sz="4" w:space="0" w:color="auto"/>
              <w:right w:val="single" w:sz="4" w:space="0" w:color="auto"/>
            </w:tcBorders>
            <w:shd w:val="clear" w:color="auto" w:fill="auto"/>
            <w:noWrap/>
            <w:vAlign w:val="bottom"/>
          </w:tcPr>
          <w:p w14:paraId="238B7FA9" w14:textId="77777777" w:rsidR="0063419C" w:rsidRPr="0063419C" w:rsidRDefault="0063419C" w:rsidP="0063419C">
            <w:pPr>
              <w:spacing w:before="0"/>
              <w:jc w:val="right"/>
              <w:rPr>
                <w:rFonts w:cs="Arial"/>
                <w:color w:val="000000"/>
                <w:sz w:val="16"/>
                <w:szCs w:val="16"/>
                <w:lang w:val="sr-Latn-RS" w:eastAsia="sr-Latn-RS"/>
              </w:rPr>
            </w:pPr>
          </w:p>
        </w:tc>
        <w:tc>
          <w:tcPr>
            <w:tcW w:w="2606" w:type="pct"/>
            <w:tcBorders>
              <w:top w:val="nil"/>
              <w:left w:val="nil"/>
              <w:bottom w:val="single" w:sz="4" w:space="0" w:color="auto"/>
              <w:right w:val="single" w:sz="4" w:space="0" w:color="auto"/>
            </w:tcBorders>
            <w:shd w:val="clear" w:color="auto" w:fill="auto"/>
            <w:noWrap/>
            <w:vAlign w:val="bottom"/>
          </w:tcPr>
          <w:p w14:paraId="39AD43B9" w14:textId="77777777" w:rsidR="0063419C" w:rsidRPr="0063419C" w:rsidRDefault="0063419C" w:rsidP="0063419C">
            <w:pPr>
              <w:spacing w:before="0"/>
              <w:jc w:val="left"/>
              <w:rPr>
                <w:rFonts w:cs="Arial"/>
                <w:color w:val="000000"/>
                <w:sz w:val="16"/>
                <w:szCs w:val="16"/>
                <w:lang w:val="sr-Latn-RS" w:eastAsia="sr-Latn-RS"/>
              </w:rPr>
            </w:pPr>
          </w:p>
        </w:tc>
        <w:tc>
          <w:tcPr>
            <w:tcW w:w="394" w:type="pct"/>
            <w:tcBorders>
              <w:top w:val="nil"/>
              <w:left w:val="nil"/>
              <w:bottom w:val="single" w:sz="4" w:space="0" w:color="auto"/>
              <w:right w:val="single" w:sz="4" w:space="0" w:color="auto"/>
            </w:tcBorders>
            <w:shd w:val="clear" w:color="auto" w:fill="auto"/>
            <w:noWrap/>
            <w:vAlign w:val="bottom"/>
          </w:tcPr>
          <w:p w14:paraId="470BD511" w14:textId="77777777" w:rsidR="0063419C" w:rsidRPr="0063419C" w:rsidRDefault="0063419C" w:rsidP="0063419C">
            <w:pPr>
              <w:spacing w:before="0"/>
              <w:jc w:val="left"/>
              <w:rPr>
                <w:rFonts w:cs="Arial"/>
                <w:color w:val="000000"/>
                <w:sz w:val="16"/>
                <w:szCs w:val="16"/>
                <w:lang w:val="sr-Latn-RS" w:eastAsia="sr-Latn-RS"/>
              </w:rPr>
            </w:pPr>
          </w:p>
        </w:tc>
        <w:tc>
          <w:tcPr>
            <w:tcW w:w="561" w:type="pct"/>
            <w:tcBorders>
              <w:top w:val="nil"/>
              <w:left w:val="nil"/>
              <w:bottom w:val="single" w:sz="4" w:space="0" w:color="auto"/>
              <w:right w:val="single" w:sz="4" w:space="0" w:color="auto"/>
            </w:tcBorders>
            <w:shd w:val="clear" w:color="auto" w:fill="auto"/>
            <w:noWrap/>
            <w:vAlign w:val="bottom"/>
          </w:tcPr>
          <w:p w14:paraId="2BF9C43E" w14:textId="77777777" w:rsidR="0063419C" w:rsidRPr="0063419C" w:rsidRDefault="0063419C" w:rsidP="0063419C">
            <w:pPr>
              <w:spacing w:before="0"/>
              <w:jc w:val="right"/>
              <w:rPr>
                <w:rFonts w:cs="Arial"/>
                <w:color w:val="000000"/>
                <w:sz w:val="16"/>
                <w:szCs w:val="16"/>
                <w:lang w:val="sr-Latn-RS" w:eastAsia="sr-Latn-RS"/>
              </w:rPr>
            </w:pPr>
          </w:p>
        </w:tc>
      </w:tr>
      <w:tr w:rsidR="0063419C" w:rsidRPr="0063419C" w14:paraId="7DD9A2F4"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01613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475 </w:t>
            </w:r>
          </w:p>
        </w:tc>
        <w:tc>
          <w:tcPr>
            <w:tcW w:w="766" w:type="pct"/>
            <w:tcBorders>
              <w:top w:val="nil"/>
              <w:left w:val="nil"/>
              <w:bottom w:val="single" w:sz="4" w:space="0" w:color="auto"/>
              <w:right w:val="single" w:sz="4" w:space="0" w:color="auto"/>
            </w:tcBorders>
            <w:shd w:val="clear" w:color="auto" w:fill="auto"/>
            <w:noWrap/>
            <w:vAlign w:val="bottom"/>
            <w:hideMark/>
          </w:tcPr>
          <w:p w14:paraId="02FA933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1154729 </w:t>
            </w:r>
          </w:p>
        </w:tc>
        <w:tc>
          <w:tcPr>
            <w:tcW w:w="2606" w:type="pct"/>
            <w:tcBorders>
              <w:top w:val="nil"/>
              <w:left w:val="nil"/>
              <w:bottom w:val="single" w:sz="4" w:space="0" w:color="auto"/>
              <w:right w:val="single" w:sz="4" w:space="0" w:color="auto"/>
            </w:tcBorders>
            <w:shd w:val="clear" w:color="auto" w:fill="auto"/>
            <w:noWrap/>
            <w:vAlign w:val="bottom"/>
            <w:hideMark/>
          </w:tcPr>
          <w:p w14:paraId="61EE1C2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M.B1.510 M4X25 5.6</w:t>
            </w:r>
          </w:p>
        </w:tc>
        <w:tc>
          <w:tcPr>
            <w:tcW w:w="394" w:type="pct"/>
            <w:tcBorders>
              <w:top w:val="nil"/>
              <w:left w:val="nil"/>
              <w:bottom w:val="single" w:sz="4" w:space="0" w:color="auto"/>
              <w:right w:val="single" w:sz="4" w:space="0" w:color="auto"/>
            </w:tcBorders>
            <w:shd w:val="clear" w:color="auto" w:fill="auto"/>
            <w:noWrap/>
            <w:vAlign w:val="bottom"/>
            <w:hideMark/>
          </w:tcPr>
          <w:p w14:paraId="06BA5A4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6267EC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700 </w:t>
            </w:r>
          </w:p>
        </w:tc>
      </w:tr>
      <w:tr w:rsidR="0063419C" w:rsidRPr="0063419C" w14:paraId="7E1219BA"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4D59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476 </w:t>
            </w:r>
          </w:p>
        </w:tc>
        <w:tc>
          <w:tcPr>
            <w:tcW w:w="766" w:type="pct"/>
            <w:tcBorders>
              <w:top w:val="nil"/>
              <w:left w:val="nil"/>
              <w:bottom w:val="single" w:sz="4" w:space="0" w:color="auto"/>
              <w:right w:val="single" w:sz="4" w:space="0" w:color="auto"/>
            </w:tcBorders>
            <w:shd w:val="clear" w:color="auto" w:fill="auto"/>
            <w:noWrap/>
            <w:vAlign w:val="bottom"/>
            <w:hideMark/>
          </w:tcPr>
          <w:p w14:paraId="2F738FF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407216 </w:t>
            </w:r>
          </w:p>
        </w:tc>
        <w:tc>
          <w:tcPr>
            <w:tcW w:w="2606" w:type="pct"/>
            <w:tcBorders>
              <w:top w:val="nil"/>
              <w:left w:val="nil"/>
              <w:bottom w:val="single" w:sz="4" w:space="0" w:color="auto"/>
              <w:right w:val="single" w:sz="4" w:space="0" w:color="auto"/>
            </w:tcBorders>
            <w:shd w:val="clear" w:color="auto" w:fill="auto"/>
            <w:noWrap/>
            <w:vAlign w:val="bottom"/>
            <w:hideMark/>
          </w:tcPr>
          <w:p w14:paraId="7F66A57B"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M.B1.510 M4X45 5.6 ZN</w:t>
            </w:r>
          </w:p>
        </w:tc>
        <w:tc>
          <w:tcPr>
            <w:tcW w:w="394" w:type="pct"/>
            <w:tcBorders>
              <w:top w:val="nil"/>
              <w:left w:val="nil"/>
              <w:bottom w:val="single" w:sz="4" w:space="0" w:color="auto"/>
              <w:right w:val="single" w:sz="4" w:space="0" w:color="auto"/>
            </w:tcBorders>
            <w:shd w:val="clear" w:color="auto" w:fill="auto"/>
            <w:noWrap/>
            <w:vAlign w:val="bottom"/>
            <w:hideMark/>
          </w:tcPr>
          <w:p w14:paraId="1FE76D1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C50427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1BF1FAC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72009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477 </w:t>
            </w:r>
          </w:p>
        </w:tc>
        <w:tc>
          <w:tcPr>
            <w:tcW w:w="766" w:type="pct"/>
            <w:tcBorders>
              <w:top w:val="nil"/>
              <w:left w:val="nil"/>
              <w:bottom w:val="single" w:sz="4" w:space="0" w:color="auto"/>
              <w:right w:val="single" w:sz="4" w:space="0" w:color="auto"/>
            </w:tcBorders>
            <w:shd w:val="clear" w:color="auto" w:fill="auto"/>
            <w:noWrap/>
            <w:vAlign w:val="bottom"/>
            <w:hideMark/>
          </w:tcPr>
          <w:p w14:paraId="0B8E4D3F"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407275 </w:t>
            </w:r>
          </w:p>
        </w:tc>
        <w:tc>
          <w:tcPr>
            <w:tcW w:w="2606" w:type="pct"/>
            <w:tcBorders>
              <w:top w:val="nil"/>
              <w:left w:val="nil"/>
              <w:bottom w:val="single" w:sz="4" w:space="0" w:color="auto"/>
              <w:right w:val="single" w:sz="4" w:space="0" w:color="auto"/>
            </w:tcBorders>
            <w:shd w:val="clear" w:color="auto" w:fill="auto"/>
            <w:noWrap/>
            <w:vAlign w:val="bottom"/>
            <w:hideMark/>
          </w:tcPr>
          <w:p w14:paraId="6D3624EE"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M.B1.510 M5X40 5.6 ZN</w:t>
            </w:r>
          </w:p>
        </w:tc>
        <w:tc>
          <w:tcPr>
            <w:tcW w:w="394" w:type="pct"/>
            <w:tcBorders>
              <w:top w:val="nil"/>
              <w:left w:val="nil"/>
              <w:bottom w:val="single" w:sz="4" w:space="0" w:color="auto"/>
              <w:right w:val="single" w:sz="4" w:space="0" w:color="auto"/>
            </w:tcBorders>
            <w:shd w:val="clear" w:color="auto" w:fill="auto"/>
            <w:noWrap/>
            <w:vAlign w:val="bottom"/>
            <w:hideMark/>
          </w:tcPr>
          <w:p w14:paraId="51339D65"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42A0A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11803C1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2E14C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478 </w:t>
            </w:r>
          </w:p>
        </w:tc>
        <w:tc>
          <w:tcPr>
            <w:tcW w:w="766" w:type="pct"/>
            <w:tcBorders>
              <w:top w:val="nil"/>
              <w:left w:val="nil"/>
              <w:bottom w:val="single" w:sz="4" w:space="0" w:color="auto"/>
              <w:right w:val="single" w:sz="4" w:space="0" w:color="auto"/>
            </w:tcBorders>
            <w:shd w:val="clear" w:color="auto" w:fill="auto"/>
            <w:noWrap/>
            <w:vAlign w:val="bottom"/>
            <w:hideMark/>
          </w:tcPr>
          <w:p w14:paraId="5BE025D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1154788 </w:t>
            </w:r>
          </w:p>
        </w:tc>
        <w:tc>
          <w:tcPr>
            <w:tcW w:w="2606" w:type="pct"/>
            <w:tcBorders>
              <w:top w:val="nil"/>
              <w:left w:val="nil"/>
              <w:bottom w:val="single" w:sz="4" w:space="0" w:color="auto"/>
              <w:right w:val="single" w:sz="4" w:space="0" w:color="auto"/>
            </w:tcBorders>
            <w:shd w:val="clear" w:color="auto" w:fill="auto"/>
            <w:noWrap/>
            <w:vAlign w:val="bottom"/>
            <w:hideMark/>
          </w:tcPr>
          <w:p w14:paraId="41191D4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M3X16 5.6</w:t>
            </w:r>
          </w:p>
        </w:tc>
        <w:tc>
          <w:tcPr>
            <w:tcW w:w="394" w:type="pct"/>
            <w:tcBorders>
              <w:top w:val="nil"/>
              <w:left w:val="nil"/>
              <w:bottom w:val="single" w:sz="4" w:space="0" w:color="auto"/>
              <w:right w:val="single" w:sz="4" w:space="0" w:color="auto"/>
            </w:tcBorders>
            <w:shd w:val="clear" w:color="auto" w:fill="auto"/>
            <w:noWrap/>
            <w:vAlign w:val="bottom"/>
            <w:hideMark/>
          </w:tcPr>
          <w:p w14:paraId="7B85C52C"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55EA1DA6"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300 </w:t>
            </w:r>
          </w:p>
        </w:tc>
      </w:tr>
      <w:tr w:rsidR="0063419C" w:rsidRPr="0063419C" w14:paraId="47CE688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8E804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479 </w:t>
            </w:r>
          </w:p>
        </w:tc>
        <w:tc>
          <w:tcPr>
            <w:tcW w:w="766" w:type="pct"/>
            <w:tcBorders>
              <w:top w:val="nil"/>
              <w:left w:val="nil"/>
              <w:bottom w:val="single" w:sz="4" w:space="0" w:color="auto"/>
              <w:right w:val="single" w:sz="4" w:space="0" w:color="auto"/>
            </w:tcBorders>
            <w:shd w:val="clear" w:color="auto" w:fill="auto"/>
            <w:noWrap/>
            <w:vAlign w:val="bottom"/>
            <w:hideMark/>
          </w:tcPr>
          <w:p w14:paraId="18DBB434"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1154877 </w:t>
            </w:r>
          </w:p>
        </w:tc>
        <w:tc>
          <w:tcPr>
            <w:tcW w:w="2606" w:type="pct"/>
            <w:tcBorders>
              <w:top w:val="nil"/>
              <w:left w:val="nil"/>
              <w:bottom w:val="single" w:sz="4" w:space="0" w:color="auto"/>
              <w:right w:val="single" w:sz="4" w:space="0" w:color="auto"/>
            </w:tcBorders>
            <w:shd w:val="clear" w:color="auto" w:fill="auto"/>
            <w:noWrap/>
            <w:vAlign w:val="bottom"/>
            <w:hideMark/>
          </w:tcPr>
          <w:p w14:paraId="3F9D0057"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M3X25 5.6</w:t>
            </w:r>
          </w:p>
        </w:tc>
        <w:tc>
          <w:tcPr>
            <w:tcW w:w="394" w:type="pct"/>
            <w:tcBorders>
              <w:top w:val="nil"/>
              <w:left w:val="nil"/>
              <w:bottom w:val="single" w:sz="4" w:space="0" w:color="auto"/>
              <w:right w:val="single" w:sz="4" w:space="0" w:color="auto"/>
            </w:tcBorders>
            <w:shd w:val="clear" w:color="auto" w:fill="auto"/>
            <w:noWrap/>
            <w:vAlign w:val="bottom"/>
            <w:hideMark/>
          </w:tcPr>
          <w:p w14:paraId="0522CE1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234922F2"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400 </w:t>
            </w:r>
          </w:p>
        </w:tc>
      </w:tr>
      <w:tr w:rsidR="0063419C" w:rsidRPr="0063419C" w14:paraId="5A1A2AB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8D730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480 </w:t>
            </w:r>
          </w:p>
        </w:tc>
        <w:tc>
          <w:tcPr>
            <w:tcW w:w="766" w:type="pct"/>
            <w:tcBorders>
              <w:top w:val="nil"/>
              <w:left w:val="nil"/>
              <w:bottom w:val="single" w:sz="4" w:space="0" w:color="auto"/>
              <w:right w:val="single" w:sz="4" w:space="0" w:color="auto"/>
            </w:tcBorders>
            <w:shd w:val="clear" w:color="auto" w:fill="auto"/>
            <w:noWrap/>
            <w:vAlign w:val="bottom"/>
            <w:hideMark/>
          </w:tcPr>
          <w:p w14:paraId="5183189B"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1154893 </w:t>
            </w:r>
          </w:p>
        </w:tc>
        <w:tc>
          <w:tcPr>
            <w:tcW w:w="2606" w:type="pct"/>
            <w:tcBorders>
              <w:top w:val="nil"/>
              <w:left w:val="nil"/>
              <w:bottom w:val="single" w:sz="4" w:space="0" w:color="auto"/>
              <w:right w:val="single" w:sz="4" w:space="0" w:color="auto"/>
            </w:tcBorders>
            <w:shd w:val="clear" w:color="auto" w:fill="auto"/>
            <w:noWrap/>
            <w:vAlign w:val="bottom"/>
            <w:hideMark/>
          </w:tcPr>
          <w:p w14:paraId="2D53C136"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M4X16 5.6</w:t>
            </w:r>
          </w:p>
        </w:tc>
        <w:tc>
          <w:tcPr>
            <w:tcW w:w="394" w:type="pct"/>
            <w:tcBorders>
              <w:top w:val="nil"/>
              <w:left w:val="nil"/>
              <w:bottom w:val="single" w:sz="4" w:space="0" w:color="auto"/>
              <w:right w:val="single" w:sz="4" w:space="0" w:color="auto"/>
            </w:tcBorders>
            <w:shd w:val="clear" w:color="auto" w:fill="auto"/>
            <w:noWrap/>
            <w:vAlign w:val="bottom"/>
            <w:hideMark/>
          </w:tcPr>
          <w:p w14:paraId="0127F25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48980AC"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71D19F4D"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E67B6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481 </w:t>
            </w:r>
          </w:p>
        </w:tc>
        <w:tc>
          <w:tcPr>
            <w:tcW w:w="766" w:type="pct"/>
            <w:tcBorders>
              <w:top w:val="nil"/>
              <w:left w:val="nil"/>
              <w:bottom w:val="single" w:sz="4" w:space="0" w:color="auto"/>
              <w:right w:val="single" w:sz="4" w:space="0" w:color="auto"/>
            </w:tcBorders>
            <w:shd w:val="clear" w:color="auto" w:fill="auto"/>
            <w:noWrap/>
            <w:vAlign w:val="bottom"/>
            <w:hideMark/>
          </w:tcPr>
          <w:p w14:paraId="7D185FE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1154915 </w:t>
            </w:r>
          </w:p>
        </w:tc>
        <w:tc>
          <w:tcPr>
            <w:tcW w:w="2606" w:type="pct"/>
            <w:tcBorders>
              <w:top w:val="nil"/>
              <w:left w:val="nil"/>
              <w:bottom w:val="single" w:sz="4" w:space="0" w:color="auto"/>
              <w:right w:val="single" w:sz="4" w:space="0" w:color="auto"/>
            </w:tcBorders>
            <w:shd w:val="clear" w:color="auto" w:fill="auto"/>
            <w:noWrap/>
            <w:vAlign w:val="bottom"/>
            <w:hideMark/>
          </w:tcPr>
          <w:p w14:paraId="2B24F49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M4X18 5.6</w:t>
            </w:r>
          </w:p>
        </w:tc>
        <w:tc>
          <w:tcPr>
            <w:tcW w:w="394" w:type="pct"/>
            <w:tcBorders>
              <w:top w:val="nil"/>
              <w:left w:val="nil"/>
              <w:bottom w:val="single" w:sz="4" w:space="0" w:color="auto"/>
              <w:right w:val="single" w:sz="4" w:space="0" w:color="auto"/>
            </w:tcBorders>
            <w:shd w:val="clear" w:color="auto" w:fill="auto"/>
            <w:noWrap/>
            <w:vAlign w:val="bottom"/>
            <w:hideMark/>
          </w:tcPr>
          <w:p w14:paraId="43C7470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4EFD988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500 </w:t>
            </w:r>
          </w:p>
        </w:tc>
      </w:tr>
      <w:tr w:rsidR="0063419C" w:rsidRPr="0063419C" w14:paraId="4B9082F5"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D93D85"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482 </w:t>
            </w:r>
          </w:p>
        </w:tc>
        <w:tc>
          <w:tcPr>
            <w:tcW w:w="766" w:type="pct"/>
            <w:tcBorders>
              <w:top w:val="nil"/>
              <w:left w:val="nil"/>
              <w:bottom w:val="single" w:sz="4" w:space="0" w:color="auto"/>
              <w:right w:val="single" w:sz="4" w:space="0" w:color="auto"/>
            </w:tcBorders>
            <w:shd w:val="clear" w:color="auto" w:fill="auto"/>
            <w:noWrap/>
            <w:vAlign w:val="bottom"/>
            <w:hideMark/>
          </w:tcPr>
          <w:p w14:paraId="5619C43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1154958 </w:t>
            </w:r>
          </w:p>
        </w:tc>
        <w:tc>
          <w:tcPr>
            <w:tcW w:w="2606" w:type="pct"/>
            <w:tcBorders>
              <w:top w:val="nil"/>
              <w:left w:val="nil"/>
              <w:bottom w:val="single" w:sz="4" w:space="0" w:color="auto"/>
              <w:right w:val="single" w:sz="4" w:space="0" w:color="auto"/>
            </w:tcBorders>
            <w:shd w:val="clear" w:color="auto" w:fill="auto"/>
            <w:noWrap/>
            <w:vAlign w:val="bottom"/>
            <w:hideMark/>
          </w:tcPr>
          <w:p w14:paraId="3588AAC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M4X25 5.6</w:t>
            </w:r>
          </w:p>
        </w:tc>
        <w:tc>
          <w:tcPr>
            <w:tcW w:w="394" w:type="pct"/>
            <w:tcBorders>
              <w:top w:val="nil"/>
              <w:left w:val="nil"/>
              <w:bottom w:val="single" w:sz="4" w:space="0" w:color="auto"/>
              <w:right w:val="single" w:sz="4" w:space="0" w:color="auto"/>
            </w:tcBorders>
            <w:shd w:val="clear" w:color="auto" w:fill="auto"/>
            <w:noWrap/>
            <w:vAlign w:val="bottom"/>
            <w:hideMark/>
          </w:tcPr>
          <w:p w14:paraId="570D3EE2"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23237B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1800 </w:t>
            </w:r>
          </w:p>
        </w:tc>
      </w:tr>
      <w:tr w:rsidR="0063419C" w:rsidRPr="0063419C" w14:paraId="730E4CBB"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1FCC72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483 </w:t>
            </w:r>
          </w:p>
        </w:tc>
        <w:tc>
          <w:tcPr>
            <w:tcW w:w="766" w:type="pct"/>
            <w:tcBorders>
              <w:top w:val="nil"/>
              <w:left w:val="nil"/>
              <w:bottom w:val="single" w:sz="4" w:space="0" w:color="auto"/>
              <w:right w:val="single" w:sz="4" w:space="0" w:color="auto"/>
            </w:tcBorders>
            <w:shd w:val="clear" w:color="auto" w:fill="auto"/>
            <w:noWrap/>
            <w:vAlign w:val="bottom"/>
            <w:hideMark/>
          </w:tcPr>
          <w:p w14:paraId="5971B87A"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1154982 </w:t>
            </w:r>
          </w:p>
        </w:tc>
        <w:tc>
          <w:tcPr>
            <w:tcW w:w="2606" w:type="pct"/>
            <w:tcBorders>
              <w:top w:val="nil"/>
              <w:left w:val="nil"/>
              <w:bottom w:val="single" w:sz="4" w:space="0" w:color="auto"/>
              <w:right w:val="single" w:sz="4" w:space="0" w:color="auto"/>
            </w:tcBorders>
            <w:shd w:val="clear" w:color="auto" w:fill="auto"/>
            <w:noWrap/>
            <w:vAlign w:val="bottom"/>
            <w:hideMark/>
          </w:tcPr>
          <w:p w14:paraId="7ABF03D3"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VIJAK SRPS M.B1.515 M5X25 5.6</w:t>
            </w:r>
          </w:p>
        </w:tc>
        <w:tc>
          <w:tcPr>
            <w:tcW w:w="394" w:type="pct"/>
            <w:tcBorders>
              <w:top w:val="nil"/>
              <w:left w:val="nil"/>
              <w:bottom w:val="single" w:sz="4" w:space="0" w:color="auto"/>
              <w:right w:val="single" w:sz="4" w:space="0" w:color="auto"/>
            </w:tcBorders>
            <w:shd w:val="clear" w:color="auto" w:fill="auto"/>
            <w:noWrap/>
            <w:vAlign w:val="bottom"/>
            <w:hideMark/>
          </w:tcPr>
          <w:p w14:paraId="0D02AEE4"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3AFC106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1000 </w:t>
            </w:r>
          </w:p>
        </w:tc>
      </w:tr>
      <w:tr w:rsidR="0063419C" w:rsidRPr="0063419C" w14:paraId="6753A152"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A291CE"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484 </w:t>
            </w:r>
          </w:p>
        </w:tc>
        <w:tc>
          <w:tcPr>
            <w:tcW w:w="766" w:type="pct"/>
            <w:tcBorders>
              <w:top w:val="nil"/>
              <w:left w:val="nil"/>
              <w:bottom w:val="single" w:sz="4" w:space="0" w:color="auto"/>
              <w:right w:val="single" w:sz="4" w:space="0" w:color="auto"/>
            </w:tcBorders>
            <w:shd w:val="clear" w:color="auto" w:fill="auto"/>
            <w:noWrap/>
            <w:vAlign w:val="bottom"/>
            <w:hideMark/>
          </w:tcPr>
          <w:p w14:paraId="25C046A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1695487 </w:t>
            </w:r>
          </w:p>
        </w:tc>
        <w:tc>
          <w:tcPr>
            <w:tcW w:w="2606" w:type="pct"/>
            <w:tcBorders>
              <w:top w:val="nil"/>
              <w:left w:val="nil"/>
              <w:bottom w:val="single" w:sz="4" w:space="0" w:color="auto"/>
              <w:right w:val="single" w:sz="4" w:space="0" w:color="auto"/>
            </w:tcBorders>
            <w:shd w:val="clear" w:color="auto" w:fill="auto"/>
            <w:noWrap/>
            <w:vAlign w:val="bottom"/>
            <w:hideMark/>
          </w:tcPr>
          <w:p w14:paraId="5C63650F"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ZAVRTANJ M24X60,10.9 ISO 4762</w:t>
            </w:r>
          </w:p>
        </w:tc>
        <w:tc>
          <w:tcPr>
            <w:tcW w:w="394" w:type="pct"/>
            <w:tcBorders>
              <w:top w:val="nil"/>
              <w:left w:val="nil"/>
              <w:bottom w:val="single" w:sz="4" w:space="0" w:color="auto"/>
              <w:right w:val="single" w:sz="4" w:space="0" w:color="auto"/>
            </w:tcBorders>
            <w:shd w:val="clear" w:color="auto" w:fill="auto"/>
            <w:noWrap/>
            <w:vAlign w:val="bottom"/>
            <w:hideMark/>
          </w:tcPr>
          <w:p w14:paraId="6C28DBF8"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768BAC0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100 </w:t>
            </w:r>
          </w:p>
        </w:tc>
      </w:tr>
      <w:tr w:rsidR="0063419C" w:rsidRPr="0063419C" w14:paraId="5C4E088A" w14:textId="77777777" w:rsidTr="0063419C">
        <w:trPr>
          <w:trHeight w:val="915"/>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60AEB8"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485 </w:t>
            </w:r>
          </w:p>
        </w:tc>
        <w:tc>
          <w:tcPr>
            <w:tcW w:w="766" w:type="pct"/>
            <w:tcBorders>
              <w:top w:val="nil"/>
              <w:left w:val="nil"/>
              <w:bottom w:val="single" w:sz="4" w:space="0" w:color="auto"/>
              <w:right w:val="single" w:sz="4" w:space="0" w:color="auto"/>
            </w:tcBorders>
            <w:shd w:val="clear" w:color="auto" w:fill="auto"/>
            <w:noWrap/>
            <w:vAlign w:val="bottom"/>
            <w:hideMark/>
          </w:tcPr>
          <w:p w14:paraId="2E1B79D9"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1795651 </w:t>
            </w:r>
          </w:p>
        </w:tc>
        <w:tc>
          <w:tcPr>
            <w:tcW w:w="2606" w:type="pct"/>
            <w:tcBorders>
              <w:top w:val="nil"/>
              <w:left w:val="nil"/>
              <w:bottom w:val="single" w:sz="4" w:space="0" w:color="auto"/>
              <w:right w:val="single" w:sz="4" w:space="0" w:color="auto"/>
            </w:tcBorders>
            <w:shd w:val="clear" w:color="auto" w:fill="auto"/>
            <w:vAlign w:val="bottom"/>
            <w:hideMark/>
          </w:tcPr>
          <w:p w14:paraId="6F1E4BB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ZAVRTANJ STEZNOG SLOGA (OSOVINA RT-RT) M30X140-8.8-TGL-0- 931BR.CRT.50-864-4 SRS-2000.32</w:t>
            </w:r>
          </w:p>
        </w:tc>
        <w:tc>
          <w:tcPr>
            <w:tcW w:w="394" w:type="pct"/>
            <w:tcBorders>
              <w:top w:val="nil"/>
              <w:left w:val="nil"/>
              <w:bottom w:val="single" w:sz="4" w:space="0" w:color="auto"/>
              <w:right w:val="single" w:sz="4" w:space="0" w:color="auto"/>
            </w:tcBorders>
            <w:shd w:val="clear" w:color="auto" w:fill="auto"/>
            <w:noWrap/>
            <w:vAlign w:val="bottom"/>
            <w:hideMark/>
          </w:tcPr>
          <w:p w14:paraId="784C0CDD"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18966283"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54 </w:t>
            </w:r>
          </w:p>
        </w:tc>
      </w:tr>
      <w:tr w:rsidR="0063419C" w:rsidRPr="0063419C" w14:paraId="3AC931A3" w14:textId="77777777" w:rsidTr="0063419C">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AA84E1"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486 </w:t>
            </w:r>
          </w:p>
        </w:tc>
        <w:tc>
          <w:tcPr>
            <w:tcW w:w="766" w:type="pct"/>
            <w:tcBorders>
              <w:top w:val="nil"/>
              <w:left w:val="nil"/>
              <w:bottom w:val="single" w:sz="4" w:space="0" w:color="auto"/>
              <w:right w:val="single" w:sz="4" w:space="0" w:color="auto"/>
            </w:tcBorders>
            <w:shd w:val="clear" w:color="auto" w:fill="auto"/>
            <w:noWrap/>
            <w:vAlign w:val="bottom"/>
            <w:hideMark/>
          </w:tcPr>
          <w:p w14:paraId="00B8710D"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1665219 </w:t>
            </w:r>
          </w:p>
        </w:tc>
        <w:tc>
          <w:tcPr>
            <w:tcW w:w="2606" w:type="pct"/>
            <w:tcBorders>
              <w:top w:val="nil"/>
              <w:left w:val="nil"/>
              <w:bottom w:val="single" w:sz="4" w:space="0" w:color="auto"/>
              <w:right w:val="single" w:sz="4" w:space="0" w:color="auto"/>
            </w:tcBorders>
            <w:shd w:val="clear" w:color="auto" w:fill="auto"/>
            <w:noWrap/>
            <w:vAlign w:val="bottom"/>
            <w:hideMark/>
          </w:tcPr>
          <w:p w14:paraId="3ED5B3E0"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ŠIPKA NAVOJNA M10X1000 8.8</w:t>
            </w:r>
          </w:p>
        </w:tc>
        <w:tc>
          <w:tcPr>
            <w:tcW w:w="394" w:type="pct"/>
            <w:tcBorders>
              <w:top w:val="nil"/>
              <w:left w:val="nil"/>
              <w:bottom w:val="single" w:sz="4" w:space="0" w:color="auto"/>
              <w:right w:val="single" w:sz="4" w:space="0" w:color="auto"/>
            </w:tcBorders>
            <w:shd w:val="clear" w:color="auto" w:fill="auto"/>
            <w:noWrap/>
            <w:vAlign w:val="bottom"/>
            <w:hideMark/>
          </w:tcPr>
          <w:p w14:paraId="27625C0A" w14:textId="77777777" w:rsidR="0063419C" w:rsidRPr="0063419C" w:rsidRDefault="0063419C" w:rsidP="0063419C">
            <w:pPr>
              <w:spacing w:before="0"/>
              <w:jc w:val="left"/>
              <w:rPr>
                <w:rFonts w:cs="Arial"/>
                <w:color w:val="000000"/>
                <w:sz w:val="16"/>
                <w:szCs w:val="16"/>
                <w:lang w:val="sr-Latn-RS" w:eastAsia="sr-Latn-RS"/>
              </w:rPr>
            </w:pPr>
            <w:r w:rsidRPr="0063419C">
              <w:rPr>
                <w:rFonts w:cs="Arial"/>
                <w:color w:val="000000"/>
                <w:sz w:val="16"/>
                <w:szCs w:val="16"/>
                <w:lang w:val="sr-Latn-RS" w:eastAsia="sr-Latn-RS"/>
              </w:rPr>
              <w:t>kom</w:t>
            </w:r>
          </w:p>
        </w:tc>
        <w:tc>
          <w:tcPr>
            <w:tcW w:w="561" w:type="pct"/>
            <w:tcBorders>
              <w:top w:val="nil"/>
              <w:left w:val="nil"/>
              <w:bottom w:val="single" w:sz="4" w:space="0" w:color="auto"/>
              <w:right w:val="single" w:sz="4" w:space="0" w:color="auto"/>
            </w:tcBorders>
            <w:shd w:val="clear" w:color="auto" w:fill="auto"/>
            <w:noWrap/>
            <w:vAlign w:val="bottom"/>
            <w:hideMark/>
          </w:tcPr>
          <w:p w14:paraId="0371AB67" w14:textId="77777777" w:rsidR="0063419C" w:rsidRPr="0063419C" w:rsidRDefault="0063419C" w:rsidP="0063419C">
            <w:pPr>
              <w:spacing w:before="0"/>
              <w:jc w:val="right"/>
              <w:rPr>
                <w:rFonts w:cs="Arial"/>
                <w:color w:val="000000"/>
                <w:sz w:val="16"/>
                <w:szCs w:val="16"/>
                <w:lang w:val="sr-Latn-RS" w:eastAsia="sr-Latn-RS"/>
              </w:rPr>
            </w:pPr>
            <w:r w:rsidRPr="0063419C">
              <w:rPr>
                <w:rFonts w:cs="Arial"/>
                <w:color w:val="000000"/>
                <w:sz w:val="16"/>
                <w:szCs w:val="16"/>
                <w:lang w:val="sr-Latn-RS" w:eastAsia="sr-Latn-RS"/>
              </w:rPr>
              <w:t xml:space="preserve">200 </w:t>
            </w:r>
          </w:p>
        </w:tc>
      </w:tr>
    </w:tbl>
    <w:p w14:paraId="2DA9CEA5" w14:textId="77777777" w:rsidR="0063419C" w:rsidRDefault="0063419C" w:rsidP="0063419C">
      <w:pPr>
        <w:rPr>
          <w:lang w:val="sr-Cyrl-RS" w:eastAsia="ar-SA"/>
        </w:rPr>
      </w:pPr>
    </w:p>
    <w:p w14:paraId="66695C5E" w14:textId="77777777" w:rsidR="0063419C" w:rsidRPr="0063419C" w:rsidRDefault="0063419C" w:rsidP="0063419C">
      <w:pPr>
        <w:rPr>
          <w:lang w:val="sr-Cyrl-RS" w:eastAsia="ar-SA"/>
        </w:rPr>
      </w:pPr>
    </w:p>
    <w:p w14:paraId="67CE5056" w14:textId="369CC51A" w:rsidR="00435824" w:rsidRDefault="00FA0352" w:rsidP="00933CEA">
      <w:pPr>
        <w:pStyle w:val="Heading10"/>
        <w:numPr>
          <w:ilvl w:val="1"/>
          <w:numId w:val="27"/>
        </w:numPr>
        <w:jc w:val="both"/>
        <w:rPr>
          <w:rFonts w:cs="Arial"/>
          <w:lang w:val="sr-Cyrl-RS"/>
        </w:rPr>
      </w:pPr>
      <w:r w:rsidRPr="008D590A">
        <w:rPr>
          <w:rFonts w:cs="Arial"/>
          <w:lang w:val="sr-Cyrl-RS"/>
        </w:rPr>
        <w:lastRenderedPageBreak/>
        <w:t>Квалитет и техничке карактеристике (спецификације).</w:t>
      </w:r>
    </w:p>
    <w:p w14:paraId="63FDA68B" w14:textId="13CDA72E" w:rsidR="00A2082A" w:rsidRPr="0063419C" w:rsidRDefault="0063419C" w:rsidP="00A2082A">
      <w:pPr>
        <w:pStyle w:val="Heading10"/>
        <w:ind w:left="0" w:firstLine="0"/>
        <w:jc w:val="both"/>
        <w:rPr>
          <w:rFonts w:eastAsia="Calibri" w:cs="Arial"/>
          <w:b w:val="0"/>
          <w:bCs/>
          <w:lang w:val="en-US"/>
        </w:rPr>
      </w:pPr>
      <w:r>
        <w:rPr>
          <w:rFonts w:eastAsia="Calibri" w:cs="Arial"/>
          <w:b w:val="0"/>
          <w:lang w:val="en-US"/>
        </w:rPr>
        <w:t>/</w:t>
      </w:r>
    </w:p>
    <w:p w14:paraId="2826A58E" w14:textId="77777777" w:rsidR="00C2538D" w:rsidRPr="00C2538D" w:rsidRDefault="00C2538D" w:rsidP="00A2082A">
      <w:pPr>
        <w:tabs>
          <w:tab w:val="left" w:pos="1080"/>
          <w:tab w:val="left" w:pos="6216"/>
        </w:tabs>
        <w:autoSpaceDE w:val="0"/>
        <w:autoSpaceDN w:val="0"/>
        <w:adjustRightInd w:val="0"/>
        <w:rPr>
          <w:rFonts w:cs="Arial"/>
          <w:lang w:val="sr-Cyrl-RS"/>
        </w:rPr>
      </w:pPr>
    </w:p>
    <w:p w14:paraId="6023E4E3" w14:textId="557EAAAA" w:rsidR="00DB369C" w:rsidRPr="008D590A" w:rsidRDefault="00DB369C" w:rsidP="00933CEA">
      <w:pPr>
        <w:pStyle w:val="Heading10"/>
        <w:numPr>
          <w:ilvl w:val="1"/>
          <w:numId w:val="27"/>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3CB66AA" w14:textId="2402A988" w:rsidR="00237584" w:rsidRPr="00237584" w:rsidRDefault="00237584" w:rsidP="00237584">
      <w:pPr>
        <w:autoSpaceDE w:val="0"/>
        <w:autoSpaceDN w:val="0"/>
        <w:adjustRightInd w:val="0"/>
        <w:rPr>
          <w:rFonts w:cs="Arial"/>
          <w:lang w:val="sr-Cyrl-RS"/>
        </w:rPr>
      </w:pPr>
      <w:r>
        <w:rPr>
          <w:rFonts w:cs="Arial"/>
          <w:lang w:val="sr-Cyrl-RS"/>
        </w:rPr>
        <w:t>Рок испоруке</w:t>
      </w:r>
      <w:r w:rsidRPr="00237584">
        <w:rPr>
          <w:rFonts w:cs="Arial"/>
          <w:lang w:val="sr-Cyrl-RS"/>
        </w:rPr>
        <w:t xml:space="preserve"> </w:t>
      </w:r>
      <w:r>
        <w:rPr>
          <w:rFonts w:cs="Arial"/>
          <w:lang w:val="sr-Cyrl-RS"/>
        </w:rPr>
        <w:t xml:space="preserve">је </w:t>
      </w:r>
      <w:r w:rsidR="00C2538D">
        <w:rPr>
          <w:rFonts w:cs="Arial"/>
          <w:lang w:val="sr-Cyrl-RS"/>
        </w:rPr>
        <w:t xml:space="preserve">у року  до </w:t>
      </w:r>
      <w:r w:rsidR="0063419C">
        <w:rPr>
          <w:rFonts w:cs="Arial"/>
        </w:rPr>
        <w:t>6</w:t>
      </w:r>
      <w:r w:rsidRPr="00237584">
        <w:rPr>
          <w:rFonts w:cs="Arial"/>
          <w:lang w:val="sr-Cyrl-RS"/>
        </w:rPr>
        <w:t>0</w:t>
      </w:r>
      <w:r w:rsidR="00C86F1A">
        <w:rPr>
          <w:rFonts w:cs="Arial"/>
          <w:lang w:val="sr-Cyrl-RS"/>
        </w:rPr>
        <w:t xml:space="preserve"> календарских </w:t>
      </w:r>
      <w:r w:rsidRPr="00237584">
        <w:rPr>
          <w:rFonts w:cs="Arial"/>
          <w:lang w:val="sr-Cyrl-RS"/>
        </w:rPr>
        <w:t xml:space="preserve"> дана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17EAA3AB" w14:textId="77777777" w:rsidR="00A2082A" w:rsidRPr="008D590A" w:rsidRDefault="00A2082A"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417AA7">
        <w:rPr>
          <w:rFonts w:eastAsia="Calibri" w:cs="Arial"/>
          <w:lang w:val="ru-RU"/>
        </w:rPr>
        <w:t>захтеваном</w:t>
      </w:r>
      <w:r w:rsidRPr="008D590A">
        <w:rPr>
          <w:rFonts w:eastAsia="Calibri" w:cs="Arial"/>
          <w:lang w:val="ru-RU"/>
        </w:rPr>
        <w:t xml:space="preserve"> паковању</w:t>
      </w:r>
    </w:p>
    <w:p w14:paraId="4CCD79BB"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01C3D4C7"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0C6819A"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A66CA56" w14:textId="77777777" w:rsidR="00423688" w:rsidRDefault="00423688" w:rsidP="00423688">
      <w:pPr>
        <w:autoSpaceDE w:val="0"/>
        <w:autoSpaceDN w:val="0"/>
        <w:adjustRightInd w:val="0"/>
        <w:spacing w:before="0"/>
        <w:rPr>
          <w:rFonts w:eastAsia="Calibri" w:cs="Arial"/>
          <w:lang w:val="ru-RU"/>
        </w:rPr>
      </w:pPr>
      <w:r w:rsidRPr="008D590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56AA2886" w14:textId="4004E80C" w:rsidR="00D87C45" w:rsidRPr="007753C4" w:rsidRDefault="00D87C45" w:rsidP="00D87C45">
      <w:pPr>
        <w:spacing w:before="0"/>
        <w:rPr>
          <w:rFonts w:cs="Arial"/>
          <w:lang w:val="ru-RU" w:eastAsia="zh-CN"/>
        </w:rPr>
      </w:pPr>
      <w:r w:rsidRPr="007753C4">
        <w:rPr>
          <w:rFonts w:cs="Arial"/>
          <w:lang w:val="ru-RU" w:eastAsia="zh-CN"/>
        </w:rPr>
        <w:t xml:space="preserve">Гарантни рок за предмет набавке је минимум </w:t>
      </w:r>
      <w:r w:rsidR="00A2082A">
        <w:rPr>
          <w:rFonts w:cs="Arial"/>
          <w:lang w:val="sr-Latn-RS" w:eastAsia="zh-CN"/>
        </w:rPr>
        <w:t>12</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квантитативни и квалитативни пријем  добара.</w:t>
      </w:r>
    </w:p>
    <w:p w14:paraId="1746F325" w14:textId="77777777" w:rsidR="00A2082A" w:rsidRDefault="00A2082A" w:rsidP="00D87C45">
      <w:pPr>
        <w:pStyle w:val="ListBullet2"/>
        <w:numPr>
          <w:ilvl w:val="0"/>
          <w:numId w:val="0"/>
        </w:numPr>
        <w:spacing w:before="0"/>
        <w:rPr>
          <w:rFonts w:cs="Arial"/>
          <w:lang w:val="sr-Cyrl-CS" w:eastAsia="zh-CN"/>
        </w:rPr>
      </w:pPr>
    </w:p>
    <w:p w14:paraId="79268E36" w14:textId="58E173F8" w:rsidR="00D1031A" w:rsidRDefault="00D87C45" w:rsidP="00D87C45">
      <w:pPr>
        <w:pStyle w:val="ListBullet2"/>
        <w:numPr>
          <w:ilvl w:val="0"/>
          <w:numId w:val="0"/>
        </w:numPr>
        <w:spacing w:before="0"/>
        <w:rPr>
          <w:rFonts w:cs="Arial"/>
          <w:noProof/>
          <w:lang w:val="sr-Cyrl-CS"/>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6D6881CF" w14:textId="77777777" w:rsidR="00417AA7" w:rsidRDefault="00417AA7" w:rsidP="00382246">
      <w:pPr>
        <w:pStyle w:val="ListBullet2"/>
        <w:numPr>
          <w:ilvl w:val="0"/>
          <w:numId w:val="0"/>
        </w:numPr>
        <w:spacing w:before="0"/>
        <w:rPr>
          <w:rFonts w:cs="Arial"/>
          <w:noProof/>
          <w:lang w:val="sr-Cyrl-CS"/>
        </w:rPr>
      </w:pPr>
    </w:p>
    <w:p w14:paraId="5393444F" w14:textId="77777777" w:rsidR="0063419C" w:rsidRDefault="0063419C" w:rsidP="00382246">
      <w:pPr>
        <w:pStyle w:val="ListBullet2"/>
        <w:numPr>
          <w:ilvl w:val="0"/>
          <w:numId w:val="0"/>
        </w:numPr>
        <w:spacing w:before="0"/>
        <w:rPr>
          <w:rFonts w:cs="Arial"/>
          <w:noProof/>
          <w:lang w:val="sr-Cyrl-CS"/>
        </w:rPr>
      </w:pPr>
    </w:p>
    <w:p w14:paraId="53B0782B" w14:textId="77777777" w:rsidR="0063419C" w:rsidRDefault="0063419C" w:rsidP="00382246">
      <w:pPr>
        <w:pStyle w:val="ListBullet2"/>
        <w:numPr>
          <w:ilvl w:val="0"/>
          <w:numId w:val="0"/>
        </w:numPr>
        <w:spacing w:before="0"/>
        <w:rPr>
          <w:rFonts w:cs="Arial"/>
          <w:noProof/>
          <w:lang w:val="sr-Cyrl-CS"/>
        </w:rPr>
      </w:pPr>
    </w:p>
    <w:p w14:paraId="33FEF1EC" w14:textId="77777777" w:rsidR="0063419C" w:rsidRDefault="0063419C" w:rsidP="00382246">
      <w:pPr>
        <w:pStyle w:val="ListBullet2"/>
        <w:numPr>
          <w:ilvl w:val="0"/>
          <w:numId w:val="0"/>
        </w:numPr>
        <w:spacing w:before="0"/>
        <w:rPr>
          <w:rFonts w:cs="Arial"/>
          <w:noProof/>
          <w:lang w:val="sr-Cyrl-CS"/>
        </w:rPr>
      </w:pPr>
    </w:p>
    <w:p w14:paraId="5693BE94" w14:textId="77777777" w:rsidR="0063419C" w:rsidRDefault="0063419C" w:rsidP="00382246">
      <w:pPr>
        <w:pStyle w:val="ListBullet2"/>
        <w:numPr>
          <w:ilvl w:val="0"/>
          <w:numId w:val="0"/>
        </w:numPr>
        <w:spacing w:before="0"/>
        <w:rPr>
          <w:rFonts w:cs="Arial"/>
          <w:noProof/>
          <w:lang w:val="sr-Cyrl-CS"/>
        </w:rPr>
      </w:pPr>
    </w:p>
    <w:p w14:paraId="7D03176B" w14:textId="77777777" w:rsidR="0063419C" w:rsidRDefault="0063419C" w:rsidP="00382246">
      <w:pPr>
        <w:pStyle w:val="ListBullet2"/>
        <w:numPr>
          <w:ilvl w:val="0"/>
          <w:numId w:val="0"/>
        </w:numPr>
        <w:spacing w:before="0"/>
        <w:rPr>
          <w:rFonts w:cs="Arial"/>
          <w:noProof/>
          <w:lang w:val="sr-Cyrl-CS"/>
        </w:rPr>
      </w:pPr>
    </w:p>
    <w:p w14:paraId="7AA65409" w14:textId="77777777" w:rsidR="0063419C" w:rsidRDefault="0063419C" w:rsidP="00382246">
      <w:pPr>
        <w:pStyle w:val="ListBullet2"/>
        <w:numPr>
          <w:ilvl w:val="0"/>
          <w:numId w:val="0"/>
        </w:numPr>
        <w:spacing w:before="0"/>
        <w:rPr>
          <w:rFonts w:cs="Arial"/>
          <w:noProof/>
          <w:lang w:val="sr-Cyrl-CS"/>
        </w:rPr>
      </w:pPr>
    </w:p>
    <w:p w14:paraId="59F2DA53" w14:textId="77777777" w:rsidR="0063419C" w:rsidRDefault="0063419C" w:rsidP="00382246">
      <w:pPr>
        <w:pStyle w:val="ListBullet2"/>
        <w:numPr>
          <w:ilvl w:val="0"/>
          <w:numId w:val="0"/>
        </w:numPr>
        <w:spacing w:before="0"/>
        <w:rPr>
          <w:rFonts w:cs="Arial"/>
          <w:noProof/>
          <w:lang w:val="sr-Cyrl-CS"/>
        </w:rPr>
      </w:pPr>
    </w:p>
    <w:p w14:paraId="54AE8222" w14:textId="77777777" w:rsidR="0063419C" w:rsidRDefault="0063419C" w:rsidP="00382246">
      <w:pPr>
        <w:pStyle w:val="ListBullet2"/>
        <w:numPr>
          <w:ilvl w:val="0"/>
          <w:numId w:val="0"/>
        </w:numPr>
        <w:spacing w:before="0"/>
        <w:rPr>
          <w:rFonts w:cs="Arial"/>
          <w:noProof/>
          <w:lang w:val="sr-Cyrl-CS"/>
        </w:rPr>
      </w:pPr>
    </w:p>
    <w:p w14:paraId="45C34657" w14:textId="77777777" w:rsidR="0063419C" w:rsidRDefault="0063419C" w:rsidP="00382246">
      <w:pPr>
        <w:pStyle w:val="ListBullet2"/>
        <w:numPr>
          <w:ilvl w:val="0"/>
          <w:numId w:val="0"/>
        </w:numPr>
        <w:spacing w:before="0"/>
        <w:rPr>
          <w:rFonts w:cs="Arial"/>
          <w:noProof/>
          <w:lang w:val="sr-Cyrl-CS"/>
        </w:rPr>
      </w:pPr>
    </w:p>
    <w:p w14:paraId="6F6E5856" w14:textId="77777777" w:rsidR="0063419C" w:rsidRDefault="0063419C" w:rsidP="00382246">
      <w:pPr>
        <w:pStyle w:val="ListBullet2"/>
        <w:numPr>
          <w:ilvl w:val="0"/>
          <w:numId w:val="0"/>
        </w:numPr>
        <w:spacing w:before="0"/>
        <w:rPr>
          <w:rFonts w:cs="Arial"/>
          <w:noProof/>
          <w:lang w:val="sr-Cyrl-CS"/>
        </w:rPr>
      </w:pPr>
    </w:p>
    <w:p w14:paraId="773FC82F" w14:textId="77777777" w:rsidR="0063419C" w:rsidRDefault="0063419C" w:rsidP="00382246">
      <w:pPr>
        <w:pStyle w:val="ListBullet2"/>
        <w:numPr>
          <w:ilvl w:val="0"/>
          <w:numId w:val="0"/>
        </w:numPr>
        <w:spacing w:before="0"/>
        <w:rPr>
          <w:rFonts w:cs="Arial"/>
          <w:noProof/>
          <w:lang w:val="sr-Cyrl-CS"/>
        </w:rPr>
      </w:pPr>
    </w:p>
    <w:p w14:paraId="64EFB778" w14:textId="77777777" w:rsidR="0063419C" w:rsidRDefault="0063419C" w:rsidP="00382246">
      <w:pPr>
        <w:pStyle w:val="ListBullet2"/>
        <w:numPr>
          <w:ilvl w:val="0"/>
          <w:numId w:val="0"/>
        </w:numPr>
        <w:spacing w:before="0"/>
        <w:rPr>
          <w:rFonts w:cs="Arial"/>
          <w:noProof/>
          <w:lang w:val="sr-Cyrl-CS"/>
        </w:rPr>
      </w:pPr>
    </w:p>
    <w:p w14:paraId="5B5E754C" w14:textId="77777777" w:rsidR="0063419C" w:rsidRDefault="0063419C" w:rsidP="00382246">
      <w:pPr>
        <w:pStyle w:val="ListBullet2"/>
        <w:numPr>
          <w:ilvl w:val="0"/>
          <w:numId w:val="0"/>
        </w:numPr>
        <w:spacing w:before="0"/>
        <w:rPr>
          <w:rFonts w:cs="Arial"/>
          <w:noProof/>
          <w:lang w:val="sr-Cyrl-CS"/>
        </w:rPr>
      </w:pPr>
    </w:p>
    <w:p w14:paraId="51C6C45E" w14:textId="77777777" w:rsidR="0063419C" w:rsidRDefault="0063419C" w:rsidP="00382246">
      <w:pPr>
        <w:pStyle w:val="ListBullet2"/>
        <w:numPr>
          <w:ilvl w:val="0"/>
          <w:numId w:val="0"/>
        </w:numPr>
        <w:spacing w:before="0"/>
        <w:rPr>
          <w:rFonts w:cs="Arial"/>
          <w:noProof/>
          <w:lang w:val="sr-Cyrl-CS"/>
        </w:rPr>
      </w:pPr>
    </w:p>
    <w:p w14:paraId="6D448C30" w14:textId="16902ED3" w:rsidR="00756A02" w:rsidRPr="008D590A" w:rsidRDefault="00670536" w:rsidP="00670536">
      <w:pPr>
        <w:pStyle w:val="Heading10"/>
        <w:ind w:left="0" w:firstLine="0"/>
        <w:rPr>
          <w:rFonts w:cs="Arial"/>
          <w:lang w:val="sr-Cyrl-RS"/>
        </w:rPr>
      </w:pPr>
      <w:bookmarkStart w:id="24"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C2538D"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C2538D"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C2538D"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C2538D"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C2538D"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417AA7" w:rsidRDefault="00213678" w:rsidP="00213678">
      <w:pPr>
        <w:spacing w:before="0"/>
        <w:rPr>
          <w:rFonts w:cs="Arial"/>
          <w:noProof/>
          <w:lang w:val="ru-RU" w:eastAsia="zh-CN"/>
        </w:rPr>
      </w:pPr>
      <w:r w:rsidRPr="00417AA7">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417AA7">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417AA7">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417AA7" w:rsidRDefault="00213678" w:rsidP="00213678">
      <w:pPr>
        <w:spacing w:before="0"/>
        <w:rPr>
          <w:rFonts w:cs="Arial"/>
          <w:noProof/>
          <w:lang w:val="ru-RU" w:eastAsia="zh-CN"/>
        </w:rPr>
      </w:pPr>
    </w:p>
    <w:p w14:paraId="783AD951" w14:textId="77777777" w:rsidR="00213678" w:rsidRPr="00417AA7" w:rsidRDefault="00213678" w:rsidP="00213678">
      <w:pPr>
        <w:spacing w:before="0"/>
        <w:rPr>
          <w:rFonts w:cs="Arial"/>
          <w:noProof/>
          <w:lang w:val="ru-RU" w:eastAsia="zh-CN"/>
        </w:rPr>
      </w:pPr>
      <w:r w:rsidRPr="008D590A">
        <w:rPr>
          <w:rFonts w:cs="Arial"/>
          <w:noProof/>
          <w:lang w:val="sr-Cyrl-RS" w:eastAsia="zh-CN"/>
        </w:rPr>
        <w:t xml:space="preserve">3. </w:t>
      </w:r>
      <w:r w:rsidRPr="00417AA7">
        <w:rPr>
          <w:rFonts w:cs="Arial"/>
          <w:noProof/>
          <w:lang w:val="ru-RU" w:eastAsia="zh-CN"/>
        </w:rPr>
        <w:t>Докази о испуњености услова из члана 77. З</w:t>
      </w:r>
      <w:r w:rsidRPr="008D590A">
        <w:rPr>
          <w:rFonts w:cs="Arial"/>
          <w:noProof/>
          <w:lang w:val="sr-Cyrl-RS" w:eastAsia="zh-CN"/>
        </w:rPr>
        <w:t>акона</w:t>
      </w:r>
      <w:r w:rsidRPr="00417AA7">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417AA7" w:rsidRDefault="00213678" w:rsidP="00213678">
      <w:pPr>
        <w:spacing w:before="0"/>
        <w:rPr>
          <w:rFonts w:cs="Arial"/>
          <w:noProof/>
          <w:lang w:val="ru-RU" w:eastAsia="zh-CN"/>
        </w:rPr>
      </w:pPr>
      <w:r w:rsidRPr="00417AA7">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417AA7"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417AA7">
        <w:rPr>
          <w:rFonts w:cs="Arial"/>
          <w:noProof/>
          <w:lang w:val="ru-RU" w:eastAsia="zh-CN"/>
        </w:rPr>
        <w:t>На основу члана 79. став 5. З</w:t>
      </w:r>
      <w:r w:rsidRPr="008D590A">
        <w:rPr>
          <w:rFonts w:cs="Arial"/>
          <w:noProof/>
          <w:lang w:val="sr-Cyrl-RS" w:eastAsia="zh-CN"/>
        </w:rPr>
        <w:t>акона</w:t>
      </w:r>
      <w:r w:rsidRPr="00417AA7">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417AA7"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417AA7">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417AA7" w:rsidRDefault="00213678" w:rsidP="00213678">
      <w:pPr>
        <w:spacing w:before="0"/>
        <w:rPr>
          <w:rFonts w:cs="Arial"/>
          <w:noProof/>
          <w:lang w:val="ru-RU" w:eastAsia="zh-CN"/>
        </w:rPr>
      </w:pPr>
      <w:r w:rsidRPr="008D590A">
        <w:rPr>
          <w:rFonts w:cs="Arial"/>
          <w:noProof/>
          <w:lang w:val="sr-Cyrl-RS" w:eastAsia="zh-CN"/>
        </w:rPr>
        <w:t>6</w:t>
      </w:r>
      <w:r w:rsidRPr="00417AA7">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417AA7" w:rsidRDefault="00213678" w:rsidP="00213678">
      <w:pPr>
        <w:spacing w:before="0"/>
        <w:rPr>
          <w:rFonts w:cs="Arial"/>
          <w:noProof/>
          <w:lang w:val="ru-RU" w:eastAsia="zh-CN"/>
        </w:rPr>
      </w:pPr>
    </w:p>
    <w:p w14:paraId="01A765E9" w14:textId="77777777" w:rsidR="00213678" w:rsidRPr="00417AA7" w:rsidRDefault="00213678" w:rsidP="00213678">
      <w:pPr>
        <w:spacing w:before="0"/>
        <w:rPr>
          <w:rFonts w:cs="Arial"/>
          <w:noProof/>
          <w:lang w:val="ru-RU" w:eastAsia="zh-CN"/>
        </w:rPr>
      </w:pPr>
      <w:r w:rsidRPr="008D590A">
        <w:rPr>
          <w:rFonts w:cs="Arial"/>
          <w:noProof/>
          <w:lang w:val="sr-Cyrl-RS" w:eastAsia="zh-CN"/>
        </w:rPr>
        <w:t>7</w:t>
      </w:r>
      <w:r w:rsidRPr="00417AA7">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417AA7" w:rsidRDefault="00213678" w:rsidP="00213678">
      <w:pPr>
        <w:spacing w:before="0"/>
        <w:rPr>
          <w:rFonts w:cs="Arial"/>
          <w:noProof/>
          <w:lang w:val="ru-RU" w:eastAsia="zh-CN"/>
        </w:rPr>
      </w:pPr>
      <w:r w:rsidRPr="00417AA7">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417AA7">
        <w:rPr>
          <w:rFonts w:cs="Arial"/>
          <w:noProof/>
          <w:lang w:val="ru-RU" w:eastAsia="zh-CN"/>
        </w:rPr>
        <w:t>З</w:t>
      </w:r>
      <w:r w:rsidRPr="008D590A">
        <w:rPr>
          <w:rFonts w:cs="Arial"/>
          <w:noProof/>
          <w:lang w:val="sr-Cyrl-RS" w:eastAsia="zh-CN"/>
        </w:rPr>
        <w:t>акона</w:t>
      </w:r>
      <w:r w:rsidRPr="00417AA7">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417AA7">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8" w:name="_Toc441651548"/>
      <w:bookmarkStart w:id="199" w:name="_Toc442559886"/>
      <w:r w:rsidRPr="008D590A">
        <w:rPr>
          <w:rFonts w:cs="Arial"/>
          <w:lang w:val="ru-RU"/>
        </w:rPr>
        <w:t xml:space="preserve">5.1. </w:t>
      </w:r>
      <w:bookmarkEnd w:id="198"/>
      <w:bookmarkEnd w:id="199"/>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417AA7" w:rsidRDefault="00B56161" w:rsidP="004E28C4">
      <w:pPr>
        <w:rPr>
          <w:rFonts w:eastAsia="TimesNewRomanPSMT" w:cs="Arial"/>
          <w:bCs/>
          <w:lang w:val="ru-RU"/>
        </w:rPr>
      </w:pPr>
      <w:r w:rsidRPr="008D590A">
        <w:rPr>
          <w:rFonts w:cs="Arial"/>
          <w:lang w:val="ru-RU"/>
        </w:rPr>
        <w:t xml:space="preserve">Извлачење путем жреба  </w:t>
      </w:r>
      <w:r w:rsidRPr="00417AA7">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417AA7">
        <w:rPr>
          <w:rFonts w:cs="Arial"/>
          <w:lang w:val="ru-RU"/>
        </w:rPr>
        <w:t>Н</w:t>
      </w:r>
      <w:r w:rsidRPr="008D590A">
        <w:rPr>
          <w:rFonts w:cs="Arial"/>
          <w:lang w:val="ru-RU"/>
        </w:rPr>
        <w:t xml:space="preserve">аручилац ће исписати називе </w:t>
      </w:r>
      <w:r w:rsidRPr="00417AA7">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417AA7">
        <w:rPr>
          <w:rFonts w:cs="Arial"/>
          <w:lang w:val="ru-RU"/>
        </w:rPr>
        <w:t xml:space="preserve">уговор </w:t>
      </w:r>
      <w:r w:rsidRPr="008D590A">
        <w:rPr>
          <w:rFonts w:cs="Arial"/>
          <w:lang w:val="ru-RU"/>
        </w:rPr>
        <w:t xml:space="preserve"> о јавној набавци</w:t>
      </w:r>
      <w:r w:rsidRPr="00417AA7">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6"/>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7" w:name="_Toc441651577"/>
      <w:bookmarkStart w:id="208" w:name="_Toc442559888"/>
      <w:r w:rsidRPr="008D590A">
        <w:rPr>
          <w:rFonts w:cs="Arial"/>
          <w:lang w:val="ru-RU"/>
        </w:rPr>
        <w:t>Језик на којем понуда мора бити састављена</w:t>
      </w:r>
      <w:bookmarkEnd w:id="207"/>
      <w:bookmarkEnd w:id="208"/>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09" w:name="_Toc441651578"/>
      <w:bookmarkStart w:id="210"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09"/>
      <w:bookmarkEnd w:id="210"/>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2EF5F15"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1D7805">
        <w:rPr>
          <w:rFonts w:cs="Arial"/>
          <w:b/>
          <w:lang w:val="ru-RU"/>
        </w:rPr>
        <w:t>ЈН/</w:t>
      </w:r>
      <w:r w:rsidR="0063419C">
        <w:rPr>
          <w:rFonts w:cs="Arial"/>
          <w:b/>
          <w:lang w:val="ru-RU"/>
        </w:rPr>
        <w:t>3100/0035/2020</w:t>
      </w:r>
      <w:r w:rsidR="00940F08">
        <w:rPr>
          <w:rFonts w:cs="Arial"/>
          <w:b/>
          <w:lang w:val="sr-Latn-RS"/>
        </w:rPr>
        <w:t xml:space="preserve"> </w:t>
      </w:r>
      <w:r w:rsidR="00940F08">
        <w:rPr>
          <w:rFonts w:cs="Arial"/>
          <w:b/>
          <w:lang w:val="sr-Cyrl-RS"/>
        </w:rPr>
        <w:t xml:space="preserve">ЈАНА </w:t>
      </w:r>
      <w:r w:rsidR="0063419C">
        <w:rPr>
          <w:rFonts w:cs="Arial"/>
          <w:b/>
          <w:lang w:val="sr-Latn-RS"/>
        </w:rPr>
        <w:t>864</w:t>
      </w:r>
      <w:r w:rsidR="00DC067E" w:rsidRPr="00417AA7">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309D4BF1" w14:textId="77777777" w:rsidR="00613B13"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8D590A" w:rsidRDefault="007C0376" w:rsidP="00613B13">
      <w:pPr>
        <w:pStyle w:val="KDParagraf"/>
        <w:spacing w:before="0"/>
        <w:rPr>
          <w:rFonts w:cs="Arial"/>
          <w:lang w:val="ru-RU"/>
        </w:rPr>
      </w:pP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613B13">
      <w:pPr>
        <w:tabs>
          <w:tab w:val="left" w:pos="284"/>
          <w:tab w:val="left" w:pos="330"/>
        </w:tabs>
        <w:ind w:left="284"/>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1" w:name="_Toc441651579"/>
      <w:bookmarkStart w:id="212" w:name="_Toc442559890"/>
      <w:r w:rsidRPr="008D590A">
        <w:rPr>
          <w:rFonts w:cs="Arial"/>
        </w:rPr>
        <w:t>Обавезна садржина понуде</w:t>
      </w:r>
      <w:bookmarkEnd w:id="211"/>
      <w:bookmarkEnd w:id="212"/>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D590A"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A2082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1B544210" w14:textId="3EFE4868" w:rsidR="00A2082A" w:rsidRPr="00A2082A" w:rsidRDefault="00A2082A" w:rsidP="00A2082A">
      <w:pPr>
        <w:pStyle w:val="KDNabrajanje"/>
        <w:jc w:val="left"/>
        <w:rPr>
          <w:rFonts w:cs="Arial"/>
        </w:rPr>
      </w:pPr>
      <w:r w:rsidRPr="00CA5010">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DE1723" w14:textId="77777777" w:rsidR="0069242C" w:rsidRDefault="0069242C" w:rsidP="008D2B23">
      <w:pPr>
        <w:pStyle w:val="KDParagraf"/>
        <w:spacing w:before="0"/>
        <w:rPr>
          <w:rFonts w:cs="Arial"/>
          <w:lang w:val="ru-RU"/>
        </w:rPr>
      </w:pPr>
    </w:p>
    <w:p w14:paraId="662A920C" w14:textId="77777777" w:rsidR="0069242C" w:rsidRDefault="0069242C" w:rsidP="008D2B23">
      <w:pPr>
        <w:pStyle w:val="KDParagraf"/>
        <w:spacing w:before="0"/>
        <w:rPr>
          <w:rFonts w:cs="Arial"/>
          <w:lang w:val="ru-RU"/>
        </w:rPr>
      </w:pPr>
    </w:p>
    <w:p w14:paraId="0A31CBA0" w14:textId="77777777" w:rsidR="0069242C" w:rsidRPr="008D590A" w:rsidRDefault="0069242C" w:rsidP="008D2B23">
      <w:pPr>
        <w:pStyle w:val="KDParagraf"/>
        <w:spacing w:before="0"/>
        <w:rPr>
          <w:rFonts w:cs="Arial"/>
          <w:lang w:val="ru-RU"/>
        </w:rPr>
      </w:pPr>
      <w:bookmarkStart w:id="213" w:name="_GoBack"/>
      <w:bookmarkEnd w:id="213"/>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lastRenderedPageBreak/>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187B675A"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D7805">
        <w:rPr>
          <w:rFonts w:cs="Arial"/>
          <w:b/>
          <w:lang w:val="ru-RU"/>
        </w:rPr>
        <w:t>ЈН/</w:t>
      </w:r>
      <w:r w:rsidR="0063419C">
        <w:rPr>
          <w:rFonts w:cs="Arial"/>
          <w:b/>
          <w:lang w:val="ru-RU"/>
        </w:rPr>
        <w:t>3100/0035/2020</w:t>
      </w:r>
      <w:r w:rsidRPr="008D590A">
        <w:rPr>
          <w:rFonts w:cs="Arial"/>
          <w:lang w:val="ru-RU"/>
        </w:rPr>
        <w:t xml:space="preserve"> </w:t>
      </w:r>
      <w:r w:rsidR="00B14EF3">
        <w:rPr>
          <w:rFonts w:cs="Arial"/>
          <w:lang w:val="ru-RU"/>
        </w:rPr>
        <w:t xml:space="preserve"> </w:t>
      </w:r>
      <w:r w:rsidR="00B14EF3" w:rsidRPr="009A0949">
        <w:rPr>
          <w:rFonts w:cs="Arial"/>
          <w:b/>
          <w:lang w:val="ru-RU"/>
        </w:rPr>
        <w:t xml:space="preserve">ЈАНА </w:t>
      </w:r>
      <w:r w:rsidR="009A0949" w:rsidRPr="009A0949">
        <w:rPr>
          <w:rFonts w:cs="Arial"/>
          <w:b/>
          <w:lang w:val="ru-RU"/>
        </w:rPr>
        <w:t>864</w:t>
      </w:r>
      <w:r w:rsidR="00417AA7" w:rsidRPr="009A0949">
        <w:rPr>
          <w:rFonts w:cs="Arial"/>
          <w:b/>
          <w:lang w:val="ru-RU"/>
        </w:rPr>
        <w:t>/2020</w:t>
      </w:r>
      <w:r w:rsidRPr="008D590A">
        <w:rPr>
          <w:rFonts w:cs="Arial"/>
          <w:lang w:val="ru-RU"/>
        </w:rPr>
        <w:t>–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77F6497B"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1D7805">
        <w:rPr>
          <w:rFonts w:cs="Arial"/>
          <w:b/>
          <w:lang w:val="ru-RU"/>
        </w:rPr>
        <w:t>ЈН/</w:t>
      </w:r>
      <w:r w:rsidR="0063419C">
        <w:rPr>
          <w:rFonts w:cs="Arial"/>
          <w:b/>
          <w:lang w:val="ru-RU"/>
        </w:rPr>
        <w:t>3100/0035/2020</w:t>
      </w:r>
      <w:r w:rsidR="00B14EF3">
        <w:rPr>
          <w:rFonts w:cs="Arial"/>
          <w:b/>
          <w:lang w:val="ru-RU"/>
        </w:rPr>
        <w:t xml:space="preserve"> ЈАНА </w:t>
      </w:r>
      <w:r w:rsidR="009A0949">
        <w:rPr>
          <w:rFonts w:cs="Arial"/>
          <w:b/>
          <w:lang w:val="ru-RU"/>
        </w:rPr>
        <w:t>864</w:t>
      </w:r>
      <w:r w:rsidR="00417AA7">
        <w:rPr>
          <w:rFonts w:cs="Arial"/>
          <w:b/>
          <w:lang w:val="ru-RU"/>
        </w:rPr>
        <w:t>/2020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w:t>
      </w:r>
      <w:r w:rsidRPr="008D590A">
        <w:rPr>
          <w:rFonts w:cs="Arial"/>
          <w:lang w:val="ru-RU"/>
        </w:rPr>
        <w:lastRenderedPageBreak/>
        <w:t>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42341F8" w14:textId="3259A6C5" w:rsidR="00237584" w:rsidRPr="00237584" w:rsidRDefault="00237584" w:rsidP="00237584">
      <w:pPr>
        <w:autoSpaceDE w:val="0"/>
        <w:autoSpaceDN w:val="0"/>
        <w:adjustRightInd w:val="0"/>
        <w:rPr>
          <w:rFonts w:cs="Arial"/>
          <w:lang w:val="sr-Cyrl-RS"/>
        </w:rPr>
      </w:pPr>
      <w:r w:rsidRPr="00237584">
        <w:rPr>
          <w:rFonts w:cs="Arial"/>
          <w:lang w:val="sr-Cyrl-RS"/>
        </w:rPr>
        <w:t xml:space="preserve">Рок испоруке је </w:t>
      </w:r>
      <w:r w:rsidR="00B14EF3">
        <w:rPr>
          <w:rFonts w:cs="Arial"/>
          <w:lang w:val="sr-Cyrl-RS"/>
        </w:rPr>
        <w:t xml:space="preserve">у року  до </w:t>
      </w:r>
      <w:r w:rsidR="0063419C">
        <w:rPr>
          <w:rFonts w:cs="Arial"/>
        </w:rPr>
        <w:t>6</w:t>
      </w:r>
      <w:r w:rsidRPr="00237584">
        <w:rPr>
          <w:rFonts w:cs="Arial"/>
          <w:lang w:val="sr-Cyrl-RS"/>
        </w:rPr>
        <w:t>0</w:t>
      </w:r>
      <w:r w:rsidR="00C86F1A">
        <w:rPr>
          <w:rFonts w:cs="Arial"/>
          <w:lang w:val="sr-Cyrl-RS"/>
        </w:rPr>
        <w:t xml:space="preserve"> календарских </w:t>
      </w:r>
      <w:r w:rsidRPr="00237584">
        <w:rPr>
          <w:rFonts w:cs="Arial"/>
          <w:lang w:val="sr-Cyrl-RS"/>
        </w:rPr>
        <w:t xml:space="preserve"> дана од дана ступања уговора на снагу.</w:t>
      </w: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493EB5B" w:rsidR="00ED187D" w:rsidRPr="00417AA7" w:rsidRDefault="00ED187D" w:rsidP="00ED187D">
      <w:pPr>
        <w:spacing w:before="0"/>
        <w:rPr>
          <w:rFonts w:cs="Arial"/>
          <w:lang w:val="ru-RU"/>
        </w:rPr>
      </w:pPr>
      <w:r w:rsidRPr="00417AA7">
        <w:rPr>
          <w:rFonts w:cs="Arial"/>
          <w:lang w:val="ru-RU"/>
        </w:rPr>
        <w:t xml:space="preserve">Гарантни рок </w:t>
      </w:r>
      <w:r w:rsidR="00B14EF3">
        <w:rPr>
          <w:rFonts w:cs="Arial"/>
          <w:lang w:val="ru-RU"/>
        </w:rPr>
        <w:t xml:space="preserve">за предмет набавке је минимум </w:t>
      </w:r>
      <w:r w:rsidR="00A5646F">
        <w:rPr>
          <w:rFonts w:cs="Arial"/>
          <w:lang w:val="sr-Latn-RS"/>
        </w:rPr>
        <w:t>12</w:t>
      </w:r>
      <w:r w:rsidRPr="00417AA7">
        <w:rPr>
          <w:rFonts w:cs="Arial"/>
          <w:lang w:val="ru-RU"/>
        </w:rPr>
        <w:t xml:space="preserve"> месеци од дана када је извршен квантитативни и квалитативни пријем  добара.</w:t>
      </w:r>
    </w:p>
    <w:p w14:paraId="69B8F9F1" w14:textId="77777777" w:rsidR="00A5646F" w:rsidRDefault="00A5646F" w:rsidP="00ED187D">
      <w:pPr>
        <w:spacing w:before="0"/>
        <w:rPr>
          <w:rFonts w:cs="Arial"/>
          <w:lang w:val="ru-RU"/>
        </w:rPr>
      </w:pPr>
    </w:p>
    <w:p w14:paraId="773A5380" w14:textId="5E4C9657" w:rsidR="00FD2C1F" w:rsidRPr="00FD2C1F" w:rsidRDefault="00ED187D" w:rsidP="00ED187D">
      <w:pPr>
        <w:spacing w:before="0"/>
        <w:rPr>
          <w:rFonts w:cs="Arial"/>
          <w:lang w:val="ru-RU" w:eastAsia="zh-CN"/>
        </w:rPr>
      </w:pPr>
      <w:r w:rsidRPr="00417AA7">
        <w:rPr>
          <w:rFonts w:cs="Arial"/>
          <w:lang w:val="ru-RU"/>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337309C3" w14:textId="77777777" w:rsidR="002E1631" w:rsidRPr="002E1631" w:rsidRDefault="002E1631" w:rsidP="002E1631">
      <w:pPr>
        <w:keepNext/>
        <w:numPr>
          <w:ilvl w:val="1"/>
          <w:numId w:val="24"/>
        </w:numPr>
        <w:tabs>
          <w:tab w:val="left" w:pos="567"/>
        </w:tabs>
        <w:spacing w:before="0"/>
        <w:outlineLvl w:val="1"/>
        <w:rPr>
          <w:rFonts w:cs="Arial"/>
          <w:b/>
        </w:rPr>
      </w:pPr>
      <w:bookmarkStart w:id="234" w:name="_Toc441651593"/>
      <w:bookmarkStart w:id="235" w:name="_Toc442559904"/>
      <w:r w:rsidRPr="002E1631">
        <w:rPr>
          <w:rFonts w:cs="Arial"/>
          <w:b/>
        </w:rPr>
        <w:t>Средства финансијског обезбеђења</w:t>
      </w:r>
      <w:bookmarkEnd w:id="234"/>
      <w:bookmarkEnd w:id="235"/>
    </w:p>
    <w:p w14:paraId="5F4A482B" w14:textId="77777777" w:rsidR="002E1631" w:rsidRPr="002E1631" w:rsidRDefault="002E1631" w:rsidP="002E1631">
      <w:pPr>
        <w:tabs>
          <w:tab w:val="left" w:pos="567"/>
        </w:tabs>
        <w:spacing w:before="0"/>
        <w:rPr>
          <w:rFonts w:cs="Arial"/>
          <w:lang w:val="ru-RU"/>
        </w:rPr>
      </w:pPr>
      <w:r w:rsidRPr="002E1631">
        <w:rPr>
          <w:rFonts w:cs="Arial"/>
          <w:bCs/>
          <w:lang w:val="ru-RU"/>
        </w:rPr>
        <w:t xml:space="preserve">Наручилац користи право да захтева средстава финансијског обезбеђења (у даљем тексу СФО) </w:t>
      </w:r>
      <w:r w:rsidRPr="002E1631">
        <w:rPr>
          <w:rFonts w:cs="Arial"/>
          <w:lang w:val="ru-RU"/>
        </w:rPr>
        <w:t xml:space="preserve">којим понуђачи обезбеђују испуњење својих обавеза у </w:t>
      </w:r>
      <w:r w:rsidRPr="002E1631">
        <w:rPr>
          <w:rFonts w:cs="Arial"/>
          <w:lang w:val="sr-Cyrl-RS"/>
        </w:rPr>
        <w:t xml:space="preserve"> отвореном поступку </w:t>
      </w:r>
      <w:r w:rsidRPr="002E1631">
        <w:rPr>
          <w:rFonts w:cs="Arial"/>
          <w:lang w:val="ru-RU"/>
        </w:rPr>
        <w:t xml:space="preserve">(достављају се уз понуду), као и испуњење својих уговорних обавеза (достављају се </w:t>
      </w:r>
      <w:r w:rsidRPr="002E1631">
        <w:rPr>
          <w:rFonts w:cs="Arial"/>
          <w:lang w:val="sr-Cyrl-RS"/>
        </w:rPr>
        <w:t>по</w:t>
      </w:r>
      <w:r w:rsidRPr="002E1631">
        <w:rPr>
          <w:rFonts w:cs="Arial"/>
          <w:lang w:val="ru-RU"/>
        </w:rPr>
        <w:t xml:space="preserve"> закључењ</w:t>
      </w:r>
      <w:r w:rsidRPr="002E1631">
        <w:rPr>
          <w:rFonts w:cs="Arial"/>
          <w:lang w:val="sr-Cyrl-RS"/>
        </w:rPr>
        <w:t>у</w:t>
      </w:r>
      <w:r w:rsidRPr="002E1631">
        <w:rPr>
          <w:rFonts w:cs="Arial"/>
          <w:lang w:val="ru-RU"/>
        </w:rPr>
        <w:t xml:space="preserve"> уговора или по испоруци).</w:t>
      </w:r>
    </w:p>
    <w:p w14:paraId="3FBF7AA7" w14:textId="77777777" w:rsidR="002E1631" w:rsidRPr="002E1631" w:rsidRDefault="002E1631" w:rsidP="002E1631">
      <w:pPr>
        <w:rPr>
          <w:rFonts w:eastAsia="TimesNewRomanPSMT" w:cs="Arial"/>
          <w:bCs/>
          <w:iCs/>
          <w:lang w:val="ru-RU"/>
        </w:rPr>
      </w:pPr>
      <w:r w:rsidRPr="002E1631">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FD13B20" w14:textId="77777777" w:rsidR="002E1631" w:rsidRPr="002E1631" w:rsidRDefault="002E1631" w:rsidP="002E1631">
      <w:pPr>
        <w:rPr>
          <w:rFonts w:eastAsia="TimesNewRomanPSMT" w:cs="Arial"/>
          <w:bCs/>
          <w:iCs/>
          <w:lang w:val="sr-Cyrl-RS"/>
        </w:rPr>
      </w:pPr>
      <w:r w:rsidRPr="002E1631">
        <w:rPr>
          <w:rFonts w:eastAsia="TimesNewRomanPSMT" w:cs="Arial"/>
          <w:bCs/>
          <w:iCs/>
          <w:lang w:val="sr-Cyrl-RS"/>
        </w:rPr>
        <w:t>Члан групе понуђача може бити налогодавац средства финансијског обезбеђења.</w:t>
      </w:r>
    </w:p>
    <w:p w14:paraId="08D60808" w14:textId="77777777" w:rsidR="002E1631" w:rsidRPr="002E1631" w:rsidRDefault="002E1631" w:rsidP="002E1631">
      <w:pPr>
        <w:rPr>
          <w:rFonts w:eastAsia="TimesNewRomanPSMT" w:cs="Arial"/>
          <w:bCs/>
          <w:iCs/>
          <w:lang w:val="ru-RU"/>
        </w:rPr>
      </w:pPr>
      <w:r w:rsidRPr="002E1631">
        <w:rPr>
          <w:rFonts w:eastAsia="TimesNewRomanPSMT" w:cs="Arial"/>
          <w:bCs/>
          <w:iCs/>
          <w:lang w:val="ru-RU"/>
        </w:rPr>
        <w:t>Средства финансијског обезбеђења морају да буду у валути у којој је и понуда.</w:t>
      </w:r>
    </w:p>
    <w:p w14:paraId="15FEC060" w14:textId="77777777" w:rsidR="002E1631" w:rsidRPr="002E1631" w:rsidRDefault="002E1631" w:rsidP="002E1631">
      <w:pPr>
        <w:rPr>
          <w:rFonts w:eastAsia="TimesNewRomanPSMT" w:cs="Arial"/>
          <w:bCs/>
          <w:iCs/>
          <w:lang w:val="ru-RU"/>
        </w:rPr>
      </w:pPr>
      <w:r w:rsidRPr="002E1631">
        <w:rPr>
          <w:rFonts w:eastAsia="TimesNewRomanPSMT" w:cs="Arial"/>
          <w:bCs/>
          <w:iCs/>
          <w:lang w:val="ru-RU"/>
        </w:rPr>
        <w:t xml:space="preserve">Ако се за време трајања уговора промене рокови за извршење уговорне обавезе, важност  СФО мора се продужити. </w:t>
      </w:r>
    </w:p>
    <w:p w14:paraId="6926CF75" w14:textId="77777777" w:rsidR="002E1631" w:rsidRPr="002E1631" w:rsidRDefault="002E1631" w:rsidP="002E1631">
      <w:pPr>
        <w:spacing w:before="0"/>
        <w:rPr>
          <w:rFonts w:cs="Arial"/>
          <w:lang w:val="ru-RU"/>
        </w:rPr>
      </w:pPr>
    </w:p>
    <w:p w14:paraId="10F19845" w14:textId="77777777" w:rsidR="002E1631" w:rsidRPr="002E1631" w:rsidRDefault="002E1631" w:rsidP="002E1631">
      <w:pPr>
        <w:rPr>
          <w:rFonts w:cs="Arial"/>
          <w:b/>
          <w:lang w:val="ru-RU"/>
        </w:rPr>
      </w:pPr>
      <w:r w:rsidRPr="002E1631">
        <w:rPr>
          <w:rFonts w:cs="Arial"/>
          <w:b/>
          <w:lang w:val="ru-RU"/>
        </w:rPr>
        <w:t>6.17.1. Средство обезбеђења за озбиљност понуде</w:t>
      </w:r>
    </w:p>
    <w:p w14:paraId="1F6B3D99" w14:textId="77777777" w:rsidR="002E1631" w:rsidRPr="002E1631" w:rsidRDefault="002E1631" w:rsidP="002E1631">
      <w:pPr>
        <w:rPr>
          <w:rFonts w:cs="Arial"/>
          <w:lang w:val="sr-Cyrl-RS"/>
        </w:rPr>
      </w:pPr>
      <w:r w:rsidRPr="002E1631">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7026E8B3" w14:textId="77777777" w:rsidR="002E1631" w:rsidRPr="002E1631" w:rsidRDefault="002E1631" w:rsidP="002E1631">
      <w:pPr>
        <w:rPr>
          <w:rFonts w:cs="Arial"/>
          <w:lang w:val="sr-Cyrl-RS"/>
        </w:rPr>
      </w:pPr>
      <w:r w:rsidRPr="002E1631">
        <w:rPr>
          <w:rFonts w:cs="Arial"/>
          <w:lang w:val="sr-Cyrl-RS"/>
        </w:rPr>
        <w:t>Износ средства обезбеђења за озбиљност понуде је  5% вредности понуде без ПДВ.</w:t>
      </w:r>
    </w:p>
    <w:p w14:paraId="1FBA1E3B" w14:textId="77777777" w:rsidR="002E1631" w:rsidRPr="002E1631" w:rsidRDefault="002E1631" w:rsidP="002E1631">
      <w:pPr>
        <w:rPr>
          <w:rFonts w:cs="Arial"/>
          <w:lang w:val="ru-RU"/>
        </w:rPr>
      </w:pPr>
      <w:r w:rsidRPr="002E1631">
        <w:rPr>
          <w:rFonts w:cs="Arial"/>
          <w:lang w:val="ru-RU"/>
        </w:rPr>
        <w:t>Основи за наплату средства обезбеђења за озбиљност понуде су:</w:t>
      </w:r>
    </w:p>
    <w:p w14:paraId="42267302" w14:textId="77777777" w:rsidR="002E1631" w:rsidRPr="002E1631" w:rsidRDefault="002E1631" w:rsidP="002E1631">
      <w:pPr>
        <w:rPr>
          <w:rFonts w:cs="Arial"/>
          <w:lang w:val="ru-RU"/>
        </w:rPr>
      </w:pPr>
      <w:r w:rsidRPr="002E1631">
        <w:rPr>
          <w:rFonts w:cs="Arial"/>
          <w:lang w:val="ru-RU"/>
        </w:rPr>
        <w:t>- уколико понуђач након истека рока за подношење понуда повуче, опозове или измени своју понуду;</w:t>
      </w:r>
    </w:p>
    <w:p w14:paraId="5816E8B2" w14:textId="77777777" w:rsidR="002E1631" w:rsidRPr="002E1631" w:rsidRDefault="002E1631" w:rsidP="002E1631">
      <w:pPr>
        <w:rPr>
          <w:rFonts w:cs="Arial"/>
          <w:lang w:val="ru-RU"/>
        </w:rPr>
      </w:pPr>
      <w:r w:rsidRPr="002E1631">
        <w:rPr>
          <w:rFonts w:cs="Arial"/>
          <w:lang w:val="ru-RU"/>
        </w:rPr>
        <w:t>- уколико понуђач коме је додељен уговор благовремено не потпише уговор о јавној набавци;</w:t>
      </w:r>
    </w:p>
    <w:p w14:paraId="01E9CDC2" w14:textId="77777777" w:rsidR="002E1631" w:rsidRPr="002E1631" w:rsidRDefault="002E1631" w:rsidP="002E1631">
      <w:pPr>
        <w:rPr>
          <w:rFonts w:cs="Arial"/>
          <w:lang w:val="ru-RU"/>
        </w:rPr>
      </w:pPr>
      <w:r w:rsidRPr="002E1631">
        <w:rPr>
          <w:rFonts w:cs="Arial"/>
          <w:lang w:val="ru-RU"/>
        </w:rPr>
        <w:t>- уколико понуђач коме је додељен уговор не поднесе исправно средство обезбеђења за добро извршење посла</w:t>
      </w:r>
      <w:r w:rsidRPr="002E1631">
        <w:rPr>
          <w:rFonts w:cs="Arial"/>
          <w:lang w:val="sr-Cyrl-CS"/>
        </w:rPr>
        <w:t>/повраћај аванса</w:t>
      </w:r>
      <w:r w:rsidRPr="002E1631">
        <w:rPr>
          <w:rFonts w:cs="Arial"/>
          <w:lang w:val="ru-RU"/>
        </w:rPr>
        <w:t xml:space="preserve"> у складу са захтевима из конкурсне документације.</w:t>
      </w:r>
    </w:p>
    <w:p w14:paraId="01873DD5" w14:textId="77777777" w:rsidR="002E1631" w:rsidRPr="002E1631" w:rsidRDefault="002E1631" w:rsidP="002E1631">
      <w:pPr>
        <w:rPr>
          <w:rFonts w:cs="Arial"/>
          <w:lang w:val="ru-RU"/>
        </w:rPr>
      </w:pPr>
      <w:r w:rsidRPr="002E1631">
        <w:rPr>
          <w:rFonts w:cs="Arial"/>
          <w:lang w:val="ru-RU"/>
        </w:rPr>
        <w:t xml:space="preserve">Као средство обезбеђења за озбиљност понуде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јавне набавк</w:t>
      </w:r>
      <w:r w:rsidRPr="002E1631">
        <w:rPr>
          <w:rFonts w:cs="Arial"/>
          <w:lang w:val="sr-Cyrl-CS"/>
        </w:rPr>
        <w:t xml:space="preserve">е одређује се </w:t>
      </w:r>
      <w:r w:rsidRPr="002E1631">
        <w:rPr>
          <w:rFonts w:cs="Arial"/>
          <w:lang w:val="ru-RU"/>
        </w:rPr>
        <w:t xml:space="preserve"> Бланко (сопствена) соло меница.</w:t>
      </w:r>
    </w:p>
    <w:p w14:paraId="3C5BCA41" w14:textId="77777777" w:rsidR="002E1631" w:rsidRPr="002E1631" w:rsidRDefault="002E1631" w:rsidP="002E1631">
      <w:pPr>
        <w:rPr>
          <w:rFonts w:cs="Arial"/>
          <w:b/>
          <w:lang w:val="ru-RU"/>
        </w:rPr>
      </w:pPr>
      <w:r w:rsidRPr="002E1631">
        <w:rPr>
          <w:rFonts w:cs="Arial"/>
          <w:b/>
          <w:lang w:val="ru-RU"/>
        </w:rPr>
        <w:t>6.17.2. Средство обезбеђења за добро извршење посла</w:t>
      </w:r>
    </w:p>
    <w:p w14:paraId="286B0117" w14:textId="77777777" w:rsidR="002E1631" w:rsidRPr="002E1631" w:rsidRDefault="002E1631" w:rsidP="002E1631">
      <w:pPr>
        <w:rPr>
          <w:rFonts w:cs="Arial"/>
          <w:lang w:val="ru-RU"/>
        </w:rPr>
      </w:pPr>
      <w:r w:rsidRPr="002E1631">
        <w:rPr>
          <w:rFonts w:cs="Arial"/>
          <w:lang w:val="ru-RU"/>
        </w:rPr>
        <w:t xml:space="preserve">Рок важења средства обезбеђења за добро извршење посла мора да буде минимум </w:t>
      </w:r>
      <w:r w:rsidRPr="002E1631">
        <w:rPr>
          <w:rFonts w:cs="Arial"/>
          <w:lang w:val="sr-Cyrl-RS"/>
        </w:rPr>
        <w:t>30</w:t>
      </w:r>
      <w:r w:rsidRPr="002E1631">
        <w:rPr>
          <w:rFonts w:cs="Arial"/>
          <w:lang w:val="ru-RU"/>
        </w:rPr>
        <w:t xml:space="preserve"> календарских дана дужи од рока важења уговора</w:t>
      </w:r>
      <w:r w:rsidRPr="002E1631">
        <w:rPr>
          <w:rFonts w:cs="Arial"/>
          <w:lang w:val="sr-Cyrl-CS"/>
        </w:rPr>
        <w:t>/рока одређеног за коначно извршење посла</w:t>
      </w:r>
      <w:r w:rsidRPr="002E1631">
        <w:rPr>
          <w:rFonts w:cs="Arial"/>
          <w:lang w:val="ru-RU"/>
        </w:rPr>
        <w:t>.</w:t>
      </w:r>
    </w:p>
    <w:p w14:paraId="2C15A227" w14:textId="77777777" w:rsidR="002E1631" w:rsidRPr="002E1631" w:rsidRDefault="002E1631" w:rsidP="002E1631">
      <w:pPr>
        <w:rPr>
          <w:rFonts w:cs="Arial"/>
          <w:lang w:val="ru-RU"/>
        </w:rPr>
      </w:pPr>
      <w:r w:rsidRPr="002E1631">
        <w:rPr>
          <w:rFonts w:cs="Arial"/>
          <w:lang w:val="ru-RU"/>
        </w:rPr>
        <w:t xml:space="preserve">Износ средства обезбеђења за добро извршење посла је 10% од вредности </w:t>
      </w:r>
      <w:r w:rsidRPr="002E1631">
        <w:rPr>
          <w:rFonts w:cs="Arial"/>
          <w:lang w:val="sr-Cyrl-RS"/>
        </w:rPr>
        <w:t>уговора</w:t>
      </w:r>
      <w:r w:rsidRPr="002E1631">
        <w:rPr>
          <w:rFonts w:cs="Arial"/>
          <w:lang w:val="ru-RU"/>
        </w:rPr>
        <w:t xml:space="preserve"> без ПДВ.</w:t>
      </w:r>
    </w:p>
    <w:p w14:paraId="54FA80FE" w14:textId="77777777" w:rsidR="002E1631" w:rsidRPr="002E1631" w:rsidRDefault="002E1631" w:rsidP="002E1631">
      <w:pPr>
        <w:rPr>
          <w:rFonts w:cs="Arial"/>
          <w:lang w:val="ru-RU"/>
        </w:rPr>
      </w:pPr>
      <w:r w:rsidRPr="002E1631">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34F92685" w14:textId="19BCDD2D" w:rsidR="002E1631" w:rsidRDefault="002E1631" w:rsidP="002E1631">
      <w:pPr>
        <w:rPr>
          <w:rFonts w:cs="Arial"/>
          <w:lang w:val="ru-RU"/>
        </w:rPr>
      </w:pPr>
      <w:r w:rsidRPr="002E1631">
        <w:rPr>
          <w:rFonts w:cs="Arial"/>
          <w:lang w:val="ru-RU"/>
        </w:rPr>
        <w:t xml:space="preserve">Као средство обезбеђења за добро извршење посла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w:t>
      </w:r>
      <w:r w:rsidRPr="002E1631">
        <w:rPr>
          <w:rFonts w:cs="Arial"/>
          <w:lang w:val="sr-Cyrl-CS"/>
        </w:rPr>
        <w:t>е</w:t>
      </w:r>
      <w:r w:rsidRPr="002E1631">
        <w:rPr>
          <w:rFonts w:cs="Arial"/>
          <w:lang w:val="ru-RU"/>
        </w:rPr>
        <w:t xml:space="preserve"> набавк</w:t>
      </w:r>
      <w:r w:rsidRPr="002E1631">
        <w:rPr>
          <w:rFonts w:cs="Arial"/>
          <w:lang w:val="sr-Cyrl-CS"/>
        </w:rPr>
        <w:t xml:space="preserve">е </w:t>
      </w:r>
      <w:r w:rsidRPr="002E1631">
        <w:rPr>
          <w:rFonts w:cs="Arial"/>
          <w:lang w:val="ru-RU"/>
        </w:rPr>
        <w:t xml:space="preserve">одређује се </w:t>
      </w:r>
      <w:r>
        <w:rPr>
          <w:rFonts w:cs="Arial"/>
          <w:lang w:val="ru-RU"/>
        </w:rPr>
        <w:t>банкарска гаранција</w:t>
      </w:r>
    </w:p>
    <w:p w14:paraId="4C3E218A" w14:textId="77777777" w:rsidR="002E1631" w:rsidRPr="002E1631" w:rsidRDefault="002E1631" w:rsidP="002E1631">
      <w:pPr>
        <w:rPr>
          <w:rFonts w:cs="Arial"/>
          <w:lang w:val="ru-RU"/>
        </w:rPr>
      </w:pPr>
    </w:p>
    <w:p w14:paraId="554779D5" w14:textId="77777777" w:rsidR="002E1631" w:rsidRPr="002E1631" w:rsidRDefault="002E1631" w:rsidP="002E1631">
      <w:pPr>
        <w:rPr>
          <w:rFonts w:cs="Arial"/>
          <w:b/>
          <w:lang w:val="ru-RU"/>
        </w:rPr>
      </w:pPr>
      <w:r w:rsidRPr="002E1631">
        <w:rPr>
          <w:rFonts w:cs="Arial"/>
          <w:b/>
          <w:lang w:val="ru-RU"/>
        </w:rPr>
        <w:t>6.17.3. Средство обезбеђења за отклањање недостатака у гарантном року</w:t>
      </w:r>
    </w:p>
    <w:p w14:paraId="3219BF17" w14:textId="77777777" w:rsidR="002E1631" w:rsidRPr="002E1631" w:rsidRDefault="002E1631" w:rsidP="002E1631">
      <w:pPr>
        <w:rPr>
          <w:rFonts w:cs="Arial"/>
          <w:lang w:val="ru-RU"/>
        </w:rPr>
      </w:pPr>
      <w:r w:rsidRPr="002E1631">
        <w:rPr>
          <w:rFonts w:cs="Arial"/>
          <w:lang w:val="ru-RU"/>
        </w:rPr>
        <w:t xml:space="preserve">Рок важења средства обезбеђења за отклањање недостатака у гарантном року мора да буде </w:t>
      </w:r>
      <w:r w:rsidRPr="002E1631">
        <w:rPr>
          <w:rFonts w:cs="Arial"/>
          <w:lang w:val="sr-Cyrl-RS"/>
        </w:rPr>
        <w:t>30</w:t>
      </w:r>
      <w:r w:rsidRPr="002E1631">
        <w:rPr>
          <w:rFonts w:cs="Arial"/>
          <w:lang w:val="ru-RU"/>
        </w:rPr>
        <w:t xml:space="preserve"> календарских дана дужи од гарантног рока.</w:t>
      </w:r>
    </w:p>
    <w:p w14:paraId="20C49F9D" w14:textId="77777777" w:rsidR="002E1631" w:rsidRPr="002E1631" w:rsidRDefault="002E1631" w:rsidP="002E1631">
      <w:pPr>
        <w:rPr>
          <w:rFonts w:cs="Arial"/>
          <w:lang w:val="ru-RU"/>
        </w:rPr>
      </w:pPr>
      <w:r w:rsidRPr="002E1631">
        <w:rPr>
          <w:rFonts w:cs="Arial"/>
          <w:lang w:val="ru-RU"/>
        </w:rPr>
        <w:t xml:space="preserve">Износ средства обезбеђења за за отклањање недостатака у гарантном року је 5% од вредности </w:t>
      </w:r>
      <w:r w:rsidRPr="002E1631">
        <w:rPr>
          <w:rFonts w:cs="Arial"/>
          <w:lang w:val="sr-Cyrl-RS"/>
        </w:rPr>
        <w:t>уговора</w:t>
      </w:r>
      <w:r w:rsidRPr="002E1631">
        <w:rPr>
          <w:rFonts w:cs="Arial"/>
          <w:lang w:val="ru-RU"/>
        </w:rPr>
        <w:t xml:space="preserve"> без ПДВ-а.</w:t>
      </w:r>
    </w:p>
    <w:p w14:paraId="322BFDBD" w14:textId="77777777" w:rsidR="002E1631" w:rsidRPr="002E1631" w:rsidRDefault="002E1631" w:rsidP="002E1631">
      <w:pPr>
        <w:rPr>
          <w:rFonts w:cs="Arial"/>
          <w:lang w:val="ru-RU"/>
        </w:rPr>
      </w:pPr>
      <w:r w:rsidRPr="002E1631">
        <w:rPr>
          <w:rFonts w:cs="Arial"/>
          <w:lang w:val="ru-RU"/>
        </w:rPr>
        <w:t>Основи за наплату средства обезбеђења за отклањање недостатака у гарантном року је:</w:t>
      </w:r>
    </w:p>
    <w:p w14:paraId="5CB1FBDF" w14:textId="77777777" w:rsidR="002E1631" w:rsidRPr="002E1631" w:rsidRDefault="002E1631" w:rsidP="002E1631">
      <w:pPr>
        <w:rPr>
          <w:rFonts w:cs="Arial"/>
          <w:lang w:val="ru-RU"/>
        </w:rPr>
      </w:pPr>
      <w:r w:rsidRPr="002E1631">
        <w:rPr>
          <w:rFonts w:cs="Arial"/>
          <w:lang w:val="ru-RU"/>
        </w:rPr>
        <w:t>случај да друга уговорна страна не отклони недостатке у гарантном року.</w:t>
      </w:r>
    </w:p>
    <w:p w14:paraId="33188D67" w14:textId="5C7D766D" w:rsidR="002E1631" w:rsidRPr="002E1631" w:rsidRDefault="002E1631" w:rsidP="002E1631">
      <w:pPr>
        <w:rPr>
          <w:rFonts w:cs="Arial"/>
          <w:lang w:val="ru-RU"/>
        </w:rPr>
      </w:pPr>
      <w:r w:rsidRPr="002E1631">
        <w:rPr>
          <w:rFonts w:cs="Arial"/>
          <w:lang w:val="ru-RU"/>
        </w:rPr>
        <w:t xml:space="preserve">Као средство обезбеђења за отклањање недостатака у гарантном року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w:t>
      </w:r>
      <w:r w:rsidRPr="002E1631">
        <w:rPr>
          <w:rFonts w:cs="Arial"/>
          <w:lang w:val="sr-Cyrl-CS"/>
        </w:rPr>
        <w:t>е</w:t>
      </w:r>
      <w:r w:rsidRPr="002E1631">
        <w:rPr>
          <w:rFonts w:cs="Arial"/>
          <w:lang w:val="ru-RU"/>
        </w:rPr>
        <w:t xml:space="preserve"> набавк</w:t>
      </w:r>
      <w:r w:rsidRPr="002E1631">
        <w:rPr>
          <w:rFonts w:cs="Arial"/>
          <w:lang w:val="sr-Cyrl-CS"/>
        </w:rPr>
        <w:t>е</w:t>
      </w:r>
      <w:r w:rsidRPr="002E1631">
        <w:rPr>
          <w:rFonts w:cs="Arial"/>
          <w:lang w:val="ru-RU"/>
        </w:rPr>
        <w:t xml:space="preserve"> одређује се </w:t>
      </w:r>
      <w:r>
        <w:rPr>
          <w:rFonts w:cs="Arial"/>
          <w:lang w:val="ru-RU"/>
        </w:rPr>
        <w:t>банкарска гаранција</w:t>
      </w:r>
      <w:r w:rsidRPr="002E1631">
        <w:rPr>
          <w:rFonts w:cs="Arial"/>
          <w:lang w:val="ru-RU"/>
        </w:rPr>
        <w:t>.</w:t>
      </w:r>
    </w:p>
    <w:p w14:paraId="4FF577C4" w14:textId="77777777" w:rsidR="002E1631" w:rsidRPr="002E1631" w:rsidRDefault="002E1631" w:rsidP="002E1631">
      <w:pPr>
        <w:spacing w:before="0"/>
        <w:rPr>
          <w:rFonts w:cs="Arial"/>
          <w:lang w:val="ru-RU"/>
        </w:rPr>
      </w:pPr>
    </w:p>
    <w:p w14:paraId="170081C2" w14:textId="77777777" w:rsidR="002E1631" w:rsidRPr="002E1631" w:rsidRDefault="002E1631" w:rsidP="002E1631">
      <w:pPr>
        <w:spacing w:before="0"/>
        <w:rPr>
          <w:rFonts w:cs="Arial"/>
          <w:lang w:val="ru-RU"/>
        </w:rPr>
      </w:pPr>
      <w:r w:rsidRPr="002E1631">
        <w:rPr>
          <w:rFonts w:cs="Arial"/>
          <w:lang w:val="ru-RU"/>
        </w:rPr>
        <w:t>Понуђач је дужан да достави следећа средства финансијског обезбеђења:</w:t>
      </w:r>
    </w:p>
    <w:p w14:paraId="097EA401" w14:textId="77777777" w:rsidR="002E1631" w:rsidRPr="002E1631" w:rsidRDefault="002E1631" w:rsidP="002E1631">
      <w:pPr>
        <w:spacing w:before="0"/>
        <w:rPr>
          <w:rFonts w:cs="Arial"/>
          <w:lang w:val="ru-RU"/>
        </w:rPr>
      </w:pPr>
    </w:p>
    <w:p w14:paraId="5A667A80" w14:textId="77777777" w:rsidR="002E1631" w:rsidRPr="002E1631" w:rsidRDefault="002E1631" w:rsidP="002E1631">
      <w:pPr>
        <w:spacing w:before="0"/>
        <w:contextualSpacing/>
        <w:rPr>
          <w:rFonts w:eastAsia="Calibri" w:cs="Arial"/>
          <w:b/>
          <w:u w:val="single"/>
          <w:lang w:val="ru-RU"/>
        </w:rPr>
      </w:pPr>
      <w:r w:rsidRPr="002E1631">
        <w:rPr>
          <w:rFonts w:eastAsia="Calibri" w:cs="Arial"/>
          <w:b/>
          <w:u w:val="single"/>
          <w:lang w:val="ru-RU"/>
        </w:rPr>
        <w:t>У понуди:</w:t>
      </w:r>
    </w:p>
    <w:p w14:paraId="28766CEC" w14:textId="77777777" w:rsidR="002E1631" w:rsidRPr="002E1631" w:rsidRDefault="002E1631" w:rsidP="002E1631">
      <w:pPr>
        <w:spacing w:before="0"/>
        <w:contextualSpacing/>
        <w:rPr>
          <w:rFonts w:eastAsia="Calibri" w:cs="Arial"/>
          <w:b/>
          <w:u w:val="single"/>
          <w:lang w:val="ru-RU"/>
        </w:rPr>
      </w:pPr>
    </w:p>
    <w:p w14:paraId="623D6D34" w14:textId="77777777" w:rsidR="002E1631" w:rsidRPr="002E1631" w:rsidRDefault="002E1631" w:rsidP="002E1631">
      <w:pPr>
        <w:tabs>
          <w:tab w:val="left" w:pos="567"/>
          <w:tab w:val="left" w:pos="851"/>
        </w:tabs>
        <w:spacing w:before="0"/>
        <w:ind w:left="851"/>
        <w:outlineLvl w:val="2"/>
        <w:rPr>
          <w:rFonts w:cs="Arial"/>
          <w:b/>
          <w:lang w:val="ru-RU"/>
        </w:rPr>
      </w:pPr>
      <w:bookmarkStart w:id="236" w:name="_Toc441651595"/>
      <w:bookmarkStart w:id="237" w:name="_Toc442559906"/>
      <w:r w:rsidRPr="002E1631">
        <w:rPr>
          <w:rFonts w:cs="Arial"/>
          <w:b/>
          <w:lang w:val="ru-RU"/>
        </w:rPr>
        <w:t>Меница за озбиљност понуде</w:t>
      </w:r>
      <w:bookmarkEnd w:id="236"/>
      <w:bookmarkEnd w:id="237"/>
    </w:p>
    <w:p w14:paraId="69934B11" w14:textId="77777777" w:rsidR="002E1631" w:rsidRPr="002E1631" w:rsidRDefault="002E1631" w:rsidP="002E1631">
      <w:pPr>
        <w:rPr>
          <w:rFonts w:cs="Arial"/>
          <w:lang w:val="ru-RU"/>
        </w:rPr>
      </w:pPr>
      <w:r w:rsidRPr="002E1631">
        <w:rPr>
          <w:rFonts w:cs="Arial"/>
          <w:lang w:val="ru-RU"/>
        </w:rPr>
        <w:t>Понуђач је обавезан да уз понуду Наручиоцу достави:</w:t>
      </w:r>
    </w:p>
    <w:p w14:paraId="52B3A996"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 xml:space="preserve">бланко сопствену меницу за озбиљност понуде која </w:t>
      </w:r>
      <w:r w:rsidRPr="002E1631">
        <w:rPr>
          <w:rFonts w:eastAsia="Calibri" w:cs="Arial"/>
          <w:lang w:val="sr-Cyrl-RS"/>
        </w:rPr>
        <w:t>је:</w:t>
      </w:r>
    </w:p>
    <w:p w14:paraId="517DB43C" w14:textId="77777777" w:rsidR="002E1631" w:rsidRPr="002E1631" w:rsidRDefault="002E1631" w:rsidP="002E1631">
      <w:pPr>
        <w:numPr>
          <w:ilvl w:val="0"/>
          <w:numId w:val="13"/>
        </w:numPr>
        <w:ind w:left="1710"/>
        <w:rPr>
          <w:rFonts w:cs="Arial"/>
          <w:lang w:val="ru-RU"/>
        </w:rPr>
      </w:pPr>
      <w:r w:rsidRPr="002E1631">
        <w:rPr>
          <w:rFonts w:cs="Arial"/>
          <w:lang w:val="ru-RU"/>
        </w:rPr>
        <w:t>издата са клаузулом „без протеста“ и „без извештаја“</w:t>
      </w:r>
      <w:r w:rsidRPr="002E1631">
        <w:rPr>
          <w:rFonts w:cs="Arial"/>
          <w:lang w:val="sr-Cyrl-RS"/>
        </w:rPr>
        <w:t xml:space="preserve"> </w:t>
      </w:r>
      <w:r w:rsidRPr="002E1631">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E784C58" w14:textId="77777777" w:rsidR="002E1631" w:rsidRPr="002E1631" w:rsidRDefault="002E1631" w:rsidP="002E1631">
      <w:pPr>
        <w:numPr>
          <w:ilvl w:val="0"/>
          <w:numId w:val="13"/>
        </w:numPr>
        <w:ind w:left="1710"/>
        <w:rPr>
          <w:rFonts w:cs="Arial"/>
        </w:rPr>
      </w:pPr>
      <w:r w:rsidRPr="002E1631">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E1631">
        <w:rPr>
          <w:rFonts w:cs="Arial"/>
          <w:lang w:val="sr-Cyrl-RS"/>
        </w:rPr>
        <w:t xml:space="preserve"> и 80/15</w:t>
      </w:r>
      <w:r w:rsidRPr="002E1631">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E1631">
        <w:rPr>
          <w:rFonts w:cs="Arial"/>
        </w:rPr>
        <w:t>Одлуке).</w:t>
      </w:r>
    </w:p>
    <w:p w14:paraId="4815B10C" w14:textId="77777777" w:rsidR="002E1631" w:rsidRPr="002E1631" w:rsidRDefault="002E1631" w:rsidP="002E1631">
      <w:pPr>
        <w:numPr>
          <w:ilvl w:val="0"/>
          <w:numId w:val="13"/>
        </w:numPr>
        <w:ind w:left="1710"/>
        <w:rPr>
          <w:rFonts w:cs="Arial"/>
          <w:lang w:val="ru-RU"/>
        </w:rPr>
      </w:pPr>
      <w:r w:rsidRPr="002E1631">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w:t>
      </w:r>
      <w:r w:rsidRPr="002E1631">
        <w:rPr>
          <w:rFonts w:cs="Arial"/>
          <w:lang w:val="sr-Cyrl-RS"/>
        </w:rPr>
        <w:t>30</w:t>
      </w:r>
      <w:r w:rsidRPr="002E1631">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E1631">
        <w:rPr>
          <w:rFonts w:cs="Arial"/>
          <w:lang w:val="sr-Cyrl-RS"/>
        </w:rPr>
        <w:t>.</w:t>
      </w:r>
      <w:r w:rsidRPr="002E1631">
        <w:rPr>
          <w:rFonts w:cs="Arial"/>
          <w:lang w:val="ru-RU"/>
        </w:rPr>
        <w:t xml:space="preserve"> </w:t>
      </w:r>
    </w:p>
    <w:p w14:paraId="0335F47A" w14:textId="77777777" w:rsidR="002E1631" w:rsidRPr="002E1631" w:rsidRDefault="002E1631" w:rsidP="002E1631">
      <w:pPr>
        <w:numPr>
          <w:ilvl w:val="0"/>
          <w:numId w:val="13"/>
        </w:numPr>
        <w:ind w:left="1710"/>
        <w:rPr>
          <w:rFonts w:cs="Arial"/>
          <w:lang w:val="ru-RU"/>
        </w:rPr>
      </w:pPr>
      <w:r w:rsidRPr="002E1631">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7F09B00"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772F0F" w14:textId="77777777" w:rsidR="002E1631" w:rsidRPr="002E1631" w:rsidRDefault="002E1631" w:rsidP="002E1631">
      <w:pPr>
        <w:numPr>
          <w:ilvl w:val="0"/>
          <w:numId w:val="25"/>
        </w:numPr>
        <w:spacing w:after="200" w:line="276" w:lineRule="auto"/>
        <w:contextualSpacing/>
        <w:rPr>
          <w:rFonts w:eastAsia="Calibri" w:cs="Arial"/>
        </w:rPr>
      </w:pPr>
      <w:r w:rsidRPr="002E1631">
        <w:rPr>
          <w:rFonts w:eastAsia="Calibri" w:cs="Arial"/>
        </w:rPr>
        <w:t>фотокопију ОП обрасца.</w:t>
      </w:r>
    </w:p>
    <w:p w14:paraId="1B553E0C"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3A25E8" w14:textId="77777777" w:rsidR="002E1631" w:rsidRPr="002E1631" w:rsidRDefault="002E1631" w:rsidP="002E1631">
      <w:pPr>
        <w:rPr>
          <w:rFonts w:cs="Arial"/>
          <w:lang w:val="ru-RU"/>
        </w:rPr>
      </w:pPr>
      <w:r w:rsidRPr="002E1631">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1CCFD10" w14:textId="77777777" w:rsidR="002E1631" w:rsidRPr="002E1631" w:rsidRDefault="002E1631" w:rsidP="002E1631">
      <w:pPr>
        <w:rPr>
          <w:rFonts w:cs="Arial"/>
          <w:lang w:val="ru-RU"/>
        </w:rPr>
      </w:pPr>
      <w:r w:rsidRPr="002E1631">
        <w:rPr>
          <w:rFonts w:cs="Arial"/>
          <w:lang w:val="ru-RU"/>
        </w:rPr>
        <w:t xml:space="preserve">Меница ће бити враћена </w:t>
      </w:r>
      <w:r w:rsidRPr="002E1631">
        <w:rPr>
          <w:rFonts w:cs="Arial"/>
          <w:lang w:val="sr-Cyrl-RS"/>
        </w:rPr>
        <w:t>Понуђачу</w:t>
      </w:r>
      <w:r w:rsidRPr="002E1631">
        <w:rPr>
          <w:rFonts w:cs="Arial"/>
          <w:lang w:val="ru-RU"/>
        </w:rPr>
        <w:t xml:space="preserve"> у року од осам дана од дана предаје </w:t>
      </w:r>
      <w:r w:rsidRPr="002E1631">
        <w:rPr>
          <w:rFonts w:cs="Arial"/>
          <w:lang w:val="sr-Cyrl-RS"/>
        </w:rPr>
        <w:t>наручиоцу</w:t>
      </w:r>
      <w:r w:rsidRPr="002E1631">
        <w:rPr>
          <w:rFonts w:cs="Arial"/>
          <w:lang w:val="ru-RU"/>
        </w:rPr>
        <w:t xml:space="preserve"> средства финансијског обезбеђења која су захтевана у закљученом уговору.</w:t>
      </w:r>
    </w:p>
    <w:p w14:paraId="70152919" w14:textId="77777777" w:rsidR="002E1631" w:rsidRPr="002E1631" w:rsidRDefault="002E1631" w:rsidP="002E1631">
      <w:pPr>
        <w:rPr>
          <w:rFonts w:cs="Arial"/>
          <w:lang w:val="ru-RU"/>
        </w:rPr>
      </w:pPr>
      <w:r w:rsidRPr="002E1631">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6D69F90" w14:textId="77777777" w:rsidR="002E1631" w:rsidRPr="002E1631" w:rsidRDefault="002E1631" w:rsidP="002E1631">
      <w:pPr>
        <w:rPr>
          <w:rFonts w:cs="Arial"/>
          <w:lang w:val="ru-RU"/>
        </w:rPr>
      </w:pPr>
      <w:r w:rsidRPr="002E1631">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2B43E57" w14:textId="77777777" w:rsidR="002E1631" w:rsidRPr="002E1631" w:rsidRDefault="002E1631" w:rsidP="002E1631">
      <w:pPr>
        <w:rPr>
          <w:rFonts w:cs="Arial"/>
          <w:lang w:val="ru-RU"/>
        </w:rPr>
      </w:pPr>
    </w:p>
    <w:p w14:paraId="77C86026" w14:textId="77777777" w:rsidR="002E1631" w:rsidRPr="002E1631" w:rsidRDefault="002E1631" w:rsidP="002E1631">
      <w:pPr>
        <w:spacing w:before="0"/>
        <w:contextualSpacing/>
        <w:rPr>
          <w:rFonts w:eastAsia="Calibri" w:cs="Arial"/>
          <w:b/>
          <w:noProof/>
          <w:u w:val="single"/>
          <w:lang w:val="sr-Cyrl-CS"/>
        </w:rPr>
      </w:pPr>
      <w:r w:rsidRPr="002E1631">
        <w:rPr>
          <w:rFonts w:eastAsia="Calibri" w:cs="Arial"/>
          <w:b/>
          <w:noProof/>
          <w:u w:val="single"/>
          <w:lang w:val="ru-RU"/>
        </w:rPr>
        <w:t>У року од 10 дана од закључења Уговора</w:t>
      </w:r>
      <w:r w:rsidRPr="002E1631">
        <w:rPr>
          <w:rFonts w:eastAsia="Calibri" w:cs="Arial"/>
          <w:b/>
          <w:noProof/>
          <w:u w:val="single"/>
          <w:lang w:val="sr-Cyrl-CS"/>
        </w:rPr>
        <w:t>.</w:t>
      </w:r>
    </w:p>
    <w:p w14:paraId="5D1D9C1F" w14:textId="77777777" w:rsidR="002E1631" w:rsidRPr="002E1631" w:rsidRDefault="002E1631" w:rsidP="002E1631">
      <w:pPr>
        <w:spacing w:before="0"/>
        <w:contextualSpacing/>
        <w:rPr>
          <w:rFonts w:eastAsia="Calibri" w:cs="Arial"/>
          <w:b/>
          <w:noProof/>
          <w:u w:val="single"/>
          <w:lang w:val="ru-RU"/>
        </w:rPr>
      </w:pPr>
    </w:p>
    <w:p w14:paraId="53FB3717" w14:textId="77777777" w:rsidR="002E1631" w:rsidRPr="002E1631" w:rsidRDefault="002E1631" w:rsidP="002E1631">
      <w:pPr>
        <w:rPr>
          <w:rFonts w:eastAsia="TimesNewRomanPSMT" w:cs="Arial"/>
          <w:b/>
          <w:lang w:val="ru-RU"/>
        </w:rPr>
      </w:pPr>
      <w:r w:rsidRPr="002E1631">
        <w:rPr>
          <w:rFonts w:eastAsia="TimesNewRomanPSMT" w:cs="Arial"/>
          <w:b/>
          <w:lang w:val="ru-RU"/>
        </w:rPr>
        <w:t>6.17.2. Банкарска гаранција за добро извршење посла</w:t>
      </w:r>
    </w:p>
    <w:p w14:paraId="677D416C" w14:textId="77777777" w:rsidR="002E1631" w:rsidRPr="002E1631" w:rsidRDefault="002E1631" w:rsidP="002E1631">
      <w:pPr>
        <w:rPr>
          <w:rFonts w:eastAsia="TimesNewRomanPSMT" w:cs="Arial"/>
          <w:lang w:val="ru-RU"/>
        </w:rPr>
      </w:pPr>
      <w:r w:rsidRPr="002E1631">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4B43C4CB" w14:textId="77777777" w:rsidR="002E1631" w:rsidRPr="002E1631" w:rsidRDefault="002E1631" w:rsidP="002E1631">
      <w:pPr>
        <w:rPr>
          <w:rFonts w:eastAsia="TimesNewRomanPSMT" w:cs="Arial"/>
          <w:lang w:val="ru-RU"/>
        </w:rPr>
      </w:pPr>
      <w:r w:rsidRPr="002E1631">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ПДВ-а. </w:t>
      </w:r>
    </w:p>
    <w:p w14:paraId="01E1838E" w14:textId="77777777" w:rsidR="002E1631" w:rsidRPr="002E1631" w:rsidRDefault="002E1631" w:rsidP="002E1631">
      <w:pPr>
        <w:rPr>
          <w:rFonts w:eastAsia="TimesNewRomanPSMT" w:cs="Arial"/>
          <w:lang w:val="sr-Cyrl-CS"/>
        </w:rPr>
      </w:pPr>
      <w:r w:rsidRPr="002E1631">
        <w:rPr>
          <w:rFonts w:eastAsia="TimesNewRomanPSMT" w:cs="Arial"/>
          <w:lang w:val="ru-RU"/>
        </w:rPr>
        <w:t xml:space="preserve">Банкарска гаранција мора трајати најмање </w:t>
      </w:r>
      <w:r w:rsidRPr="002E1631">
        <w:rPr>
          <w:rFonts w:eastAsia="TimesNewRomanPSMT" w:cs="Arial"/>
          <w:lang w:val="sr-Cyrl-CS"/>
        </w:rPr>
        <w:t>60 (шестдесет) календарских дана дужим од крајњег рока испоруке добара.</w:t>
      </w:r>
    </w:p>
    <w:p w14:paraId="43808FF7" w14:textId="77777777" w:rsidR="002E1631" w:rsidRPr="002E1631" w:rsidRDefault="002E1631" w:rsidP="002E1631">
      <w:pPr>
        <w:rPr>
          <w:rFonts w:eastAsia="TimesNewRomanPSMT" w:cs="Arial"/>
          <w:lang w:val="ru-RU"/>
        </w:rPr>
      </w:pPr>
      <w:r w:rsidRPr="002E1631">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1FC51C" w14:textId="77777777" w:rsidR="002E1631" w:rsidRPr="002E1631" w:rsidRDefault="002E1631" w:rsidP="002E1631">
      <w:pPr>
        <w:rPr>
          <w:rFonts w:eastAsia="TimesNewRomanPSMT" w:cs="Arial"/>
          <w:lang w:val="ru-RU"/>
        </w:rPr>
      </w:pPr>
      <w:r w:rsidRPr="002E1631">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BD98D7F" w14:textId="77777777" w:rsidR="002E1631" w:rsidRPr="002E1631" w:rsidRDefault="002E1631" w:rsidP="002E1631">
      <w:pPr>
        <w:rPr>
          <w:rFonts w:eastAsia="TimesNewRomanPSMT" w:cs="Arial"/>
          <w:lang w:val="ru-RU"/>
        </w:rPr>
      </w:pPr>
      <w:r w:rsidRPr="002E1631">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Пожаревцу и примена материјалног права Републике Србије. </w:t>
      </w:r>
    </w:p>
    <w:p w14:paraId="64164888" w14:textId="77777777" w:rsidR="002E1631" w:rsidRPr="002E1631" w:rsidRDefault="002E1631" w:rsidP="002E1631">
      <w:pPr>
        <w:rPr>
          <w:rFonts w:eastAsia="TimesNewRomanPSMT" w:cs="Arial"/>
          <w:lang w:val="ru-RU"/>
        </w:rPr>
      </w:pPr>
      <w:r w:rsidRPr="002E1631">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5E96BF0" w14:textId="77777777" w:rsidR="002E1631" w:rsidRPr="002E1631" w:rsidRDefault="002E1631" w:rsidP="002E1631">
      <w:pPr>
        <w:rPr>
          <w:rFonts w:eastAsia="TimesNewRomanPSMT" w:cs="Arial"/>
          <w:lang w:val="ru-RU"/>
        </w:rPr>
      </w:pPr>
      <w:r w:rsidRPr="002E1631">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6DEAA8F" w14:textId="77777777" w:rsidR="002E1631" w:rsidRDefault="002E1631" w:rsidP="002E1631">
      <w:pPr>
        <w:spacing w:before="0"/>
        <w:contextualSpacing/>
        <w:rPr>
          <w:rFonts w:eastAsia="Calibri" w:cs="Arial"/>
          <w:b/>
          <w:noProof/>
          <w:u w:val="single"/>
          <w:lang w:val="sr-Cyrl-CS"/>
        </w:rPr>
      </w:pPr>
    </w:p>
    <w:p w14:paraId="6BBB5D05" w14:textId="77777777" w:rsidR="00BA4B5D" w:rsidRPr="002E1631" w:rsidRDefault="00BA4B5D" w:rsidP="002E1631">
      <w:pPr>
        <w:spacing w:before="0"/>
        <w:contextualSpacing/>
        <w:rPr>
          <w:rFonts w:eastAsia="Calibri" w:cs="Arial"/>
          <w:b/>
          <w:noProof/>
          <w:u w:val="single"/>
          <w:lang w:val="sr-Latn-RS"/>
        </w:rPr>
      </w:pPr>
    </w:p>
    <w:p w14:paraId="4741F7A8" w14:textId="77777777" w:rsidR="002E1631" w:rsidRPr="002E1631" w:rsidRDefault="002E1631" w:rsidP="002E1631">
      <w:pPr>
        <w:spacing w:before="0"/>
        <w:contextualSpacing/>
        <w:rPr>
          <w:rFonts w:eastAsia="Calibri" w:cs="Arial"/>
          <w:b/>
          <w:noProof/>
          <w:u w:val="single"/>
          <w:lang w:val="sr-Cyrl-CS"/>
        </w:rPr>
      </w:pPr>
      <w:r w:rsidRPr="002E1631">
        <w:rPr>
          <w:rFonts w:eastAsia="Calibri" w:cs="Arial"/>
          <w:b/>
          <w:noProof/>
          <w:u w:val="single"/>
          <w:lang w:val="ru-RU"/>
        </w:rPr>
        <w:t>По примопредаји предмета Уговора</w:t>
      </w:r>
      <w:bookmarkStart w:id="238" w:name="_Toc441651601"/>
      <w:bookmarkStart w:id="239" w:name="_Toc442559912"/>
      <w:r w:rsidRPr="002E1631">
        <w:rPr>
          <w:rFonts w:eastAsia="Calibri" w:cs="Arial"/>
          <w:b/>
          <w:noProof/>
          <w:u w:val="single"/>
          <w:lang w:val="sr-Cyrl-CS"/>
        </w:rPr>
        <w:t>.</w:t>
      </w:r>
    </w:p>
    <w:p w14:paraId="48C6BB5A" w14:textId="77777777" w:rsidR="002E1631" w:rsidRPr="002E1631" w:rsidRDefault="002E1631" w:rsidP="002E1631">
      <w:pPr>
        <w:spacing w:before="0"/>
        <w:contextualSpacing/>
        <w:rPr>
          <w:rFonts w:eastAsia="Calibri" w:cs="Arial"/>
          <w:b/>
          <w:noProof/>
          <w:u w:val="single"/>
          <w:lang w:val="ru-RU"/>
        </w:rPr>
      </w:pPr>
    </w:p>
    <w:p w14:paraId="0B0E44F0" w14:textId="77777777" w:rsidR="002E1631" w:rsidRPr="002E1631" w:rsidRDefault="002E1631" w:rsidP="002E1631">
      <w:pPr>
        <w:rPr>
          <w:rFonts w:eastAsia="TimesNewRomanPSMT" w:cs="Arial"/>
          <w:b/>
          <w:bCs/>
          <w:iCs/>
          <w:lang w:val="ru-RU"/>
        </w:rPr>
      </w:pPr>
      <w:bookmarkStart w:id="240" w:name="_Toc442559911"/>
      <w:bookmarkStart w:id="241" w:name="_Toc441651600"/>
      <w:bookmarkEnd w:id="238"/>
      <w:bookmarkEnd w:id="239"/>
      <w:r w:rsidRPr="002E1631">
        <w:rPr>
          <w:rFonts w:eastAsia="TimesNewRomanPSMT" w:cs="Arial"/>
          <w:b/>
          <w:bCs/>
          <w:iCs/>
          <w:lang w:val="ru-RU"/>
        </w:rPr>
        <w:t>6.17.3. Банкарск</w:t>
      </w:r>
      <w:r w:rsidRPr="002E1631">
        <w:rPr>
          <w:rFonts w:eastAsia="TimesNewRomanPSMT" w:cs="Arial"/>
          <w:b/>
          <w:bCs/>
          <w:iCs/>
          <w:lang w:val="sr-Cyrl-CS"/>
        </w:rPr>
        <w:t>а</w:t>
      </w:r>
      <w:r w:rsidRPr="002E1631">
        <w:rPr>
          <w:rFonts w:eastAsia="TimesNewRomanPSMT" w:cs="Arial"/>
          <w:b/>
          <w:bCs/>
          <w:iCs/>
          <w:lang w:val="ru-RU"/>
        </w:rPr>
        <w:t xml:space="preserve"> гаранциј</w:t>
      </w:r>
      <w:r w:rsidRPr="002E1631">
        <w:rPr>
          <w:rFonts w:eastAsia="TimesNewRomanPSMT" w:cs="Arial"/>
          <w:b/>
          <w:bCs/>
          <w:iCs/>
          <w:lang w:val="sr-Cyrl-CS"/>
        </w:rPr>
        <w:t xml:space="preserve">а </w:t>
      </w:r>
      <w:r w:rsidRPr="002E1631">
        <w:rPr>
          <w:rFonts w:eastAsia="TimesNewRomanPSMT" w:cs="Arial"/>
          <w:b/>
          <w:bCs/>
          <w:iCs/>
          <w:lang w:val="ru-RU"/>
        </w:rPr>
        <w:t xml:space="preserve"> за отклањање недостатака у гарантном року</w:t>
      </w:r>
      <w:bookmarkEnd w:id="240"/>
      <w:bookmarkEnd w:id="241"/>
    </w:p>
    <w:p w14:paraId="3D776B7A" w14:textId="77777777" w:rsidR="002E1631" w:rsidRPr="002E1631" w:rsidRDefault="002E1631" w:rsidP="002E1631">
      <w:pPr>
        <w:rPr>
          <w:rFonts w:eastAsia="TimesNewRomanPSMT" w:cs="Arial"/>
          <w:lang w:val="ru-RU"/>
        </w:rPr>
      </w:pPr>
      <w:r w:rsidRPr="002E1631">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овог рока има за последицу и продужење банкарске гаранције.</w:t>
      </w:r>
    </w:p>
    <w:p w14:paraId="2962FB51" w14:textId="77777777" w:rsidR="002E1631" w:rsidRPr="002E1631" w:rsidRDefault="002E1631" w:rsidP="002E1631">
      <w:pPr>
        <w:rPr>
          <w:rFonts w:eastAsia="TimesNewRomanPSMT" w:cs="Arial"/>
          <w:lang w:val="ru-RU"/>
        </w:rPr>
      </w:pPr>
      <w:r w:rsidRPr="002E1631">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5501DA7" w14:textId="77777777" w:rsidR="002E1631" w:rsidRPr="002E1631" w:rsidRDefault="002E1631" w:rsidP="002E1631">
      <w:pPr>
        <w:rPr>
          <w:rFonts w:eastAsia="TimesNewRomanPSMT" w:cs="Arial"/>
          <w:lang w:val="ru-RU"/>
        </w:rPr>
      </w:pPr>
      <w:r w:rsidRPr="002E1631">
        <w:rPr>
          <w:rFonts w:eastAsia="TimesNewRomanPSMT" w:cs="Arial"/>
          <w:lang w:val="ru-RU"/>
        </w:rPr>
        <w:t>Достављена банкарска гаранција  не може да садржи додатне услове за исплату, краћи рок и мањи износ.</w:t>
      </w:r>
    </w:p>
    <w:p w14:paraId="7D8E7797" w14:textId="77777777" w:rsidR="002E1631" w:rsidRPr="002E1631" w:rsidRDefault="002E1631" w:rsidP="002E1631">
      <w:pPr>
        <w:rPr>
          <w:rFonts w:eastAsia="TimesNewRomanPSMT" w:cs="Arial"/>
          <w:lang w:val="ru-RU"/>
        </w:rPr>
      </w:pPr>
      <w:r w:rsidRPr="002E1631">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5D8ED995" w14:textId="77777777" w:rsidR="002E1631" w:rsidRPr="002E1631" w:rsidRDefault="002E1631" w:rsidP="002E1631">
      <w:pPr>
        <w:rPr>
          <w:rFonts w:eastAsia="TimesNewRomanPSMT" w:cs="Arial"/>
          <w:lang w:val="sr-Latn-CS"/>
        </w:rPr>
      </w:pPr>
      <w:r w:rsidRPr="002E1631">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7365F198" w14:textId="77777777" w:rsidR="00EA6A03" w:rsidRPr="002E1631" w:rsidRDefault="00EA6A03" w:rsidP="00874F5B">
      <w:pPr>
        <w:rPr>
          <w:rFonts w:eastAsia="TimesNewRomanPSMT" w:cs="Arial"/>
          <w:lang w:val="sr-Latn-CS"/>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E3BF4C3"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1D7805">
        <w:rPr>
          <w:rFonts w:cs="Arial"/>
          <w:b/>
          <w:lang w:val="sr-Cyrl-RS"/>
        </w:rPr>
        <w:t>ЈН/</w:t>
      </w:r>
      <w:r w:rsidR="0063419C">
        <w:rPr>
          <w:rFonts w:cs="Arial"/>
          <w:b/>
          <w:lang w:val="sr-Cyrl-RS"/>
        </w:rPr>
        <w:t>3100/0035/2020</w:t>
      </w:r>
    </w:p>
    <w:p w14:paraId="7859845D" w14:textId="77777777" w:rsidR="00A5646F" w:rsidRDefault="00A5646F" w:rsidP="00C84CBA">
      <w:pPr>
        <w:tabs>
          <w:tab w:val="left" w:pos="567"/>
          <w:tab w:val="left" w:pos="709"/>
        </w:tabs>
        <w:spacing w:before="0" w:after="120"/>
        <w:rPr>
          <w:rFonts w:eastAsia="TimesNewRomanPSMT" w:cs="Arial"/>
          <w:bCs/>
          <w:lang w:val="sr-Cyrl-RS"/>
        </w:rPr>
      </w:pP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6249BA4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1D7805">
        <w:rPr>
          <w:rFonts w:cs="Arial"/>
          <w:b/>
          <w:lang w:val="sr-Cyrl-RS"/>
        </w:rPr>
        <w:t>ЈН/</w:t>
      </w:r>
      <w:r w:rsidR="0063419C">
        <w:rPr>
          <w:rFonts w:cs="Arial"/>
          <w:b/>
          <w:lang w:val="sr-Cyrl-RS"/>
        </w:rPr>
        <w:t>3100/0035/2020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2" w:name="_Toc441651602"/>
      <w:bookmarkStart w:id="243" w:name="_Toc442559913"/>
      <w:r w:rsidRPr="008D590A">
        <w:rPr>
          <w:rFonts w:cs="Arial"/>
        </w:rPr>
        <w:t>Додатне информације и објашњења</w:t>
      </w:r>
      <w:bookmarkEnd w:id="242"/>
      <w:bookmarkEnd w:id="243"/>
    </w:p>
    <w:p w14:paraId="1136E431" w14:textId="70FDBB0B"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1D7805">
        <w:rPr>
          <w:rFonts w:cs="Arial"/>
          <w:b/>
          <w:lang w:val="ru-RU"/>
        </w:rPr>
        <w:t>ЈН/</w:t>
      </w:r>
      <w:r w:rsidR="0063419C">
        <w:rPr>
          <w:rFonts w:cs="Arial"/>
          <w:b/>
          <w:lang w:val="ru-RU"/>
        </w:rPr>
        <w:t>3100/0035/2020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63419C" w:rsidRPr="00105914">
          <w:rPr>
            <w:rStyle w:val="Hyperlink"/>
            <w:rFonts w:cs="Arial"/>
            <w:b/>
          </w:rPr>
          <w:t>slavoljub.stokic</w:t>
        </w:r>
        <w:r w:rsidR="0063419C" w:rsidRPr="00105914">
          <w:rPr>
            <w:rStyle w:val="Hyperlink"/>
            <w:rFonts w:cs="Arial"/>
            <w:b/>
            <w:lang w:val="ru-RU"/>
          </w:rPr>
          <w:t>@</w:t>
        </w:r>
        <w:r w:rsidR="0063419C" w:rsidRPr="00105914">
          <w:rPr>
            <w:rStyle w:val="Hyperlink"/>
            <w:rFonts w:cs="Arial"/>
            <w:b/>
          </w:rPr>
          <w:t>te</w:t>
        </w:r>
        <w:r w:rsidR="0063419C" w:rsidRPr="00105914">
          <w:rPr>
            <w:rStyle w:val="Hyperlink"/>
            <w:rFonts w:cs="Arial"/>
            <w:b/>
            <w:lang w:val="ru-RU"/>
          </w:rPr>
          <w:t>-</w:t>
        </w:r>
        <w:r w:rsidR="0063419C" w:rsidRPr="00105914">
          <w:rPr>
            <w:rStyle w:val="Hyperlink"/>
            <w:rFonts w:cs="Arial"/>
            <w:b/>
          </w:rPr>
          <w:t>ko</w:t>
        </w:r>
        <w:r w:rsidR="0063419C" w:rsidRPr="00105914">
          <w:rPr>
            <w:rStyle w:val="Hyperlink"/>
            <w:rFonts w:cs="Arial"/>
            <w:b/>
            <w:lang w:val="ru-RU"/>
          </w:rPr>
          <w:t>.</w:t>
        </w:r>
        <w:r w:rsidR="0063419C" w:rsidRPr="00105914">
          <w:rPr>
            <w:rStyle w:val="Hyperlink"/>
            <w:rFonts w:cs="Arial"/>
            <w:b/>
          </w:rPr>
          <w:t>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4" w:name="_Toc441651603"/>
      <w:bookmarkStart w:id="245" w:name="_Toc442559914"/>
      <w:r w:rsidRPr="008D590A">
        <w:rPr>
          <w:rFonts w:cs="Arial"/>
        </w:rPr>
        <w:t>Трошкови понуде</w:t>
      </w:r>
      <w:bookmarkEnd w:id="244"/>
      <w:bookmarkEnd w:id="245"/>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6" w:name="_Toc442559917"/>
      <w:bookmarkStart w:id="247" w:name="_Toc441651606"/>
      <w:r w:rsidRPr="008D590A">
        <w:rPr>
          <w:rFonts w:cs="Arial"/>
        </w:rPr>
        <w:t>Разлози за одбијање понуде</w:t>
      </w:r>
      <w:bookmarkEnd w:id="246"/>
      <w:r w:rsidRPr="008D590A">
        <w:rPr>
          <w:rFonts w:cs="Arial"/>
        </w:rPr>
        <w:t xml:space="preserve"> </w:t>
      </w:r>
      <w:bookmarkEnd w:id="247"/>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8" w:name="_Toc441651607"/>
      <w:bookmarkStart w:id="249" w:name="_Toc442559918"/>
      <w:r w:rsidRPr="008D590A">
        <w:rPr>
          <w:rFonts w:cs="Arial"/>
          <w:lang w:val="ru-RU"/>
        </w:rPr>
        <w:t>Н</w:t>
      </w:r>
      <w:r w:rsidRPr="008D590A">
        <w:rPr>
          <w:rFonts w:cs="Arial"/>
        </w:rPr>
        <w:t>егативне референце</w:t>
      </w:r>
      <w:bookmarkEnd w:id="248"/>
      <w:bookmarkEnd w:id="249"/>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50" w:name="_Toc441651608"/>
      <w:bookmarkStart w:id="251" w:name="_Toc442559919"/>
      <w:r w:rsidRPr="008D590A">
        <w:rPr>
          <w:rFonts w:cs="Arial"/>
        </w:rPr>
        <w:t>Увид у документацију</w:t>
      </w:r>
      <w:bookmarkEnd w:id="250"/>
      <w:bookmarkEnd w:id="251"/>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2" w:name="_Toc441651609"/>
      <w:bookmarkStart w:id="253" w:name="_Toc442559920"/>
      <w:r w:rsidRPr="008D590A">
        <w:rPr>
          <w:rFonts w:cs="Arial"/>
          <w:lang w:val="ru-RU"/>
        </w:rPr>
        <w:t>З</w:t>
      </w:r>
      <w:r w:rsidRPr="008D590A">
        <w:rPr>
          <w:rFonts w:cs="Arial"/>
        </w:rPr>
        <w:t>аштита права понуђача</w:t>
      </w:r>
      <w:bookmarkEnd w:id="252"/>
      <w:bookmarkEnd w:id="253"/>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7188E0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1D7805">
        <w:rPr>
          <w:rFonts w:cs="Arial"/>
          <w:b/>
          <w:lang w:val="ru-RU" w:bidi="en-US"/>
        </w:rPr>
        <w:t>ЈН/</w:t>
      </w:r>
      <w:r w:rsidR="0063419C">
        <w:rPr>
          <w:rFonts w:cs="Arial"/>
          <w:b/>
          <w:lang w:val="ru-RU" w:bidi="en-US"/>
        </w:rPr>
        <w:t>3100/0035/2020</w:t>
      </w:r>
      <w:r w:rsidRPr="008D590A">
        <w:rPr>
          <w:rFonts w:cs="Arial"/>
          <w:lang w:val="ru-RU" w:bidi="en-US"/>
        </w:rPr>
        <w:t>, а копија се истовремено доставља Републичкој комисији.</w:t>
      </w:r>
    </w:p>
    <w:p w14:paraId="49D95D4C" w14:textId="4E3EE5FA"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63419C" w:rsidRPr="00105914">
          <w:rPr>
            <w:rStyle w:val="Hyperlink"/>
            <w:rFonts w:cs="Arial"/>
            <w:b/>
          </w:rPr>
          <w:t>slavoljub.stokic</w:t>
        </w:r>
        <w:r w:rsidR="0063419C" w:rsidRPr="00105914">
          <w:rPr>
            <w:rStyle w:val="Hyperlink"/>
            <w:rFonts w:cs="Arial"/>
            <w:b/>
            <w:lang w:val="ru-RU"/>
          </w:rPr>
          <w:t>@</w:t>
        </w:r>
        <w:r w:rsidR="0063419C" w:rsidRPr="00105914">
          <w:rPr>
            <w:rStyle w:val="Hyperlink"/>
            <w:rFonts w:cs="Arial"/>
            <w:b/>
          </w:rPr>
          <w:t>te</w:t>
        </w:r>
        <w:r w:rsidR="0063419C" w:rsidRPr="00105914">
          <w:rPr>
            <w:rStyle w:val="Hyperlink"/>
            <w:rFonts w:cs="Arial"/>
            <w:b/>
            <w:lang w:val="ru-RU"/>
          </w:rPr>
          <w:t>-</w:t>
        </w:r>
        <w:r w:rsidR="0063419C" w:rsidRPr="00105914">
          <w:rPr>
            <w:rStyle w:val="Hyperlink"/>
            <w:rFonts w:cs="Arial"/>
            <w:b/>
          </w:rPr>
          <w:t>ko</w:t>
        </w:r>
        <w:r w:rsidR="0063419C" w:rsidRPr="00105914">
          <w:rPr>
            <w:rStyle w:val="Hyperlink"/>
            <w:rFonts w:cs="Arial"/>
            <w:b/>
            <w:lang w:val="ru-RU"/>
          </w:rPr>
          <w:t>.</w:t>
        </w:r>
        <w:r w:rsidR="0063419C" w:rsidRPr="00105914">
          <w:rPr>
            <w:rStyle w:val="Hyperlink"/>
            <w:rFonts w:cs="Arial"/>
            <w:b/>
          </w:rPr>
          <w:t>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188FD76A"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9E3B6E">
        <w:rPr>
          <w:rFonts w:cs="Arial"/>
          <w:lang w:val="sr-Latn-RS"/>
        </w:rPr>
        <w:t>0</w:t>
      </w:r>
      <w:r w:rsidR="0063419C">
        <w:rPr>
          <w:rFonts w:cs="Arial"/>
          <w:lang w:val="sr-Latn-RS"/>
        </w:rPr>
        <w:t>0035</w:t>
      </w:r>
      <w:r w:rsidR="00DC067E">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1D7805">
        <w:rPr>
          <w:rFonts w:cs="Arial"/>
          <w:b/>
          <w:lang w:val="sr-Cyrl-CS"/>
        </w:rPr>
        <w:t>ЈН/</w:t>
      </w:r>
      <w:r w:rsidR="0063419C">
        <w:rPr>
          <w:rFonts w:cs="Arial"/>
          <w:b/>
          <w:lang w:val="sr-Cyrl-CS"/>
        </w:rPr>
        <w:t>3100/0035/2020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C9036BE" w14:textId="77777777" w:rsidR="00FD2C1F" w:rsidRPr="008D590A" w:rsidRDefault="00FD2C1F" w:rsidP="00886827">
      <w:pPr>
        <w:pStyle w:val="KDParagraf"/>
        <w:spacing w:before="0"/>
        <w:rPr>
          <w:rFonts w:cs="Arial"/>
          <w:lang w:val="ru-RU" w:bidi="en-US"/>
        </w:rPr>
      </w:pPr>
    </w:p>
    <w:p w14:paraId="3B13C989" w14:textId="77777777" w:rsidR="00886827" w:rsidRDefault="00886827" w:rsidP="00886827">
      <w:pPr>
        <w:pStyle w:val="KDParagraf"/>
        <w:spacing w:before="0"/>
        <w:rPr>
          <w:rFonts w:cs="Arial"/>
          <w:lang w:val="ru-RU" w:bidi="en-US"/>
        </w:rPr>
      </w:pPr>
    </w:p>
    <w:p w14:paraId="1D37E09E" w14:textId="77777777" w:rsidR="00A5646F" w:rsidRDefault="00A5646F" w:rsidP="00886827">
      <w:pPr>
        <w:pStyle w:val="KDParagraf"/>
        <w:spacing w:before="0"/>
        <w:rPr>
          <w:rFonts w:cs="Arial"/>
          <w:lang w:val="ru-RU" w:bidi="en-US"/>
        </w:rPr>
      </w:pPr>
    </w:p>
    <w:p w14:paraId="03B0D88E" w14:textId="77777777" w:rsidR="00A5646F" w:rsidRPr="008D590A" w:rsidRDefault="00A5646F"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4" w:name="_Toc441651610"/>
      <w:bookmarkStart w:id="255"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4"/>
      <w:bookmarkEnd w:id="255"/>
    </w:p>
    <w:p w14:paraId="1CF262EE" w14:textId="77777777" w:rsidR="00BA4B5D" w:rsidRPr="00611597" w:rsidRDefault="00BA4B5D" w:rsidP="00BA4B5D">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Pr="000E455D">
        <w:rPr>
          <w:rFonts w:cs="Arial"/>
          <w:lang w:val="sr-Cyrl-RS"/>
        </w:rPr>
        <w:t>8 (</w:t>
      </w:r>
      <w:r w:rsidRPr="00611597">
        <w:rPr>
          <w:rFonts w:cs="Arial"/>
          <w:lang w:val="ru-RU"/>
        </w:rPr>
        <w:t>осам</w:t>
      </w:r>
      <w:r w:rsidRPr="000E455D">
        <w:rPr>
          <w:rFonts w:cs="Arial"/>
          <w:lang w:val="sr-Cyrl-RS"/>
        </w:rPr>
        <w:t>)</w:t>
      </w:r>
      <w:r w:rsidRPr="00611597">
        <w:rPr>
          <w:rFonts w:cs="Arial"/>
          <w:lang w:val="ru-RU"/>
        </w:rPr>
        <w:t xml:space="preserve"> дана од протека рока за подношење захтева за заштиту права.</w:t>
      </w:r>
    </w:p>
    <w:p w14:paraId="19C9F9E3" w14:textId="77777777" w:rsidR="00BA4B5D" w:rsidRPr="00611597" w:rsidRDefault="00BA4B5D" w:rsidP="00BA4B5D">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w:t>
      </w:r>
      <w:r>
        <w:rPr>
          <w:rFonts w:cs="Arial"/>
          <w:lang w:val="ru-RU"/>
        </w:rPr>
        <w:t>банкарску гаранцију</w:t>
      </w:r>
      <w:r w:rsidRPr="00611597">
        <w:rPr>
          <w:rFonts w:cs="Arial"/>
          <w:lang w:val="ru-RU"/>
        </w:rPr>
        <w:t xml:space="preserve"> за добро извршење посла са пратећом документацијом. </w:t>
      </w:r>
    </w:p>
    <w:p w14:paraId="7484407E" w14:textId="77777777" w:rsidR="00BA4B5D" w:rsidRPr="000E455D" w:rsidRDefault="00BA4B5D" w:rsidP="00BA4B5D">
      <w:pPr>
        <w:spacing w:before="0"/>
        <w:rPr>
          <w:rFonts w:cs="Arial"/>
          <w:lang w:val="ru-RU"/>
        </w:rPr>
      </w:pPr>
      <w:r w:rsidRPr="000E455D">
        <w:rPr>
          <w:rFonts w:cs="Arial"/>
          <w:lang w:val="ru-RU"/>
        </w:rPr>
        <w:t xml:space="preserve">Ако понуђач којем је додељен уговор одбије да потпише уговор или уговор не потпише у року од 10 дана, Наручилац може закључити </w:t>
      </w:r>
      <w:r>
        <w:rPr>
          <w:rFonts w:cs="Arial"/>
          <w:lang w:val="ru-RU"/>
        </w:rPr>
        <w:t xml:space="preserve">уговор </w:t>
      </w:r>
      <w:r w:rsidRPr="000E455D">
        <w:rPr>
          <w:rFonts w:cs="Arial"/>
          <w:lang w:val="ru-RU"/>
        </w:rPr>
        <w:t>са првим следећим најповољнијим понуђачем.</w:t>
      </w:r>
    </w:p>
    <w:p w14:paraId="10AB2979" w14:textId="77777777" w:rsidR="00BA4B5D" w:rsidRPr="000E455D" w:rsidRDefault="00BA4B5D" w:rsidP="00BA4B5D">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162B8A3" w14:textId="77777777" w:rsidR="00BA4B5D" w:rsidRPr="000E455D" w:rsidRDefault="00BA4B5D" w:rsidP="00BA4B5D">
      <w:pPr>
        <w:spacing w:before="0"/>
        <w:rPr>
          <w:rFonts w:cs="Arial"/>
          <w:lang w:val="ru-RU"/>
        </w:rPr>
      </w:pPr>
    </w:p>
    <w:p w14:paraId="1352091A" w14:textId="1330C738" w:rsidR="00BA4B5D" w:rsidRPr="000E455D" w:rsidRDefault="00BA4B5D" w:rsidP="00BA4B5D">
      <w:pPr>
        <w:pStyle w:val="KDPodnaslov2"/>
        <w:spacing w:before="0"/>
        <w:ind w:left="450"/>
        <w:jc w:val="both"/>
        <w:rPr>
          <w:rFonts w:cs="Arial"/>
        </w:rPr>
      </w:pPr>
      <w:bookmarkStart w:id="256" w:name="_Toc441651611"/>
      <w:bookmarkStart w:id="257" w:name="_Toc442559922"/>
      <w:r>
        <w:rPr>
          <w:rFonts w:cs="Arial"/>
          <w:lang w:val="sr-Cyrl-RS"/>
        </w:rPr>
        <w:t>6.31.</w:t>
      </w:r>
      <w:r w:rsidRPr="000E455D">
        <w:rPr>
          <w:rFonts w:cs="Arial"/>
        </w:rPr>
        <w:t>Измене током трајања уговора</w:t>
      </w:r>
      <w:bookmarkEnd w:id="256"/>
      <w:bookmarkEnd w:id="257"/>
    </w:p>
    <w:p w14:paraId="4D33F3A6" w14:textId="77777777" w:rsidR="00BA4B5D" w:rsidRPr="00611597" w:rsidRDefault="00BA4B5D" w:rsidP="00BA4B5D">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0E455D">
        <w:rPr>
          <w:rFonts w:cs="Arial"/>
          <w:lang w:val="sr-Cyrl-RS" w:eastAsia="sr-Latn-CS"/>
        </w:rPr>
        <w:t xml:space="preserve">, </w:t>
      </w:r>
      <w:r w:rsidRPr="00611597">
        <w:rPr>
          <w:rFonts w:cs="Arial"/>
          <w:lang w:val="ru-RU" w:eastAsia="sr-Latn-CS"/>
        </w:rPr>
        <w:t>под условом да има обезбеђена финансијска средства</w:t>
      </w:r>
      <w:r w:rsidRPr="000E455D">
        <w:rPr>
          <w:rFonts w:cs="Arial"/>
          <w:lang w:val="sr-Cyrl-RS" w:eastAsia="sr-Latn-CS"/>
        </w:rPr>
        <w:t>.</w:t>
      </w:r>
    </w:p>
    <w:p w14:paraId="5D1712E6" w14:textId="77777777" w:rsidR="00BA4B5D" w:rsidRPr="000E455D" w:rsidRDefault="00BA4B5D" w:rsidP="00BA4B5D">
      <w:pPr>
        <w:spacing w:before="0"/>
        <w:rPr>
          <w:rFonts w:cs="Arial"/>
          <w:lang w:eastAsia="sr-Latn-CS"/>
        </w:rPr>
      </w:pPr>
      <w:r w:rsidRPr="00611597">
        <w:rPr>
          <w:rFonts w:cs="Arial"/>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0E455D">
        <w:rPr>
          <w:rFonts w:cs="Arial"/>
          <w:lang w:val="sr-Cyrl-CS" w:eastAsia="sr-Latn-CS"/>
        </w:rPr>
        <w:t xml:space="preserve"> </w:t>
      </w:r>
      <w:r w:rsidRPr="00611597">
        <w:rPr>
          <w:rFonts w:cs="Arial"/>
          <w:lang w:val="ru-RU" w:eastAsia="sr-Latn-CS"/>
        </w:rPr>
        <w:t>као што су: виша сила, измена важећих законских прописа, мере државних органа, измењене околности на тржишту настале услед више силе</w:t>
      </w:r>
      <w:r w:rsidRPr="000E455D">
        <w:rPr>
          <w:rFonts w:cs="Arial"/>
          <w:lang w:val="sr-Cyrl-CS" w:eastAsia="sr-Latn-CS"/>
        </w:rPr>
        <w:t xml:space="preserve"> и </w:t>
      </w:r>
      <w:r w:rsidRPr="00611597">
        <w:rPr>
          <w:rFonts w:cs="Arial"/>
          <w:lang w:val="ru-RU" w:eastAsia="sr-Latn-CS"/>
        </w:rPr>
        <w:t>промењене околности</w:t>
      </w:r>
      <w:r w:rsidRPr="000E455D">
        <w:rPr>
          <w:rFonts w:cs="Arial"/>
          <w:lang w:val="sr-Cyrl-CS" w:eastAsia="sr-Latn-CS"/>
        </w:rPr>
        <w:t xml:space="preserve"> у смислу члана 133. Закона о облигационим односима.  </w:t>
      </w:r>
      <w:r w:rsidRPr="000E455D">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515772DA" w:rsidR="00465640" w:rsidRPr="008D590A" w:rsidRDefault="00BA4B5D" w:rsidP="00BA4B5D">
      <w:pPr>
        <w:pStyle w:val="KDPodnaslov1"/>
        <w:spacing w:before="0"/>
        <w:jc w:val="center"/>
        <w:rPr>
          <w:rFonts w:cs="Arial"/>
        </w:rPr>
      </w:pPr>
      <w:r>
        <w:rPr>
          <w:rFonts w:cs="Arial"/>
          <w:lang w:val="sr-Cyrl-RS"/>
        </w:rPr>
        <w:t>7.</w:t>
      </w:r>
      <w:r w:rsidR="00465640"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3BE49049" w14:textId="77777777" w:rsidR="00BA4B5D" w:rsidRDefault="00BA4B5D" w:rsidP="00922EDB">
      <w:pPr>
        <w:spacing w:before="0"/>
        <w:rPr>
          <w:rFonts w:cs="Arial"/>
          <w:lang w:eastAsia="sr-Latn-CS"/>
        </w:rPr>
      </w:pPr>
    </w:p>
    <w:p w14:paraId="0A23000E" w14:textId="77777777" w:rsidR="00A5646F" w:rsidRDefault="00A5646F" w:rsidP="00922EDB">
      <w:pPr>
        <w:spacing w:before="0"/>
        <w:rPr>
          <w:rFonts w:cs="Arial"/>
          <w:lang w:eastAsia="sr-Latn-CS"/>
        </w:rPr>
      </w:pPr>
    </w:p>
    <w:p w14:paraId="4A800B99" w14:textId="77777777" w:rsidR="00BA4B5D" w:rsidRPr="008D590A" w:rsidRDefault="00BA4B5D"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8" w:name="_Toc442559924"/>
    </w:p>
    <w:p w14:paraId="1727F978" w14:textId="24E5D557" w:rsidR="00343A18" w:rsidRPr="00BA4B5D" w:rsidRDefault="00343A18" w:rsidP="00F27B82">
      <w:pPr>
        <w:pStyle w:val="KDObrazac"/>
        <w:spacing w:before="0"/>
        <w:rPr>
          <w:noProof/>
          <w:lang w:val="ru-RU"/>
        </w:rPr>
      </w:pPr>
      <w:r w:rsidRPr="00BA4B5D">
        <w:rPr>
          <w:lang w:val="ru-RU"/>
        </w:rPr>
        <w:t xml:space="preserve">ОБРАЗАЦ </w:t>
      </w:r>
      <w:r w:rsidR="002456A6" w:rsidRPr="008D590A">
        <w:rPr>
          <w:lang w:val="sr-Cyrl-RS"/>
        </w:rPr>
        <w:t>1</w:t>
      </w:r>
      <w:r w:rsidRPr="00BA4B5D">
        <w:rPr>
          <w:noProof/>
          <w:lang w:val="ru-RU"/>
        </w:rPr>
        <w:t>.</w:t>
      </w:r>
      <w:bookmarkEnd w:id="258"/>
    </w:p>
    <w:p w14:paraId="739A1FF2" w14:textId="77777777" w:rsidR="00343A18" w:rsidRPr="00BA4B5D" w:rsidRDefault="00343A18" w:rsidP="00343A18">
      <w:pPr>
        <w:spacing w:before="0"/>
        <w:jc w:val="center"/>
        <w:rPr>
          <w:rStyle w:val="BookTitle"/>
          <w:rFonts w:cs="Arial"/>
          <w:lang w:val="ru-RU"/>
        </w:rPr>
      </w:pPr>
      <w:r w:rsidRPr="00BA4B5D">
        <w:rPr>
          <w:rStyle w:val="BookTitle"/>
          <w:rFonts w:cs="Arial"/>
          <w:lang w:val="ru-RU"/>
        </w:rPr>
        <w:t>ОБРАЗАЦ ПОНУДЕ</w:t>
      </w:r>
    </w:p>
    <w:p w14:paraId="78C96918" w14:textId="77777777" w:rsidR="00343A18" w:rsidRPr="00BA4B5D" w:rsidRDefault="00343A18" w:rsidP="00343A18">
      <w:pPr>
        <w:spacing w:before="0"/>
        <w:rPr>
          <w:rStyle w:val="BookTitle"/>
          <w:rFonts w:cs="Arial"/>
          <w:lang w:val="ru-RU"/>
        </w:rPr>
      </w:pPr>
    </w:p>
    <w:p w14:paraId="61D1A4BE" w14:textId="306D08E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63419C">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1D7805">
        <w:rPr>
          <w:rFonts w:eastAsia="TimesNewRomanPS-BoldMT" w:cs="Arial"/>
          <w:b/>
          <w:bCs/>
          <w:lang w:val="ru-RU"/>
        </w:rPr>
        <w:t>ЈН/</w:t>
      </w:r>
      <w:r w:rsidR="0063419C">
        <w:rPr>
          <w:rFonts w:eastAsia="TimesNewRomanPS-BoldMT" w:cs="Arial"/>
          <w:b/>
          <w:bCs/>
          <w:lang w:val="ru-RU"/>
        </w:rPr>
        <w:t>3100/0035/2020</w:t>
      </w:r>
      <w:r w:rsidR="00C43F62">
        <w:rPr>
          <w:rFonts w:eastAsia="TimesNewRomanPS-BoldMT" w:cs="Arial"/>
          <w:b/>
          <w:bCs/>
          <w:lang w:val="sr-Latn-RS"/>
        </w:rPr>
        <w:t>,</w:t>
      </w:r>
      <w:r w:rsidR="00BA4B5D">
        <w:rPr>
          <w:rFonts w:eastAsia="TimesNewRomanPS-BoldMT" w:cs="Arial"/>
          <w:b/>
          <w:bCs/>
          <w:lang w:val="ru-RU"/>
        </w:rPr>
        <w:t xml:space="preserve"> ЈАНА </w:t>
      </w:r>
      <w:r w:rsidR="0063419C">
        <w:rPr>
          <w:rFonts w:eastAsia="TimesNewRomanPS-BoldMT" w:cs="Arial"/>
          <w:b/>
          <w:bCs/>
          <w:lang w:val="sr-Latn-RS"/>
        </w:rPr>
        <w:t>864</w:t>
      </w:r>
      <w:r w:rsidR="00417AA7">
        <w:rPr>
          <w:rFonts w:eastAsia="TimesNewRomanPS-BoldMT" w:cs="Arial"/>
          <w:b/>
          <w:bCs/>
          <w:lang w:val="ru-RU"/>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C2538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C2538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C2538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C2538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5F5FE773" w14:textId="77777777" w:rsidR="00BA4B5D" w:rsidRPr="008D590A" w:rsidRDefault="00BA4B5D"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C2538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C2538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C2538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C2538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417AA7">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C2538D"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BA4B5D" w14:paraId="40E396FB" w14:textId="77777777" w:rsidTr="00213678">
        <w:trPr>
          <w:trHeight w:val="440"/>
        </w:trPr>
        <w:tc>
          <w:tcPr>
            <w:tcW w:w="4644" w:type="dxa"/>
            <w:vAlign w:val="center"/>
          </w:tcPr>
          <w:p w14:paraId="21815148" w14:textId="77777777" w:rsidR="006266F6" w:rsidRPr="008D590A" w:rsidRDefault="006266F6" w:rsidP="00F27B82">
            <w:pPr>
              <w:spacing w:before="0"/>
              <w:rPr>
                <w:rFonts w:eastAsia="TimesNewRomanPS-BoldMT" w:cs="Arial"/>
                <w:bCs/>
                <w:lang w:val="ru-RU"/>
              </w:rPr>
            </w:pPr>
          </w:p>
          <w:p w14:paraId="018FAE10" w14:textId="57AA10B0" w:rsidR="007368E7" w:rsidRDefault="0063419C" w:rsidP="00061775">
            <w:pPr>
              <w:spacing w:before="0"/>
              <w:jc w:val="center"/>
              <w:rPr>
                <w:rFonts w:eastAsia="TimesNewRomanPS-BoldMT" w:cs="Arial"/>
                <w:bCs/>
                <w:lang w:val="ru-RU"/>
              </w:rPr>
            </w:pPr>
            <w:r>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p>
          <w:p w14:paraId="1D0D1093" w14:textId="6746D659" w:rsidR="00896C14" w:rsidRDefault="001D7805" w:rsidP="00896C14">
            <w:pPr>
              <w:spacing w:before="0"/>
              <w:jc w:val="center"/>
              <w:rPr>
                <w:rFonts w:eastAsia="TimesNewRomanPS-BoldMT" w:cs="Arial"/>
                <w:b/>
                <w:bCs/>
                <w:lang w:val="ru-RU"/>
              </w:rPr>
            </w:pPr>
            <w:r>
              <w:rPr>
                <w:rFonts w:eastAsia="TimesNewRomanPS-BoldMT" w:cs="Arial"/>
                <w:b/>
                <w:bCs/>
                <w:lang w:val="ru-RU"/>
              </w:rPr>
              <w:t>ЈН/</w:t>
            </w:r>
            <w:r w:rsidR="0063419C">
              <w:rPr>
                <w:rFonts w:eastAsia="TimesNewRomanPS-BoldMT" w:cs="Arial"/>
                <w:b/>
                <w:bCs/>
                <w:lang w:val="ru-RU"/>
              </w:rPr>
              <w:t>3100/0035/2020</w:t>
            </w:r>
            <w:r w:rsidR="00717C65" w:rsidRPr="00BA4B5D">
              <w:rPr>
                <w:rFonts w:eastAsia="TimesNewRomanPS-BoldMT" w:cs="Arial"/>
                <w:b/>
                <w:bCs/>
                <w:lang w:val="ru-RU"/>
              </w:rPr>
              <w:t xml:space="preserve"> </w:t>
            </w:r>
          </w:p>
          <w:p w14:paraId="1745151A" w14:textId="3FF70407" w:rsidR="000E75A0" w:rsidRPr="00BA4B5D" w:rsidRDefault="009078DB" w:rsidP="0063419C">
            <w:pPr>
              <w:spacing w:before="0"/>
              <w:jc w:val="center"/>
              <w:rPr>
                <w:rFonts w:eastAsia="TimesNewRomanPS-BoldMT" w:cs="Arial"/>
                <w:b/>
                <w:bCs/>
                <w:lang w:val="ru-RU"/>
              </w:rPr>
            </w:pPr>
            <w:r w:rsidRPr="00F13383">
              <w:rPr>
                <w:rFonts w:eastAsia="TimesNewRomanPS-BoldMT" w:cs="Arial"/>
                <w:b/>
                <w:bCs/>
                <w:lang w:val="sr-Cyrl-RS"/>
              </w:rPr>
              <w:t xml:space="preserve">ЈАНА </w:t>
            </w:r>
            <w:r w:rsidR="0063419C">
              <w:rPr>
                <w:rFonts w:eastAsia="TimesNewRomanPS-BoldMT" w:cs="Arial"/>
                <w:b/>
                <w:bCs/>
                <w:lang w:val="sr-Latn-RS"/>
              </w:rPr>
              <w:t>864</w:t>
            </w:r>
            <w:r w:rsidR="00DC067E" w:rsidRPr="00BA4B5D">
              <w:rPr>
                <w:rFonts w:eastAsia="TimesNewRomanPS-BoldMT" w:cs="Arial"/>
                <w:b/>
                <w:bCs/>
                <w:lang w:val="ru-RU"/>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C2538D"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96C14" w:rsidRDefault="000E75A0" w:rsidP="00AF3AF8">
            <w:pPr>
              <w:spacing w:before="0"/>
              <w:jc w:val="center"/>
              <w:rPr>
                <w:rFonts w:cs="Arial"/>
                <w:b/>
                <w:bCs/>
                <w:i/>
                <w:iCs/>
                <w:lang w:val="sr-Cyrl-CS"/>
              </w:rPr>
            </w:pPr>
          </w:p>
          <w:p w14:paraId="49AEF0C4" w14:textId="4F0B2D39" w:rsidR="00922EDB" w:rsidRPr="00896C14" w:rsidRDefault="00922EDB" w:rsidP="00922EDB">
            <w:pPr>
              <w:spacing w:before="0"/>
              <w:jc w:val="center"/>
              <w:rPr>
                <w:rFonts w:cs="Arial"/>
                <w:bCs/>
                <w:i/>
                <w:iCs/>
                <w:lang w:val="sr-Cyrl-CS"/>
              </w:rPr>
            </w:pPr>
            <w:r w:rsidRPr="00896C14">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96C14">
              <w:rPr>
                <w:rFonts w:cs="Arial"/>
                <w:bCs/>
                <w:i/>
                <w:iCs/>
                <w:lang w:val="sr-Cyrl-CS"/>
              </w:rPr>
              <w:t>.</w:t>
            </w:r>
          </w:p>
          <w:p w14:paraId="5229BAD0" w14:textId="77777777" w:rsidR="000E75A0" w:rsidRPr="00896C14" w:rsidRDefault="000E75A0" w:rsidP="006266F6">
            <w:pPr>
              <w:spacing w:before="0"/>
              <w:jc w:val="center"/>
              <w:rPr>
                <w:rFonts w:cs="Arial"/>
                <w:b/>
                <w:bCs/>
                <w:i/>
                <w:iCs/>
                <w:lang w:val="sr-Cyrl-CS"/>
              </w:rPr>
            </w:pPr>
          </w:p>
        </w:tc>
      </w:tr>
      <w:tr w:rsidR="008D590A" w:rsidRPr="00C2538D"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43E5C6AC" w14:textId="11941A64" w:rsidR="00237584" w:rsidRPr="00237584" w:rsidRDefault="00237584" w:rsidP="00237584">
            <w:pPr>
              <w:autoSpaceDE w:val="0"/>
              <w:autoSpaceDN w:val="0"/>
              <w:adjustRightInd w:val="0"/>
              <w:rPr>
                <w:rFonts w:cs="Arial"/>
                <w:lang w:val="sr-Cyrl-RS"/>
              </w:rPr>
            </w:pPr>
            <w:r>
              <w:rPr>
                <w:rFonts w:cs="Arial"/>
                <w:lang w:val="sr-Cyrl-RS"/>
              </w:rPr>
              <w:t>Рок испоруке</w:t>
            </w:r>
            <w:r w:rsidRPr="00237584">
              <w:rPr>
                <w:rFonts w:cs="Arial"/>
                <w:lang w:val="sr-Cyrl-RS"/>
              </w:rPr>
              <w:t xml:space="preserve"> </w:t>
            </w:r>
            <w:r>
              <w:rPr>
                <w:rFonts w:cs="Arial"/>
                <w:lang w:val="sr-Cyrl-RS"/>
              </w:rPr>
              <w:t xml:space="preserve">је </w:t>
            </w:r>
            <w:r w:rsidR="00BA4B5D">
              <w:rPr>
                <w:rFonts w:cs="Arial"/>
                <w:lang w:val="sr-Cyrl-RS"/>
              </w:rPr>
              <w:t xml:space="preserve">до </w:t>
            </w:r>
            <w:r w:rsidR="0063419C">
              <w:rPr>
                <w:rFonts w:cs="Arial"/>
              </w:rPr>
              <w:t>6</w:t>
            </w:r>
            <w:r w:rsidRPr="00237584">
              <w:rPr>
                <w:rFonts w:cs="Arial"/>
                <w:lang w:val="sr-Cyrl-RS"/>
              </w:rPr>
              <w:t>0</w:t>
            </w:r>
            <w:r w:rsidR="00897789">
              <w:rPr>
                <w:rFonts w:cs="Arial"/>
                <w:lang w:val="sr-Cyrl-RS"/>
              </w:rPr>
              <w:t xml:space="preserve"> календарских</w:t>
            </w:r>
            <w:r w:rsidRPr="00237584">
              <w:rPr>
                <w:rFonts w:cs="Arial"/>
                <w:lang w:val="sr-Cyrl-RS"/>
              </w:rPr>
              <w:t xml:space="preserve"> дана од дана ступања уговора на снагу.</w:t>
            </w:r>
          </w:p>
          <w:p w14:paraId="70D98DC5" w14:textId="03F23A79" w:rsidR="000E75A0" w:rsidRPr="00717C65" w:rsidRDefault="000E75A0" w:rsidP="00DC067E">
            <w:pPr>
              <w:autoSpaceDE w:val="0"/>
              <w:autoSpaceDN w:val="0"/>
              <w:adjustRightInd w:val="0"/>
              <w:spacing w:before="0"/>
              <w:rPr>
                <w:rFonts w:cs="Arial"/>
                <w:lang w:val="sr-Cyrl-RS"/>
              </w:rPr>
            </w:pPr>
          </w:p>
        </w:tc>
        <w:tc>
          <w:tcPr>
            <w:tcW w:w="4601" w:type="dxa"/>
            <w:vAlign w:val="center"/>
          </w:tcPr>
          <w:p w14:paraId="5F8C226D" w14:textId="66A56CCD" w:rsidR="00237584" w:rsidRPr="00896C14" w:rsidRDefault="00237584" w:rsidP="00237584">
            <w:pPr>
              <w:autoSpaceDE w:val="0"/>
              <w:autoSpaceDN w:val="0"/>
              <w:adjustRightInd w:val="0"/>
              <w:rPr>
                <w:rFonts w:cs="Arial"/>
                <w:i/>
                <w:lang w:val="sr-Cyrl-RS"/>
              </w:rPr>
            </w:pPr>
            <w:r w:rsidRPr="00896C14">
              <w:rPr>
                <w:rFonts w:cs="Arial"/>
                <w:i/>
                <w:lang w:val="sr-Cyrl-RS"/>
              </w:rPr>
              <w:t>до ____</w:t>
            </w:r>
            <w:r w:rsidR="00897789" w:rsidRPr="00896C14">
              <w:rPr>
                <w:rFonts w:cs="Arial"/>
                <w:i/>
                <w:lang w:val="sr-Cyrl-RS"/>
              </w:rPr>
              <w:t xml:space="preserve"> календарских </w:t>
            </w:r>
            <w:r w:rsidRPr="00896C14">
              <w:rPr>
                <w:rFonts w:cs="Arial"/>
                <w:i/>
                <w:lang w:val="sr-Cyrl-RS"/>
              </w:rPr>
              <w:t>дана од дана ступања уговора на снагу.</w:t>
            </w:r>
          </w:p>
          <w:p w14:paraId="33BF2343" w14:textId="0F013F0E" w:rsidR="00213678" w:rsidRPr="00896C14" w:rsidRDefault="00213678" w:rsidP="00897789">
            <w:pPr>
              <w:autoSpaceDE w:val="0"/>
              <w:autoSpaceDN w:val="0"/>
              <w:adjustRightInd w:val="0"/>
              <w:rPr>
                <w:rFonts w:cs="Arial"/>
                <w:bCs/>
                <w:i/>
                <w:iCs/>
                <w:lang w:val="sr-Cyrl-CS"/>
              </w:rPr>
            </w:pPr>
          </w:p>
        </w:tc>
      </w:tr>
      <w:tr w:rsidR="008D590A" w:rsidRPr="00C2538D"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0BFDCE12" w:rsidR="00FD2C1F" w:rsidRPr="000B0B1E" w:rsidRDefault="007368E7" w:rsidP="00FD2C1F">
            <w:pPr>
              <w:rPr>
                <w:rFonts w:cs="Arial"/>
                <w:lang w:val="sr-Cyrl-CS"/>
              </w:rPr>
            </w:pPr>
            <w:r w:rsidRPr="00417AA7">
              <w:rPr>
                <w:rFonts w:cs="Arial"/>
                <w:lang w:val="ru-RU"/>
              </w:rPr>
              <w:t>Гаранц</w:t>
            </w:r>
            <w:r w:rsidR="00BA4B5D">
              <w:rPr>
                <w:rFonts w:cs="Arial"/>
                <w:lang w:val="ru-RU"/>
              </w:rPr>
              <w:t xml:space="preserve">ија за испоручену робу износи </w:t>
            </w:r>
            <w:r w:rsidR="00896C14">
              <w:rPr>
                <w:rFonts w:cs="Arial"/>
                <w:lang w:val="sr-Latn-RS"/>
              </w:rPr>
              <w:t>12</w:t>
            </w:r>
            <w:r w:rsidRPr="00417AA7">
              <w:rPr>
                <w:rFonts w:cs="Arial"/>
                <w:lang w:val="ru-RU"/>
              </w:rPr>
              <w:t xml:space="preserve"> месеци од дана када је извршен пријем робе у магацин</w:t>
            </w:r>
            <w:r w:rsidR="00FD2C1F" w:rsidRPr="000B0B1E">
              <w:rPr>
                <w:rFonts w:cs="Arial"/>
                <w:lang w:val="sr-Cyrl-CS"/>
              </w:rPr>
              <w:t>.</w:t>
            </w:r>
          </w:p>
          <w:p w14:paraId="49987049" w14:textId="77777777" w:rsidR="000E75A0"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256EDC2" w14:textId="14139BAE" w:rsidR="00896C14" w:rsidRPr="00717C65" w:rsidRDefault="00896C14" w:rsidP="00717C65">
            <w:pPr>
              <w:spacing w:before="0"/>
              <w:rPr>
                <w:rFonts w:cs="Arial"/>
                <w:lang w:val="ru-RU" w:eastAsia="zh-CN"/>
              </w:rPr>
            </w:pPr>
          </w:p>
        </w:tc>
        <w:tc>
          <w:tcPr>
            <w:tcW w:w="4601" w:type="dxa"/>
            <w:vAlign w:val="center"/>
          </w:tcPr>
          <w:p w14:paraId="5B84BEC6" w14:textId="22D742AF" w:rsidR="00FD2C1F" w:rsidRPr="00896C14" w:rsidRDefault="007368E7" w:rsidP="00FD2C1F">
            <w:pPr>
              <w:rPr>
                <w:rFonts w:cs="Arial"/>
                <w:i/>
                <w:lang w:val="sr-Cyrl-CS"/>
              </w:rPr>
            </w:pPr>
            <w:r w:rsidRPr="00896C14">
              <w:rPr>
                <w:rFonts w:cs="Arial"/>
                <w:i/>
                <w:lang w:val="ru-RU"/>
              </w:rPr>
              <w:t>______ месеци од дана када је извршен пријем робе у магацин</w:t>
            </w:r>
            <w:r w:rsidR="00FD2C1F" w:rsidRPr="00896C14">
              <w:rPr>
                <w:rFonts w:cs="Arial"/>
                <w:i/>
                <w:lang w:val="sr-Cyrl-CS"/>
              </w:rPr>
              <w:t>.</w:t>
            </w:r>
          </w:p>
          <w:p w14:paraId="6A0A7548" w14:textId="1C4FC42E" w:rsidR="00213678" w:rsidRPr="00896C14" w:rsidRDefault="00213678" w:rsidP="00896C14">
            <w:pPr>
              <w:spacing w:before="0"/>
              <w:rPr>
                <w:rFonts w:cs="Arial"/>
                <w:b/>
                <w:bCs/>
                <w:i/>
                <w:iCs/>
                <w:lang w:val="sr-Cyrl-CS"/>
              </w:rPr>
            </w:pPr>
          </w:p>
        </w:tc>
      </w:tr>
      <w:tr w:rsidR="008D590A" w:rsidRPr="00C2538D"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781869B9" w14:textId="77777777" w:rsidR="000E75A0"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1CC056D5" w14:textId="4F482CFD" w:rsidR="00896C14" w:rsidRPr="00717C65" w:rsidRDefault="00896C14" w:rsidP="00717C65">
            <w:pPr>
              <w:spacing w:before="0"/>
              <w:jc w:val="center"/>
              <w:rPr>
                <w:rFonts w:cs="Arial"/>
                <w:bCs/>
                <w:iCs/>
                <w:lang w:val="sr-Cyrl-CS"/>
              </w:rPr>
            </w:pPr>
          </w:p>
        </w:tc>
        <w:tc>
          <w:tcPr>
            <w:tcW w:w="4601" w:type="dxa"/>
            <w:vAlign w:val="center"/>
          </w:tcPr>
          <w:p w14:paraId="19CFF13D" w14:textId="77777777" w:rsidR="000E75A0" w:rsidRPr="00896C14" w:rsidRDefault="000E75A0" w:rsidP="00AF3AF8">
            <w:pPr>
              <w:spacing w:before="0"/>
              <w:jc w:val="center"/>
              <w:rPr>
                <w:rFonts w:cs="Arial"/>
                <w:bCs/>
                <w:i/>
                <w:iCs/>
                <w:lang w:val="sr-Cyrl-CS"/>
              </w:rPr>
            </w:pPr>
            <w:r w:rsidRPr="00896C14">
              <w:rPr>
                <w:rFonts w:cs="Arial"/>
                <w:bCs/>
                <w:i/>
                <w:iCs/>
                <w:lang w:val="sr-Cyrl-CS"/>
              </w:rPr>
              <w:t>Сагласан за захтевом наручиоца</w:t>
            </w:r>
          </w:p>
          <w:p w14:paraId="59666C0D" w14:textId="77777777" w:rsidR="000E75A0" w:rsidRPr="00896C14" w:rsidRDefault="000E75A0" w:rsidP="00AF3AF8">
            <w:pPr>
              <w:spacing w:before="0"/>
              <w:jc w:val="center"/>
              <w:rPr>
                <w:rFonts w:cs="Arial"/>
                <w:b/>
                <w:bCs/>
                <w:i/>
                <w:iCs/>
                <w:lang w:val="sr-Cyrl-CS"/>
              </w:rPr>
            </w:pPr>
            <w:r w:rsidRPr="00896C14">
              <w:rPr>
                <w:rFonts w:cs="Arial"/>
                <w:bCs/>
                <w:i/>
                <w:iCs/>
                <w:lang w:val="sr-Cyrl-CS"/>
              </w:rPr>
              <w:t>ДА/НЕ (заокружити)</w:t>
            </w:r>
          </w:p>
        </w:tc>
      </w:tr>
      <w:tr w:rsidR="008D590A" w:rsidRPr="00C2538D"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5B9CC9CD" w14:textId="77777777" w:rsidR="000E75A0" w:rsidRDefault="000E75A0" w:rsidP="00AF3AF8">
            <w:pPr>
              <w:spacing w:before="0"/>
              <w:jc w:val="center"/>
              <w:rPr>
                <w:rFonts w:cs="Arial"/>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896C14" w:rsidRPr="008D590A" w:rsidRDefault="00896C14" w:rsidP="00AF3AF8">
            <w:pPr>
              <w:spacing w:before="0"/>
              <w:jc w:val="center"/>
              <w:rPr>
                <w:rFonts w:cs="Arial"/>
                <w:b/>
                <w:bCs/>
                <w:iCs/>
                <w:lang w:val="sr-Cyrl-CS"/>
              </w:rPr>
            </w:pPr>
          </w:p>
        </w:tc>
        <w:tc>
          <w:tcPr>
            <w:tcW w:w="4601" w:type="dxa"/>
            <w:vAlign w:val="center"/>
          </w:tcPr>
          <w:p w14:paraId="0D7D564E" w14:textId="77777777" w:rsidR="000E75A0" w:rsidRPr="00896C14" w:rsidRDefault="000E75A0" w:rsidP="00AF3AF8">
            <w:pPr>
              <w:spacing w:before="0"/>
              <w:jc w:val="center"/>
              <w:rPr>
                <w:rFonts w:cs="Arial"/>
                <w:b/>
                <w:bCs/>
                <w:i/>
                <w:iCs/>
                <w:lang w:val="sr-Cyrl-CS"/>
              </w:rPr>
            </w:pPr>
          </w:p>
          <w:p w14:paraId="1C64B3CC" w14:textId="183E1A3D" w:rsidR="000E75A0" w:rsidRPr="00896C14" w:rsidRDefault="000E75A0" w:rsidP="00AF3AF8">
            <w:pPr>
              <w:spacing w:before="0"/>
              <w:jc w:val="center"/>
              <w:rPr>
                <w:rFonts w:cs="Arial"/>
                <w:b/>
                <w:bCs/>
                <w:i/>
                <w:iCs/>
                <w:lang w:val="sr-Cyrl-CS"/>
              </w:rPr>
            </w:pPr>
            <w:r w:rsidRPr="00896C14">
              <w:rPr>
                <w:rFonts w:cs="Arial"/>
                <w:bCs/>
                <w:i/>
                <w:iCs/>
                <w:lang w:val="sr-Cyrl-CS"/>
              </w:rPr>
              <w:t>_____</w:t>
            </w:r>
            <w:r w:rsidR="006266F6" w:rsidRPr="00896C14">
              <w:rPr>
                <w:rFonts w:cs="Arial"/>
                <w:bCs/>
                <w:i/>
                <w:iCs/>
                <w:lang w:val="sr-Cyrl-CS"/>
              </w:rPr>
              <w:t xml:space="preserve"> </w:t>
            </w:r>
            <w:r w:rsidRPr="00896C14">
              <w:rPr>
                <w:rFonts w:cs="Arial"/>
                <w:bCs/>
                <w:i/>
                <w:iCs/>
                <w:lang w:val="sr-Cyrl-CS"/>
              </w:rPr>
              <w:t xml:space="preserve"> дана од дана отварања понуда</w:t>
            </w:r>
          </w:p>
        </w:tc>
      </w:tr>
      <w:tr w:rsidR="000E75A0" w:rsidRPr="00C2538D"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37260B9E" w:rsidR="000E75A0" w:rsidRPr="008D590A" w:rsidRDefault="000E75A0" w:rsidP="00896C14">
      <w:pPr>
        <w:spacing w:before="0"/>
        <w:jc w:val="center"/>
        <w:rPr>
          <w:rFonts w:eastAsia="TimesNewRomanPSMT" w:cs="Arial"/>
          <w:bCs/>
          <w:lang w:val="sr-Cyrl-CS"/>
        </w:rPr>
      </w:pPr>
      <w:r w:rsidRPr="008D590A">
        <w:rPr>
          <w:rFonts w:eastAsia="TimesNewRomanPSMT" w:cs="Arial"/>
          <w:bCs/>
          <w:lang w:val="ru-RU"/>
        </w:rPr>
        <w:t xml:space="preserve">Датум </w:t>
      </w:r>
      <w:r w:rsidRPr="008D590A">
        <w:rPr>
          <w:rFonts w:eastAsia="TimesNewRomanPSMT" w:cs="Arial"/>
          <w:bCs/>
          <w:lang w:val="ru-RU"/>
        </w:rPr>
        <w:tab/>
      </w:r>
      <w:r w:rsidRPr="008D590A">
        <w:rPr>
          <w:rFonts w:eastAsia="TimesNewRomanPSMT" w:cs="Arial"/>
          <w:bCs/>
          <w:lang w:val="ru-RU"/>
        </w:rPr>
        <w:tab/>
      </w:r>
      <w:r w:rsidRPr="008D590A">
        <w:rPr>
          <w:rFonts w:eastAsia="TimesNewRomanPSMT" w:cs="Arial"/>
          <w:bCs/>
          <w:lang w:val="ru-RU"/>
        </w:rPr>
        <w:tab/>
      </w:r>
      <w:r w:rsidRPr="008D590A">
        <w:rPr>
          <w:rFonts w:eastAsia="TimesNewRomanPSMT" w:cs="Arial"/>
          <w:bCs/>
          <w:lang w:val="ru-RU"/>
        </w:rPr>
        <w:tab/>
        <w:t xml:space="preserve">             </w:t>
      </w:r>
      <w:r w:rsidR="00BA2C2D" w:rsidRPr="008D590A">
        <w:rPr>
          <w:rFonts w:eastAsia="TimesNewRomanPSMT" w:cs="Arial"/>
          <w:bCs/>
          <w:lang w:val="sr-Cyrl-CS"/>
        </w:rPr>
        <w:t xml:space="preserve">                </w:t>
      </w:r>
      <w:r w:rsidRPr="008D590A">
        <w:rPr>
          <w:rFonts w:eastAsia="TimesNewRomanPSMT" w:cs="Arial"/>
          <w:bCs/>
          <w:lang w:val="sr-Cyrl-CS"/>
        </w:rPr>
        <w:t xml:space="preserve"> </w:t>
      </w:r>
      <w:r w:rsidR="00BA2C2D" w:rsidRPr="008D590A">
        <w:rPr>
          <w:rFonts w:eastAsia="TimesNewRomanPSMT" w:cs="Arial"/>
          <w:bCs/>
          <w:lang w:val="sr-Cyrl-CS"/>
        </w:rPr>
        <w:t xml:space="preserve">        </w:t>
      </w:r>
      <w:r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417AA7" w:rsidRDefault="00735A36" w:rsidP="00BF17A6">
      <w:pPr>
        <w:pStyle w:val="KDObrazac"/>
        <w:spacing w:before="0"/>
        <w:rPr>
          <w:lang w:val="ru-RU"/>
        </w:rPr>
      </w:pPr>
      <w:r w:rsidRPr="008D590A">
        <w:rPr>
          <w:lang w:val="sr-Cyrl-CS"/>
        </w:rPr>
        <w:t>О</w:t>
      </w:r>
      <w:r w:rsidR="00BF17A6" w:rsidRPr="00417AA7">
        <w:rPr>
          <w:lang w:val="ru-RU"/>
        </w:rPr>
        <w:t xml:space="preserve">БРАЗАЦ </w:t>
      </w:r>
      <w:r w:rsidR="00BF17A6" w:rsidRPr="008D590A">
        <w:rPr>
          <w:lang w:val="sr-Cyrl-RS"/>
        </w:rPr>
        <w:t>2</w:t>
      </w:r>
      <w:r w:rsidR="00BF17A6" w:rsidRPr="00417AA7">
        <w:rPr>
          <w:lang w:val="ru-RU"/>
        </w:rPr>
        <w:t>.</w:t>
      </w:r>
    </w:p>
    <w:p w14:paraId="11AB2A5F" w14:textId="45463130" w:rsidR="00717C65" w:rsidRPr="00417AA7" w:rsidRDefault="00BF17A6" w:rsidP="00897789">
      <w:pPr>
        <w:tabs>
          <w:tab w:val="left" w:pos="360"/>
        </w:tabs>
        <w:autoSpaceDE w:val="0"/>
        <w:autoSpaceDN w:val="0"/>
        <w:adjustRightInd w:val="0"/>
        <w:spacing w:after="200" w:line="276" w:lineRule="auto"/>
        <w:contextualSpacing/>
        <w:jc w:val="center"/>
        <w:rPr>
          <w:rFonts w:cs="Arial"/>
          <w:b/>
          <w:lang w:val="ru-RU"/>
        </w:rPr>
      </w:pPr>
      <w:r w:rsidRPr="00417AA7">
        <w:rPr>
          <w:rFonts w:cs="Arial"/>
          <w:b/>
          <w:lang w:val="ru-RU"/>
        </w:rPr>
        <w:t>ОБРАЗАЦ СТРУКУТРЕ ЦЕНЕ</w:t>
      </w:r>
    </w:p>
    <w:p w14:paraId="6E8545D7"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p w14:paraId="4BF8FFF2" w14:textId="77777777" w:rsidR="00237584" w:rsidRDefault="00237584" w:rsidP="00DC067E">
      <w:pPr>
        <w:tabs>
          <w:tab w:val="left" w:pos="360"/>
        </w:tabs>
        <w:autoSpaceDE w:val="0"/>
        <w:autoSpaceDN w:val="0"/>
        <w:adjustRightInd w:val="0"/>
        <w:spacing w:after="200" w:line="276" w:lineRule="auto"/>
        <w:contextualSpacing/>
        <w:jc w:val="left"/>
        <w:rPr>
          <w:rFonts w:cs="Arial"/>
          <w:b/>
          <w:lang w:val="sr-Cyrl-RS"/>
        </w:rPr>
      </w:pPr>
    </w:p>
    <w:p w14:paraId="79C51DD5"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tbl>
      <w:tblPr>
        <w:tblW w:w="5000" w:type="pct"/>
        <w:tblLook w:val="04A0" w:firstRow="1" w:lastRow="0" w:firstColumn="1" w:lastColumn="0" w:noHBand="0" w:noVBand="1"/>
      </w:tblPr>
      <w:tblGrid>
        <w:gridCol w:w="589"/>
        <w:gridCol w:w="543"/>
        <w:gridCol w:w="2738"/>
        <w:gridCol w:w="374"/>
        <w:gridCol w:w="597"/>
        <w:gridCol w:w="1032"/>
        <w:gridCol w:w="999"/>
        <w:gridCol w:w="1057"/>
        <w:gridCol w:w="996"/>
        <w:gridCol w:w="449"/>
        <w:gridCol w:w="309"/>
        <w:gridCol w:w="1616"/>
        <w:gridCol w:w="356"/>
        <w:gridCol w:w="1454"/>
        <w:gridCol w:w="2501"/>
      </w:tblGrid>
      <w:tr w:rsidR="0063419C" w:rsidRPr="0063419C" w14:paraId="1610B3A9" w14:textId="77777777" w:rsidTr="0063419C">
        <w:trPr>
          <w:trHeight w:val="300"/>
        </w:trPr>
        <w:tc>
          <w:tcPr>
            <w:tcW w:w="18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D34BCF3"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1 </w:t>
            </w:r>
          </w:p>
        </w:tc>
        <w:tc>
          <w:tcPr>
            <w:tcW w:w="445" w:type="pct"/>
            <w:tcBorders>
              <w:top w:val="single" w:sz="4" w:space="0" w:color="auto"/>
              <w:left w:val="nil"/>
              <w:bottom w:val="single" w:sz="4" w:space="0" w:color="auto"/>
              <w:right w:val="single" w:sz="4" w:space="0" w:color="auto"/>
            </w:tcBorders>
            <w:shd w:val="clear" w:color="000000" w:fill="EAEAEA"/>
            <w:noWrap/>
            <w:vAlign w:val="bottom"/>
            <w:hideMark/>
          </w:tcPr>
          <w:p w14:paraId="4B418B65"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2 </w:t>
            </w:r>
          </w:p>
        </w:tc>
        <w:tc>
          <w:tcPr>
            <w:tcW w:w="820" w:type="pct"/>
            <w:tcBorders>
              <w:top w:val="single" w:sz="4" w:space="0" w:color="auto"/>
              <w:left w:val="nil"/>
              <w:bottom w:val="single" w:sz="4" w:space="0" w:color="auto"/>
              <w:right w:val="single" w:sz="4" w:space="0" w:color="auto"/>
            </w:tcBorders>
            <w:shd w:val="clear" w:color="000000" w:fill="EAEAEA"/>
            <w:noWrap/>
            <w:vAlign w:val="bottom"/>
            <w:hideMark/>
          </w:tcPr>
          <w:p w14:paraId="2C8D88B8"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3 </w:t>
            </w:r>
          </w:p>
        </w:tc>
        <w:tc>
          <w:tcPr>
            <w:tcW w:w="116" w:type="pct"/>
            <w:tcBorders>
              <w:top w:val="single" w:sz="4" w:space="0" w:color="auto"/>
              <w:left w:val="nil"/>
              <w:bottom w:val="single" w:sz="4" w:space="0" w:color="auto"/>
              <w:right w:val="single" w:sz="4" w:space="0" w:color="auto"/>
            </w:tcBorders>
            <w:shd w:val="clear" w:color="000000" w:fill="EAEAEA"/>
            <w:noWrap/>
            <w:vAlign w:val="bottom"/>
            <w:hideMark/>
          </w:tcPr>
          <w:p w14:paraId="4CC2CB51"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4 </w:t>
            </w:r>
          </w:p>
        </w:tc>
        <w:tc>
          <w:tcPr>
            <w:tcW w:w="183" w:type="pct"/>
            <w:tcBorders>
              <w:top w:val="single" w:sz="4" w:space="0" w:color="auto"/>
              <w:left w:val="nil"/>
              <w:bottom w:val="single" w:sz="4" w:space="0" w:color="auto"/>
              <w:right w:val="single" w:sz="4" w:space="0" w:color="auto"/>
            </w:tcBorders>
            <w:shd w:val="clear" w:color="000000" w:fill="EAEAEA"/>
            <w:noWrap/>
            <w:vAlign w:val="bottom"/>
            <w:hideMark/>
          </w:tcPr>
          <w:p w14:paraId="67FEBF69"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5 </w:t>
            </w:r>
          </w:p>
        </w:tc>
        <w:tc>
          <w:tcPr>
            <w:tcW w:w="312" w:type="pct"/>
            <w:tcBorders>
              <w:top w:val="single" w:sz="4" w:space="0" w:color="auto"/>
              <w:left w:val="nil"/>
              <w:bottom w:val="single" w:sz="4" w:space="0" w:color="auto"/>
              <w:right w:val="single" w:sz="4" w:space="0" w:color="auto"/>
            </w:tcBorders>
            <w:shd w:val="clear" w:color="000000" w:fill="EAEAEA"/>
            <w:noWrap/>
            <w:vAlign w:val="bottom"/>
            <w:hideMark/>
          </w:tcPr>
          <w:p w14:paraId="330208F2"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6 </w:t>
            </w:r>
          </w:p>
        </w:tc>
        <w:tc>
          <w:tcPr>
            <w:tcW w:w="302" w:type="pct"/>
            <w:tcBorders>
              <w:top w:val="single" w:sz="4" w:space="0" w:color="auto"/>
              <w:left w:val="nil"/>
              <w:bottom w:val="single" w:sz="4" w:space="0" w:color="auto"/>
              <w:right w:val="single" w:sz="4" w:space="0" w:color="auto"/>
            </w:tcBorders>
            <w:shd w:val="clear" w:color="000000" w:fill="EAEAEA"/>
            <w:noWrap/>
            <w:vAlign w:val="bottom"/>
            <w:hideMark/>
          </w:tcPr>
          <w:p w14:paraId="701DF1AB"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7 </w:t>
            </w:r>
          </w:p>
        </w:tc>
        <w:tc>
          <w:tcPr>
            <w:tcW w:w="320" w:type="pct"/>
            <w:tcBorders>
              <w:top w:val="single" w:sz="4" w:space="0" w:color="auto"/>
              <w:left w:val="nil"/>
              <w:bottom w:val="single" w:sz="4" w:space="0" w:color="auto"/>
              <w:right w:val="single" w:sz="4" w:space="0" w:color="auto"/>
            </w:tcBorders>
            <w:shd w:val="clear" w:color="000000" w:fill="EAEAEA"/>
            <w:noWrap/>
            <w:vAlign w:val="bottom"/>
            <w:hideMark/>
          </w:tcPr>
          <w:p w14:paraId="47CD3172"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8 </w:t>
            </w:r>
          </w:p>
        </w:tc>
        <w:tc>
          <w:tcPr>
            <w:tcW w:w="301" w:type="pct"/>
            <w:tcBorders>
              <w:top w:val="single" w:sz="4" w:space="0" w:color="auto"/>
              <w:left w:val="nil"/>
              <w:bottom w:val="single" w:sz="4" w:space="0" w:color="auto"/>
              <w:right w:val="single" w:sz="4" w:space="0" w:color="auto"/>
            </w:tcBorders>
            <w:shd w:val="clear" w:color="000000" w:fill="EAEAEA"/>
            <w:noWrap/>
            <w:vAlign w:val="bottom"/>
            <w:hideMark/>
          </w:tcPr>
          <w:p w14:paraId="25EEB3DD"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9 </w:t>
            </w:r>
          </w:p>
        </w:tc>
        <w:tc>
          <w:tcPr>
            <w:tcW w:w="139" w:type="pct"/>
            <w:tcBorders>
              <w:top w:val="single" w:sz="4" w:space="0" w:color="auto"/>
              <w:left w:val="nil"/>
              <w:bottom w:val="single" w:sz="4" w:space="0" w:color="auto"/>
              <w:right w:val="single" w:sz="4" w:space="0" w:color="auto"/>
            </w:tcBorders>
            <w:shd w:val="clear" w:color="000000" w:fill="EAEAEA"/>
            <w:noWrap/>
            <w:vAlign w:val="bottom"/>
            <w:hideMark/>
          </w:tcPr>
          <w:p w14:paraId="5176E9C5"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10 </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9F30527"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11 </w:t>
            </w:r>
          </w:p>
        </w:tc>
        <w:tc>
          <w:tcPr>
            <w:tcW w:w="54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B199A29"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12 </w:t>
            </w:r>
          </w:p>
        </w:tc>
        <w:tc>
          <w:tcPr>
            <w:tcW w:w="750" w:type="pct"/>
            <w:tcBorders>
              <w:top w:val="single" w:sz="4" w:space="0" w:color="auto"/>
              <w:left w:val="nil"/>
              <w:bottom w:val="single" w:sz="4" w:space="0" w:color="auto"/>
              <w:right w:val="single" w:sz="4" w:space="0" w:color="auto"/>
            </w:tcBorders>
            <w:shd w:val="clear" w:color="000000" w:fill="EAEAEA"/>
            <w:noWrap/>
            <w:vAlign w:val="bottom"/>
            <w:hideMark/>
          </w:tcPr>
          <w:p w14:paraId="003BED71" w14:textId="77777777" w:rsidR="0063419C" w:rsidRPr="0063419C" w:rsidRDefault="0063419C" w:rsidP="0063419C">
            <w:pPr>
              <w:spacing w:before="0"/>
              <w:jc w:val="righ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 xml:space="preserve">13 </w:t>
            </w:r>
          </w:p>
        </w:tc>
      </w:tr>
      <w:tr w:rsidR="0063419C" w:rsidRPr="0063419C" w14:paraId="6CD045B0" w14:textId="77777777" w:rsidTr="0063419C">
        <w:trPr>
          <w:trHeight w:val="300"/>
        </w:trPr>
        <w:tc>
          <w:tcPr>
            <w:tcW w:w="180" w:type="pct"/>
            <w:tcBorders>
              <w:top w:val="nil"/>
              <w:left w:val="single" w:sz="4" w:space="0" w:color="auto"/>
              <w:bottom w:val="single" w:sz="4" w:space="0" w:color="auto"/>
              <w:right w:val="single" w:sz="4" w:space="0" w:color="auto"/>
            </w:tcBorders>
            <w:shd w:val="clear" w:color="000000" w:fill="EAEAEA"/>
            <w:noWrap/>
            <w:vAlign w:val="bottom"/>
            <w:hideMark/>
          </w:tcPr>
          <w:p w14:paraId="19C9294C"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Pozicija</w:t>
            </w:r>
          </w:p>
        </w:tc>
        <w:tc>
          <w:tcPr>
            <w:tcW w:w="445" w:type="pct"/>
            <w:tcBorders>
              <w:top w:val="nil"/>
              <w:left w:val="nil"/>
              <w:bottom w:val="single" w:sz="4" w:space="0" w:color="auto"/>
              <w:right w:val="single" w:sz="4" w:space="0" w:color="auto"/>
            </w:tcBorders>
            <w:shd w:val="clear" w:color="000000" w:fill="EAEAEA"/>
            <w:noWrap/>
            <w:vAlign w:val="bottom"/>
            <w:hideMark/>
          </w:tcPr>
          <w:p w14:paraId="554214B8"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Šifra</w:t>
            </w:r>
          </w:p>
        </w:tc>
        <w:tc>
          <w:tcPr>
            <w:tcW w:w="820" w:type="pct"/>
            <w:tcBorders>
              <w:top w:val="nil"/>
              <w:left w:val="nil"/>
              <w:bottom w:val="single" w:sz="4" w:space="0" w:color="auto"/>
              <w:right w:val="single" w:sz="4" w:space="0" w:color="auto"/>
            </w:tcBorders>
            <w:shd w:val="clear" w:color="000000" w:fill="EAEAEA"/>
            <w:noWrap/>
            <w:vAlign w:val="bottom"/>
            <w:hideMark/>
          </w:tcPr>
          <w:p w14:paraId="6321A725"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Naziv proizvoda</w:t>
            </w:r>
          </w:p>
        </w:tc>
        <w:tc>
          <w:tcPr>
            <w:tcW w:w="116" w:type="pct"/>
            <w:tcBorders>
              <w:top w:val="nil"/>
              <w:left w:val="nil"/>
              <w:bottom w:val="single" w:sz="4" w:space="0" w:color="auto"/>
              <w:right w:val="single" w:sz="4" w:space="0" w:color="auto"/>
            </w:tcBorders>
            <w:shd w:val="clear" w:color="000000" w:fill="EAEAEA"/>
            <w:noWrap/>
            <w:vAlign w:val="bottom"/>
            <w:hideMark/>
          </w:tcPr>
          <w:p w14:paraId="1D1633B9"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JM</w:t>
            </w:r>
          </w:p>
        </w:tc>
        <w:tc>
          <w:tcPr>
            <w:tcW w:w="183" w:type="pct"/>
            <w:tcBorders>
              <w:top w:val="nil"/>
              <w:left w:val="nil"/>
              <w:bottom w:val="single" w:sz="4" w:space="0" w:color="auto"/>
              <w:right w:val="single" w:sz="4" w:space="0" w:color="auto"/>
            </w:tcBorders>
            <w:shd w:val="clear" w:color="000000" w:fill="EAEAEA"/>
            <w:noWrap/>
            <w:vAlign w:val="bottom"/>
            <w:hideMark/>
          </w:tcPr>
          <w:p w14:paraId="77CB0EA7"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Količina</w:t>
            </w:r>
          </w:p>
        </w:tc>
        <w:tc>
          <w:tcPr>
            <w:tcW w:w="312" w:type="pct"/>
            <w:tcBorders>
              <w:top w:val="nil"/>
              <w:left w:val="nil"/>
              <w:bottom w:val="single" w:sz="4" w:space="0" w:color="auto"/>
              <w:right w:val="single" w:sz="4" w:space="0" w:color="auto"/>
            </w:tcBorders>
            <w:shd w:val="clear" w:color="000000" w:fill="EAEAEA"/>
            <w:noWrap/>
            <w:vAlign w:val="bottom"/>
            <w:hideMark/>
          </w:tcPr>
          <w:p w14:paraId="43FE23B0"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Jed.cena bezPDV</w:t>
            </w:r>
          </w:p>
        </w:tc>
        <w:tc>
          <w:tcPr>
            <w:tcW w:w="302" w:type="pct"/>
            <w:tcBorders>
              <w:top w:val="nil"/>
              <w:left w:val="nil"/>
              <w:bottom w:val="single" w:sz="4" w:space="0" w:color="auto"/>
              <w:right w:val="single" w:sz="4" w:space="0" w:color="auto"/>
            </w:tcBorders>
            <w:shd w:val="clear" w:color="000000" w:fill="EAEAEA"/>
            <w:noWrap/>
            <w:vAlign w:val="bottom"/>
            <w:hideMark/>
          </w:tcPr>
          <w:p w14:paraId="07ABFD12"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Jed.cena sa PDV</w:t>
            </w:r>
          </w:p>
        </w:tc>
        <w:tc>
          <w:tcPr>
            <w:tcW w:w="320" w:type="pct"/>
            <w:tcBorders>
              <w:top w:val="nil"/>
              <w:left w:val="nil"/>
              <w:bottom w:val="single" w:sz="4" w:space="0" w:color="auto"/>
              <w:right w:val="single" w:sz="4" w:space="0" w:color="auto"/>
            </w:tcBorders>
            <w:shd w:val="clear" w:color="000000" w:fill="EAEAEA"/>
            <w:noWrap/>
            <w:vAlign w:val="bottom"/>
            <w:hideMark/>
          </w:tcPr>
          <w:p w14:paraId="6C183EC1"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Uku.cena bezPDV</w:t>
            </w:r>
          </w:p>
        </w:tc>
        <w:tc>
          <w:tcPr>
            <w:tcW w:w="301" w:type="pct"/>
            <w:tcBorders>
              <w:top w:val="nil"/>
              <w:left w:val="nil"/>
              <w:bottom w:val="single" w:sz="4" w:space="0" w:color="auto"/>
              <w:right w:val="single" w:sz="4" w:space="0" w:color="auto"/>
            </w:tcBorders>
            <w:shd w:val="clear" w:color="000000" w:fill="EAEAEA"/>
            <w:noWrap/>
            <w:vAlign w:val="bottom"/>
            <w:hideMark/>
          </w:tcPr>
          <w:p w14:paraId="792C5A2F"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Uku.cena saPDV</w:t>
            </w:r>
          </w:p>
        </w:tc>
        <w:tc>
          <w:tcPr>
            <w:tcW w:w="139" w:type="pct"/>
            <w:tcBorders>
              <w:top w:val="nil"/>
              <w:left w:val="nil"/>
              <w:bottom w:val="single" w:sz="4" w:space="0" w:color="auto"/>
              <w:right w:val="single" w:sz="4" w:space="0" w:color="auto"/>
            </w:tcBorders>
            <w:shd w:val="clear" w:color="000000" w:fill="EAEAEA"/>
            <w:noWrap/>
            <w:vAlign w:val="bottom"/>
            <w:hideMark/>
          </w:tcPr>
          <w:p w14:paraId="358CC8D1"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Kol.</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500CA9F"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Namena</w:t>
            </w:r>
          </w:p>
        </w:tc>
        <w:tc>
          <w:tcPr>
            <w:tcW w:w="54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3A6A27A7"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Skladište</w:t>
            </w:r>
          </w:p>
        </w:tc>
        <w:tc>
          <w:tcPr>
            <w:tcW w:w="750" w:type="pct"/>
            <w:tcBorders>
              <w:top w:val="nil"/>
              <w:left w:val="nil"/>
              <w:bottom w:val="single" w:sz="4" w:space="0" w:color="auto"/>
              <w:right w:val="single" w:sz="4" w:space="0" w:color="auto"/>
            </w:tcBorders>
            <w:shd w:val="clear" w:color="000000" w:fill="EAEAEA"/>
            <w:noWrap/>
            <w:vAlign w:val="bottom"/>
            <w:hideMark/>
          </w:tcPr>
          <w:p w14:paraId="15800F1B" w14:textId="77777777" w:rsidR="0063419C" w:rsidRPr="0063419C" w:rsidRDefault="0063419C" w:rsidP="0063419C">
            <w:pPr>
              <w:spacing w:before="0"/>
              <w:jc w:val="left"/>
              <w:rPr>
                <w:rFonts w:ascii="Tahoma" w:hAnsi="Tahoma" w:cs="Tahoma"/>
                <w:b/>
                <w:bCs/>
                <w:color w:val="000000"/>
                <w:sz w:val="16"/>
                <w:szCs w:val="16"/>
                <w:lang w:val="sr-Latn-RS" w:eastAsia="sr-Latn-RS"/>
              </w:rPr>
            </w:pPr>
            <w:r w:rsidRPr="0063419C">
              <w:rPr>
                <w:rFonts w:ascii="Tahoma" w:hAnsi="Tahoma" w:cs="Tahoma"/>
                <w:b/>
                <w:bCs/>
                <w:color w:val="000000"/>
                <w:sz w:val="16"/>
                <w:szCs w:val="16"/>
                <w:lang w:val="sr-Latn-RS" w:eastAsia="sr-Latn-RS"/>
              </w:rPr>
              <w:t>naziv proizvođača dobara, model, oznaka dobra</w:t>
            </w:r>
          </w:p>
        </w:tc>
      </w:tr>
      <w:tr w:rsidR="0063419C" w:rsidRPr="0063419C" w14:paraId="62857A2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0E6A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45" w:type="pct"/>
            <w:tcBorders>
              <w:top w:val="nil"/>
              <w:left w:val="nil"/>
              <w:bottom w:val="single" w:sz="4" w:space="0" w:color="auto"/>
              <w:right w:val="single" w:sz="4" w:space="0" w:color="auto"/>
            </w:tcBorders>
            <w:shd w:val="clear" w:color="auto" w:fill="auto"/>
            <w:noWrap/>
            <w:vAlign w:val="bottom"/>
            <w:hideMark/>
          </w:tcPr>
          <w:p w14:paraId="7D200E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1738305 </w:t>
            </w:r>
          </w:p>
        </w:tc>
        <w:tc>
          <w:tcPr>
            <w:tcW w:w="820" w:type="pct"/>
            <w:tcBorders>
              <w:top w:val="nil"/>
              <w:left w:val="nil"/>
              <w:bottom w:val="single" w:sz="4" w:space="0" w:color="auto"/>
              <w:right w:val="single" w:sz="4" w:space="0" w:color="auto"/>
            </w:tcBorders>
            <w:shd w:val="clear" w:color="auto" w:fill="auto"/>
            <w:noWrap/>
            <w:vAlign w:val="bottom"/>
            <w:hideMark/>
          </w:tcPr>
          <w:p w14:paraId="51EA43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EN ISO 4035 M48 KV.5 ŠESTOUGAONA NISKA</w:t>
            </w:r>
          </w:p>
        </w:tc>
        <w:tc>
          <w:tcPr>
            <w:tcW w:w="116" w:type="pct"/>
            <w:tcBorders>
              <w:top w:val="nil"/>
              <w:left w:val="nil"/>
              <w:bottom w:val="single" w:sz="4" w:space="0" w:color="auto"/>
              <w:right w:val="single" w:sz="4" w:space="0" w:color="auto"/>
            </w:tcBorders>
            <w:shd w:val="clear" w:color="auto" w:fill="auto"/>
            <w:noWrap/>
            <w:vAlign w:val="bottom"/>
            <w:hideMark/>
          </w:tcPr>
          <w:p w14:paraId="232909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681F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 </w:t>
            </w:r>
          </w:p>
        </w:tc>
        <w:tc>
          <w:tcPr>
            <w:tcW w:w="312" w:type="pct"/>
            <w:tcBorders>
              <w:top w:val="nil"/>
              <w:left w:val="nil"/>
              <w:bottom w:val="single" w:sz="4" w:space="0" w:color="auto"/>
              <w:right w:val="single" w:sz="4" w:space="0" w:color="auto"/>
            </w:tcBorders>
            <w:shd w:val="clear" w:color="auto" w:fill="auto"/>
            <w:noWrap/>
            <w:vAlign w:val="bottom"/>
            <w:hideMark/>
          </w:tcPr>
          <w:p w14:paraId="4D8F80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4B0A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DD19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3B30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B778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 </w:t>
            </w:r>
          </w:p>
        </w:tc>
        <w:tc>
          <w:tcPr>
            <w:tcW w:w="97" w:type="pct"/>
            <w:tcBorders>
              <w:top w:val="nil"/>
              <w:left w:val="nil"/>
              <w:bottom w:val="single" w:sz="4" w:space="0" w:color="auto"/>
              <w:right w:val="single" w:sz="4" w:space="0" w:color="auto"/>
            </w:tcBorders>
            <w:shd w:val="clear" w:color="auto" w:fill="auto"/>
            <w:noWrap/>
            <w:vAlign w:val="bottom"/>
            <w:hideMark/>
          </w:tcPr>
          <w:p w14:paraId="55947B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C5DCE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BD32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6428C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19CA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18D48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5AD05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 </w:t>
            </w:r>
          </w:p>
        </w:tc>
        <w:tc>
          <w:tcPr>
            <w:tcW w:w="445" w:type="pct"/>
            <w:tcBorders>
              <w:top w:val="nil"/>
              <w:left w:val="nil"/>
              <w:bottom w:val="single" w:sz="4" w:space="0" w:color="auto"/>
              <w:right w:val="single" w:sz="4" w:space="0" w:color="auto"/>
            </w:tcBorders>
            <w:shd w:val="clear" w:color="auto" w:fill="auto"/>
            <w:noWrap/>
            <w:vAlign w:val="bottom"/>
            <w:hideMark/>
          </w:tcPr>
          <w:p w14:paraId="49BD15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405760 </w:t>
            </w:r>
          </w:p>
        </w:tc>
        <w:tc>
          <w:tcPr>
            <w:tcW w:w="820" w:type="pct"/>
            <w:tcBorders>
              <w:top w:val="nil"/>
              <w:left w:val="nil"/>
              <w:bottom w:val="single" w:sz="4" w:space="0" w:color="auto"/>
              <w:right w:val="single" w:sz="4" w:space="0" w:color="auto"/>
            </w:tcBorders>
            <w:shd w:val="clear" w:color="auto" w:fill="auto"/>
            <w:noWrap/>
            <w:vAlign w:val="bottom"/>
            <w:hideMark/>
          </w:tcPr>
          <w:p w14:paraId="75F940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M16  SRPS ISO 4032/SRPS ISO 4034 5</w:t>
            </w:r>
          </w:p>
        </w:tc>
        <w:tc>
          <w:tcPr>
            <w:tcW w:w="116" w:type="pct"/>
            <w:tcBorders>
              <w:top w:val="nil"/>
              <w:left w:val="nil"/>
              <w:bottom w:val="single" w:sz="4" w:space="0" w:color="auto"/>
              <w:right w:val="single" w:sz="4" w:space="0" w:color="auto"/>
            </w:tcBorders>
            <w:shd w:val="clear" w:color="auto" w:fill="auto"/>
            <w:noWrap/>
            <w:vAlign w:val="bottom"/>
            <w:hideMark/>
          </w:tcPr>
          <w:p w14:paraId="762DF8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CACB9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69456B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72753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AC77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7115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54E1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2953EB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39118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06243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4BB80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845AD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19C5FD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9E0F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 </w:t>
            </w:r>
          </w:p>
        </w:tc>
        <w:tc>
          <w:tcPr>
            <w:tcW w:w="445" w:type="pct"/>
            <w:tcBorders>
              <w:top w:val="nil"/>
              <w:left w:val="nil"/>
              <w:bottom w:val="single" w:sz="4" w:space="0" w:color="auto"/>
              <w:right w:val="single" w:sz="4" w:space="0" w:color="auto"/>
            </w:tcBorders>
            <w:shd w:val="clear" w:color="auto" w:fill="auto"/>
            <w:noWrap/>
            <w:vAlign w:val="bottom"/>
            <w:hideMark/>
          </w:tcPr>
          <w:p w14:paraId="35CEB7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1738526 </w:t>
            </w:r>
          </w:p>
        </w:tc>
        <w:tc>
          <w:tcPr>
            <w:tcW w:w="820" w:type="pct"/>
            <w:tcBorders>
              <w:top w:val="nil"/>
              <w:left w:val="nil"/>
              <w:bottom w:val="single" w:sz="4" w:space="0" w:color="auto"/>
              <w:right w:val="single" w:sz="4" w:space="0" w:color="auto"/>
            </w:tcBorders>
            <w:shd w:val="clear" w:color="auto" w:fill="auto"/>
            <w:noWrap/>
            <w:vAlign w:val="bottom"/>
            <w:hideMark/>
          </w:tcPr>
          <w:p w14:paraId="566479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SIGURNOSNA M20 DIN 7967</w:t>
            </w:r>
          </w:p>
        </w:tc>
        <w:tc>
          <w:tcPr>
            <w:tcW w:w="116" w:type="pct"/>
            <w:tcBorders>
              <w:top w:val="nil"/>
              <w:left w:val="nil"/>
              <w:bottom w:val="single" w:sz="4" w:space="0" w:color="auto"/>
              <w:right w:val="single" w:sz="4" w:space="0" w:color="auto"/>
            </w:tcBorders>
            <w:shd w:val="clear" w:color="auto" w:fill="auto"/>
            <w:noWrap/>
            <w:vAlign w:val="bottom"/>
            <w:hideMark/>
          </w:tcPr>
          <w:p w14:paraId="679C0F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902EA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FDF13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0183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1D8D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C397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8D39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3D1A6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E39D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31EE0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A942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25854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F45BDD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14CC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45" w:type="pct"/>
            <w:tcBorders>
              <w:top w:val="nil"/>
              <w:left w:val="nil"/>
              <w:bottom w:val="single" w:sz="4" w:space="0" w:color="auto"/>
              <w:right w:val="single" w:sz="4" w:space="0" w:color="auto"/>
            </w:tcBorders>
            <w:shd w:val="clear" w:color="auto" w:fill="auto"/>
            <w:noWrap/>
            <w:vAlign w:val="bottom"/>
            <w:hideMark/>
          </w:tcPr>
          <w:p w14:paraId="23F693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1738518 </w:t>
            </w:r>
          </w:p>
        </w:tc>
        <w:tc>
          <w:tcPr>
            <w:tcW w:w="820" w:type="pct"/>
            <w:tcBorders>
              <w:top w:val="nil"/>
              <w:left w:val="nil"/>
              <w:bottom w:val="single" w:sz="4" w:space="0" w:color="auto"/>
              <w:right w:val="single" w:sz="4" w:space="0" w:color="auto"/>
            </w:tcBorders>
            <w:shd w:val="clear" w:color="auto" w:fill="auto"/>
            <w:noWrap/>
            <w:vAlign w:val="bottom"/>
            <w:hideMark/>
          </w:tcPr>
          <w:p w14:paraId="4586BA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SIGURNOSNA M36 DIN 7967</w:t>
            </w:r>
          </w:p>
        </w:tc>
        <w:tc>
          <w:tcPr>
            <w:tcW w:w="116" w:type="pct"/>
            <w:tcBorders>
              <w:top w:val="nil"/>
              <w:left w:val="nil"/>
              <w:bottom w:val="single" w:sz="4" w:space="0" w:color="auto"/>
              <w:right w:val="single" w:sz="4" w:space="0" w:color="auto"/>
            </w:tcBorders>
            <w:shd w:val="clear" w:color="auto" w:fill="auto"/>
            <w:noWrap/>
            <w:vAlign w:val="bottom"/>
            <w:hideMark/>
          </w:tcPr>
          <w:p w14:paraId="5CB9F2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8B1F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484361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BFA0E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FE26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1D43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A27C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08963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1C3F1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128D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CDA8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3D5E1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697F1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19189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45" w:type="pct"/>
            <w:tcBorders>
              <w:top w:val="nil"/>
              <w:left w:val="nil"/>
              <w:bottom w:val="single" w:sz="4" w:space="0" w:color="auto"/>
              <w:right w:val="single" w:sz="4" w:space="0" w:color="auto"/>
            </w:tcBorders>
            <w:shd w:val="clear" w:color="auto" w:fill="auto"/>
            <w:noWrap/>
            <w:vAlign w:val="bottom"/>
            <w:hideMark/>
          </w:tcPr>
          <w:p w14:paraId="674463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491624 </w:t>
            </w:r>
          </w:p>
        </w:tc>
        <w:tc>
          <w:tcPr>
            <w:tcW w:w="820" w:type="pct"/>
            <w:tcBorders>
              <w:top w:val="nil"/>
              <w:left w:val="nil"/>
              <w:bottom w:val="single" w:sz="4" w:space="0" w:color="auto"/>
              <w:right w:val="single" w:sz="4" w:space="0" w:color="auto"/>
            </w:tcBorders>
            <w:shd w:val="clear" w:color="auto" w:fill="auto"/>
            <w:noWrap/>
            <w:vAlign w:val="bottom"/>
            <w:hideMark/>
          </w:tcPr>
          <w:p w14:paraId="45B5E8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EN ISO 4032 M30X2 8</w:t>
            </w:r>
          </w:p>
        </w:tc>
        <w:tc>
          <w:tcPr>
            <w:tcW w:w="116" w:type="pct"/>
            <w:tcBorders>
              <w:top w:val="nil"/>
              <w:left w:val="nil"/>
              <w:bottom w:val="single" w:sz="4" w:space="0" w:color="auto"/>
              <w:right w:val="single" w:sz="4" w:space="0" w:color="auto"/>
            </w:tcBorders>
            <w:shd w:val="clear" w:color="auto" w:fill="auto"/>
            <w:noWrap/>
            <w:vAlign w:val="bottom"/>
            <w:hideMark/>
          </w:tcPr>
          <w:p w14:paraId="6E95D0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5EAC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F07BA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9692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8044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D094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EB4B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1B9AB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5B00C6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7C9B7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08879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EB78B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1D6BC8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3C8F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 </w:t>
            </w:r>
          </w:p>
        </w:tc>
        <w:tc>
          <w:tcPr>
            <w:tcW w:w="445" w:type="pct"/>
            <w:tcBorders>
              <w:top w:val="nil"/>
              <w:left w:val="nil"/>
              <w:bottom w:val="single" w:sz="4" w:space="0" w:color="auto"/>
              <w:right w:val="single" w:sz="4" w:space="0" w:color="auto"/>
            </w:tcBorders>
            <w:shd w:val="clear" w:color="auto" w:fill="auto"/>
            <w:noWrap/>
            <w:vAlign w:val="bottom"/>
            <w:hideMark/>
          </w:tcPr>
          <w:p w14:paraId="126104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1802127 </w:t>
            </w:r>
          </w:p>
        </w:tc>
        <w:tc>
          <w:tcPr>
            <w:tcW w:w="820" w:type="pct"/>
            <w:tcBorders>
              <w:top w:val="nil"/>
              <w:left w:val="nil"/>
              <w:bottom w:val="single" w:sz="4" w:space="0" w:color="auto"/>
              <w:right w:val="single" w:sz="4" w:space="0" w:color="auto"/>
            </w:tcBorders>
            <w:shd w:val="clear" w:color="auto" w:fill="auto"/>
            <w:noWrap/>
            <w:vAlign w:val="bottom"/>
            <w:hideMark/>
          </w:tcPr>
          <w:p w14:paraId="2EFAE5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  M16 PROHROM</w:t>
            </w:r>
          </w:p>
        </w:tc>
        <w:tc>
          <w:tcPr>
            <w:tcW w:w="116" w:type="pct"/>
            <w:tcBorders>
              <w:top w:val="nil"/>
              <w:left w:val="nil"/>
              <w:bottom w:val="single" w:sz="4" w:space="0" w:color="auto"/>
              <w:right w:val="single" w:sz="4" w:space="0" w:color="auto"/>
            </w:tcBorders>
            <w:shd w:val="clear" w:color="auto" w:fill="auto"/>
            <w:noWrap/>
            <w:vAlign w:val="bottom"/>
            <w:hideMark/>
          </w:tcPr>
          <w:p w14:paraId="6A3AEA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4BA6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7E4B00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5A77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A5A4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B17D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306C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20AD62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6AC4C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AFD62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5A9F5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433C9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5E8D70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60C48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 </w:t>
            </w:r>
          </w:p>
        </w:tc>
        <w:tc>
          <w:tcPr>
            <w:tcW w:w="445" w:type="pct"/>
            <w:tcBorders>
              <w:top w:val="nil"/>
              <w:left w:val="nil"/>
              <w:bottom w:val="single" w:sz="4" w:space="0" w:color="auto"/>
              <w:right w:val="single" w:sz="4" w:space="0" w:color="auto"/>
            </w:tcBorders>
            <w:shd w:val="clear" w:color="auto" w:fill="auto"/>
            <w:noWrap/>
            <w:vAlign w:val="bottom"/>
            <w:hideMark/>
          </w:tcPr>
          <w:p w14:paraId="203A20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1151320 </w:t>
            </w:r>
          </w:p>
        </w:tc>
        <w:tc>
          <w:tcPr>
            <w:tcW w:w="820" w:type="pct"/>
            <w:tcBorders>
              <w:top w:val="nil"/>
              <w:left w:val="nil"/>
              <w:bottom w:val="single" w:sz="4" w:space="0" w:color="auto"/>
              <w:right w:val="single" w:sz="4" w:space="0" w:color="auto"/>
            </w:tcBorders>
            <w:shd w:val="clear" w:color="auto" w:fill="auto"/>
            <w:noWrap/>
            <w:vAlign w:val="bottom"/>
            <w:hideMark/>
          </w:tcPr>
          <w:p w14:paraId="70FF5C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5</w:t>
            </w:r>
          </w:p>
        </w:tc>
        <w:tc>
          <w:tcPr>
            <w:tcW w:w="116" w:type="pct"/>
            <w:tcBorders>
              <w:top w:val="nil"/>
              <w:left w:val="nil"/>
              <w:bottom w:val="single" w:sz="4" w:space="0" w:color="auto"/>
              <w:right w:val="single" w:sz="4" w:space="0" w:color="auto"/>
            </w:tcBorders>
            <w:shd w:val="clear" w:color="auto" w:fill="auto"/>
            <w:noWrap/>
            <w:vAlign w:val="bottom"/>
            <w:hideMark/>
          </w:tcPr>
          <w:p w14:paraId="0F97D1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5E61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5CA4A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90A5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1763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5B43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45C5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67B797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4179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D90E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4FE82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2E0D2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597EA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8D3D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 </w:t>
            </w:r>
          </w:p>
        </w:tc>
        <w:tc>
          <w:tcPr>
            <w:tcW w:w="445" w:type="pct"/>
            <w:tcBorders>
              <w:top w:val="nil"/>
              <w:left w:val="nil"/>
              <w:bottom w:val="single" w:sz="4" w:space="0" w:color="auto"/>
              <w:right w:val="single" w:sz="4" w:space="0" w:color="auto"/>
            </w:tcBorders>
            <w:shd w:val="clear" w:color="auto" w:fill="auto"/>
            <w:noWrap/>
            <w:vAlign w:val="bottom"/>
            <w:hideMark/>
          </w:tcPr>
          <w:p w14:paraId="758F2F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406929 </w:t>
            </w:r>
          </w:p>
        </w:tc>
        <w:tc>
          <w:tcPr>
            <w:tcW w:w="820" w:type="pct"/>
            <w:tcBorders>
              <w:top w:val="nil"/>
              <w:left w:val="nil"/>
              <w:bottom w:val="single" w:sz="4" w:space="0" w:color="auto"/>
              <w:right w:val="single" w:sz="4" w:space="0" w:color="auto"/>
            </w:tcBorders>
            <w:shd w:val="clear" w:color="auto" w:fill="auto"/>
            <w:noWrap/>
            <w:vAlign w:val="bottom"/>
            <w:hideMark/>
          </w:tcPr>
          <w:p w14:paraId="11203A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5 ZN</w:t>
            </w:r>
          </w:p>
        </w:tc>
        <w:tc>
          <w:tcPr>
            <w:tcW w:w="116" w:type="pct"/>
            <w:tcBorders>
              <w:top w:val="nil"/>
              <w:left w:val="nil"/>
              <w:bottom w:val="single" w:sz="4" w:space="0" w:color="auto"/>
              <w:right w:val="single" w:sz="4" w:space="0" w:color="auto"/>
            </w:tcBorders>
            <w:shd w:val="clear" w:color="auto" w:fill="auto"/>
            <w:noWrap/>
            <w:vAlign w:val="bottom"/>
            <w:hideMark/>
          </w:tcPr>
          <w:p w14:paraId="1C6281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A0F7F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F88A3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E336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BF3E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C105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FE33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3109A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F081F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5B4E5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7D07B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41BDF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C3C69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5B8D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42E0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406678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AC0F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DBA2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FF86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CE31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5466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FE85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6081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4E94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21B672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F46C7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966C2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631A8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07F8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0BD020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7A66DC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CEBD8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44A4B3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133A4D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5489B1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D735F6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E20EC21"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00FA0C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297D69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61173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750 </w:t>
            </w:r>
          </w:p>
        </w:tc>
        <w:tc>
          <w:tcPr>
            <w:tcW w:w="97" w:type="pct"/>
            <w:tcBorders>
              <w:top w:val="nil"/>
              <w:left w:val="nil"/>
              <w:bottom w:val="single" w:sz="4" w:space="0" w:color="auto"/>
              <w:right w:val="single" w:sz="4" w:space="0" w:color="auto"/>
            </w:tcBorders>
            <w:shd w:val="clear" w:color="auto" w:fill="auto"/>
            <w:noWrap/>
            <w:vAlign w:val="bottom"/>
            <w:hideMark/>
          </w:tcPr>
          <w:p w14:paraId="1698D6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060A4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69C4B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1BE9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1AD10BC3"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FEC413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0294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45" w:type="pct"/>
            <w:tcBorders>
              <w:top w:val="nil"/>
              <w:left w:val="nil"/>
              <w:bottom w:val="single" w:sz="4" w:space="0" w:color="auto"/>
              <w:right w:val="single" w:sz="4" w:space="0" w:color="auto"/>
            </w:tcBorders>
            <w:shd w:val="clear" w:color="auto" w:fill="auto"/>
            <w:noWrap/>
            <w:vAlign w:val="bottom"/>
            <w:hideMark/>
          </w:tcPr>
          <w:p w14:paraId="54198E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406732 </w:t>
            </w:r>
          </w:p>
        </w:tc>
        <w:tc>
          <w:tcPr>
            <w:tcW w:w="820" w:type="pct"/>
            <w:tcBorders>
              <w:top w:val="nil"/>
              <w:left w:val="nil"/>
              <w:bottom w:val="single" w:sz="4" w:space="0" w:color="auto"/>
              <w:right w:val="single" w:sz="4" w:space="0" w:color="auto"/>
            </w:tcBorders>
            <w:shd w:val="clear" w:color="auto" w:fill="auto"/>
            <w:noWrap/>
            <w:vAlign w:val="bottom"/>
            <w:hideMark/>
          </w:tcPr>
          <w:p w14:paraId="738990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8</w:t>
            </w:r>
          </w:p>
        </w:tc>
        <w:tc>
          <w:tcPr>
            <w:tcW w:w="116" w:type="pct"/>
            <w:tcBorders>
              <w:top w:val="nil"/>
              <w:left w:val="nil"/>
              <w:bottom w:val="single" w:sz="4" w:space="0" w:color="auto"/>
              <w:right w:val="single" w:sz="4" w:space="0" w:color="auto"/>
            </w:tcBorders>
            <w:shd w:val="clear" w:color="auto" w:fill="auto"/>
            <w:noWrap/>
            <w:vAlign w:val="bottom"/>
            <w:hideMark/>
          </w:tcPr>
          <w:p w14:paraId="7F67C9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B720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4B7382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965B4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C382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084C5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8D42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62C3D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A33A7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2AA48C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BC8D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D891B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E7110D1"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8EA0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BC30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406287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9D1E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B92D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1B8C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E49F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C147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E9D8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25A7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89B03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3DEEA9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7F499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DA06C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E6C70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1A71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CB5D9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29EE1C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447ECC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65265B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214901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9E7C8AC"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C0A48E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19C68C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86CEC2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5ACFED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8B985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051C1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B71D2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8B30F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86B2E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2E24DB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01E982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AD1241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46385B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90C954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2C733D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F1D56D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39845E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3BD73D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6112A2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8A5B4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5DD89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0F029F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2A512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BFC8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574AF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1881A18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BE7EAA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C0D1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 </w:t>
            </w:r>
          </w:p>
        </w:tc>
        <w:tc>
          <w:tcPr>
            <w:tcW w:w="445" w:type="pct"/>
            <w:tcBorders>
              <w:top w:val="nil"/>
              <w:left w:val="nil"/>
              <w:bottom w:val="single" w:sz="4" w:space="0" w:color="auto"/>
              <w:right w:val="single" w:sz="4" w:space="0" w:color="auto"/>
            </w:tcBorders>
            <w:shd w:val="clear" w:color="auto" w:fill="auto"/>
            <w:noWrap/>
            <w:vAlign w:val="bottom"/>
            <w:hideMark/>
          </w:tcPr>
          <w:p w14:paraId="3041B0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407070 </w:t>
            </w:r>
          </w:p>
        </w:tc>
        <w:tc>
          <w:tcPr>
            <w:tcW w:w="820" w:type="pct"/>
            <w:tcBorders>
              <w:top w:val="nil"/>
              <w:left w:val="nil"/>
              <w:bottom w:val="single" w:sz="4" w:space="0" w:color="auto"/>
              <w:right w:val="single" w:sz="4" w:space="0" w:color="auto"/>
            </w:tcBorders>
            <w:shd w:val="clear" w:color="auto" w:fill="auto"/>
            <w:noWrap/>
            <w:vAlign w:val="bottom"/>
            <w:hideMark/>
          </w:tcPr>
          <w:p w14:paraId="630EF6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M10 8.8</w:t>
            </w:r>
          </w:p>
        </w:tc>
        <w:tc>
          <w:tcPr>
            <w:tcW w:w="116" w:type="pct"/>
            <w:tcBorders>
              <w:top w:val="nil"/>
              <w:left w:val="nil"/>
              <w:bottom w:val="single" w:sz="4" w:space="0" w:color="auto"/>
              <w:right w:val="single" w:sz="4" w:space="0" w:color="auto"/>
            </w:tcBorders>
            <w:shd w:val="clear" w:color="auto" w:fill="auto"/>
            <w:noWrap/>
            <w:vAlign w:val="bottom"/>
            <w:hideMark/>
          </w:tcPr>
          <w:p w14:paraId="5004E1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3B59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0DDC44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3C77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CEDD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1398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BF87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2BD023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AED55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DE526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B058E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2F2FE8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5C697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223E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C827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1151347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B1BA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M12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5221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D0E3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A9A3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F51C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454D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BCBD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C7D9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2FE61A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99B5C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84811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FCA2C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1FAD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F03826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046F70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D80EBD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5E383F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449BEA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C2390B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B738EF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B40E63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3CC73E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587D117"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66D4D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 </w:t>
            </w:r>
          </w:p>
        </w:tc>
        <w:tc>
          <w:tcPr>
            <w:tcW w:w="97" w:type="pct"/>
            <w:tcBorders>
              <w:top w:val="nil"/>
              <w:left w:val="nil"/>
              <w:bottom w:val="single" w:sz="4" w:space="0" w:color="auto"/>
              <w:right w:val="single" w:sz="4" w:space="0" w:color="auto"/>
            </w:tcBorders>
            <w:shd w:val="clear" w:color="auto" w:fill="auto"/>
            <w:noWrap/>
            <w:vAlign w:val="bottom"/>
            <w:hideMark/>
          </w:tcPr>
          <w:p w14:paraId="5A45E1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5F1C1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692EA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D3AAC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F0ADE6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2693A3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4AF0AA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A3882F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504C61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3317A4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C2D395C"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DFE350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C45D0C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D67E7D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6370D9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911EB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9000 </w:t>
            </w:r>
          </w:p>
        </w:tc>
        <w:tc>
          <w:tcPr>
            <w:tcW w:w="97" w:type="pct"/>
            <w:tcBorders>
              <w:top w:val="nil"/>
              <w:left w:val="nil"/>
              <w:bottom w:val="single" w:sz="4" w:space="0" w:color="auto"/>
              <w:right w:val="single" w:sz="4" w:space="0" w:color="auto"/>
            </w:tcBorders>
            <w:shd w:val="clear" w:color="auto" w:fill="auto"/>
            <w:noWrap/>
            <w:vAlign w:val="bottom"/>
            <w:hideMark/>
          </w:tcPr>
          <w:p w14:paraId="1F75C8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A321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15B3E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7798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B1B53C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3545CD2"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9EC28E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3EA66A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271BC8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05A2F5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ED6155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5FCD9A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036804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5E3B9C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C5B26A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FE5BF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BE180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FBFA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C01C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20596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B76457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B9F67B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37B3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EDD3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407089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D975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M12 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7CBE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A27E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DB7D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617D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0D3C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D63F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615F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D9380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7EBC07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0E84EC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C62F2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0C22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736374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D59AFA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4B4053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938D25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3EA38C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B904C8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9D5DAD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C3A7D7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AEB4F9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058164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E5BD9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34B765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AB7FA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F0BFB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9B0CF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F22056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907976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F2959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61F8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406740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828D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M12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75E0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2DE0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312" w:type="pct"/>
            <w:tcBorders>
              <w:top w:val="nil"/>
              <w:left w:val="nil"/>
              <w:bottom w:val="single" w:sz="4" w:space="0" w:color="auto"/>
              <w:right w:val="single" w:sz="4" w:space="0" w:color="auto"/>
            </w:tcBorders>
            <w:shd w:val="clear" w:color="auto" w:fill="auto"/>
            <w:noWrap/>
            <w:vAlign w:val="bottom"/>
            <w:hideMark/>
          </w:tcPr>
          <w:p w14:paraId="5219B4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F2D1C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09A5B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BC72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9043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D7212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6C4331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68CC97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BDE5A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C4B8A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78A680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3483C3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53BA04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B801BB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CB3C1C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71DACA9"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6875A0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3914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EA16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5ED1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995A8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D6A54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3433C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57784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5251B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B99D4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9CFB79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3C4DB6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221237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C5A05B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499F89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E2EB8F"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973AE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0BB6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76B9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B973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9672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6C032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6A42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91D2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64EB1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EF99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CCCABC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C28E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 </w:t>
            </w:r>
          </w:p>
        </w:tc>
        <w:tc>
          <w:tcPr>
            <w:tcW w:w="445" w:type="pct"/>
            <w:tcBorders>
              <w:top w:val="nil"/>
              <w:left w:val="nil"/>
              <w:bottom w:val="single" w:sz="4" w:space="0" w:color="auto"/>
              <w:right w:val="single" w:sz="4" w:space="0" w:color="auto"/>
            </w:tcBorders>
            <w:shd w:val="clear" w:color="auto" w:fill="auto"/>
            <w:noWrap/>
            <w:vAlign w:val="bottom"/>
            <w:hideMark/>
          </w:tcPr>
          <w:p w14:paraId="12E251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950610 </w:t>
            </w:r>
          </w:p>
        </w:tc>
        <w:tc>
          <w:tcPr>
            <w:tcW w:w="820" w:type="pct"/>
            <w:tcBorders>
              <w:top w:val="nil"/>
              <w:left w:val="nil"/>
              <w:bottom w:val="single" w:sz="4" w:space="0" w:color="auto"/>
              <w:right w:val="single" w:sz="4" w:space="0" w:color="auto"/>
            </w:tcBorders>
            <w:shd w:val="clear" w:color="auto" w:fill="auto"/>
            <w:noWrap/>
            <w:vAlign w:val="bottom"/>
            <w:hideMark/>
          </w:tcPr>
          <w:p w14:paraId="0F5A4C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M12 MS</w:t>
            </w:r>
          </w:p>
        </w:tc>
        <w:tc>
          <w:tcPr>
            <w:tcW w:w="116" w:type="pct"/>
            <w:tcBorders>
              <w:top w:val="nil"/>
              <w:left w:val="nil"/>
              <w:bottom w:val="single" w:sz="4" w:space="0" w:color="auto"/>
              <w:right w:val="single" w:sz="4" w:space="0" w:color="auto"/>
            </w:tcBorders>
            <w:shd w:val="clear" w:color="auto" w:fill="auto"/>
            <w:noWrap/>
            <w:vAlign w:val="bottom"/>
            <w:hideMark/>
          </w:tcPr>
          <w:p w14:paraId="1629B0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730F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13640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95A11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6F1F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2769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1122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05605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F0F9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49307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7977B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96904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F4E9EE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E5E6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D513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406937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49CB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M12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1929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576E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28A3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1767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FB24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B9D2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CFCB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CBE20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4F386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D6E8A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4C6B4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185A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0F489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63237C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F932B9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BFCB06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8072F4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6ACF5C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45CD3D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837BA1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CEA0BC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9D360FC"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3C6F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286A8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30C53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AE4E0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9782B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23A3BA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691229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8618BD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13FC5D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696F06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790701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B28D45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866A0A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42D6C4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DA08CB4"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342C13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2FB1D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2699D6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76D35A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54213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2EDE7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BD5DD2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0305F9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8E9C2E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AE6873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8DDE90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4267A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290040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9F86D5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A8898A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554E88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56A57A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BB20A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1859C4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CF32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D7D9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4B5AA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184AFF4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71B461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CF4B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 </w:t>
            </w:r>
          </w:p>
        </w:tc>
        <w:tc>
          <w:tcPr>
            <w:tcW w:w="445" w:type="pct"/>
            <w:tcBorders>
              <w:top w:val="nil"/>
              <w:left w:val="nil"/>
              <w:bottom w:val="single" w:sz="4" w:space="0" w:color="auto"/>
              <w:right w:val="single" w:sz="4" w:space="0" w:color="auto"/>
            </w:tcBorders>
            <w:shd w:val="clear" w:color="auto" w:fill="auto"/>
            <w:noWrap/>
            <w:vAlign w:val="bottom"/>
            <w:hideMark/>
          </w:tcPr>
          <w:p w14:paraId="6D9F3A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406422 </w:t>
            </w:r>
          </w:p>
        </w:tc>
        <w:tc>
          <w:tcPr>
            <w:tcW w:w="820" w:type="pct"/>
            <w:tcBorders>
              <w:top w:val="nil"/>
              <w:left w:val="nil"/>
              <w:bottom w:val="single" w:sz="4" w:space="0" w:color="auto"/>
              <w:right w:val="single" w:sz="4" w:space="0" w:color="auto"/>
            </w:tcBorders>
            <w:shd w:val="clear" w:color="auto" w:fill="auto"/>
            <w:noWrap/>
            <w:vAlign w:val="bottom"/>
            <w:hideMark/>
          </w:tcPr>
          <w:p w14:paraId="108999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M14 8.8</w:t>
            </w:r>
          </w:p>
        </w:tc>
        <w:tc>
          <w:tcPr>
            <w:tcW w:w="116" w:type="pct"/>
            <w:tcBorders>
              <w:top w:val="nil"/>
              <w:left w:val="nil"/>
              <w:bottom w:val="single" w:sz="4" w:space="0" w:color="auto"/>
              <w:right w:val="single" w:sz="4" w:space="0" w:color="auto"/>
            </w:tcBorders>
            <w:shd w:val="clear" w:color="auto" w:fill="auto"/>
            <w:noWrap/>
            <w:vAlign w:val="bottom"/>
            <w:hideMark/>
          </w:tcPr>
          <w:p w14:paraId="09C2CE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88AC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34A59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6440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FC00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AB63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E0680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A7A43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738E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2316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1348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EDE74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C934B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5D1A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DEDA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1151371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7FA8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M16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8264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5088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A075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C8DE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0DED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52EA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30918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8000 </w:t>
            </w:r>
          </w:p>
        </w:tc>
        <w:tc>
          <w:tcPr>
            <w:tcW w:w="97" w:type="pct"/>
            <w:tcBorders>
              <w:top w:val="nil"/>
              <w:left w:val="nil"/>
              <w:bottom w:val="single" w:sz="4" w:space="0" w:color="auto"/>
              <w:right w:val="single" w:sz="4" w:space="0" w:color="auto"/>
            </w:tcBorders>
            <w:shd w:val="clear" w:color="auto" w:fill="auto"/>
            <w:noWrap/>
            <w:vAlign w:val="bottom"/>
            <w:hideMark/>
          </w:tcPr>
          <w:p w14:paraId="3F0AFA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3027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5B91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8E450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E22C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83D60D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5F7848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3A31BA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368F14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BFDAE5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E167FF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0374B2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44B8BC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13F603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75AD38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272C3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47C4F7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A5E80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76F0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BF71B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1EE90F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875BC3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B959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A570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406953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CAFE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M16 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A55D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F32C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FE54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0D1E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45DE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67DE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D467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09A309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EB2FB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5A14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1D382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3F46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9E55E2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7C27D1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B44F56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F865BEA"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080D30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92CCE7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6FAA9E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9545BC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452CEB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7D13D7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12ECE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5BAD26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BB52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6544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D0AE9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6AF308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367BB3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5986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8EE2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407100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A16B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M16 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99C7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84D39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B692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1D98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77F1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6B55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ACFB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73544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1A246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96D5B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35F89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3DC2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9416BD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D853CE3"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7DB47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082326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DD51B3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3831AC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A7046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D61DC6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E506F1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EC1ECB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A306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94F0D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48C38E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113DC3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98C5A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6879871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55DF00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DD28D5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186117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F58AC4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7D582B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504BAC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17DB69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ED279F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B9E2B5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F2437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212D3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4500 </w:t>
            </w:r>
          </w:p>
        </w:tc>
        <w:tc>
          <w:tcPr>
            <w:tcW w:w="97" w:type="pct"/>
            <w:tcBorders>
              <w:top w:val="nil"/>
              <w:left w:val="nil"/>
              <w:bottom w:val="single" w:sz="4" w:space="0" w:color="auto"/>
              <w:right w:val="single" w:sz="4" w:space="0" w:color="auto"/>
            </w:tcBorders>
            <w:shd w:val="clear" w:color="auto" w:fill="auto"/>
            <w:noWrap/>
            <w:vAlign w:val="bottom"/>
            <w:hideMark/>
          </w:tcPr>
          <w:p w14:paraId="5759A8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5AAE2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7B5B2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08119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3B9437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4DDB697"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9455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A3B1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406767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D033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M16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5B86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4308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AD05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ACB9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5E3D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5FFB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4D47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4AFEA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BD189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30A091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AED85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395E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5837B92"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8B29013"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54E253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1F6493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0633FC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A91D69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7E1FB8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37C3FD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0AAF3D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959C19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365B8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073E6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950B3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80C50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B78F5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A60901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67B352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0286E0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A10C74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0BA8B8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F87502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51A8BC2"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670760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36CE19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317C2D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9A692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BC1D0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17900 </w:t>
            </w:r>
          </w:p>
        </w:tc>
        <w:tc>
          <w:tcPr>
            <w:tcW w:w="97" w:type="pct"/>
            <w:tcBorders>
              <w:top w:val="nil"/>
              <w:left w:val="nil"/>
              <w:bottom w:val="single" w:sz="4" w:space="0" w:color="auto"/>
              <w:right w:val="single" w:sz="4" w:space="0" w:color="auto"/>
            </w:tcBorders>
            <w:shd w:val="clear" w:color="auto" w:fill="auto"/>
            <w:noWrap/>
            <w:vAlign w:val="bottom"/>
            <w:hideMark/>
          </w:tcPr>
          <w:p w14:paraId="756C2A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ABB4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41CE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E91E5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E22574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F784C6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B3FF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 </w:t>
            </w:r>
          </w:p>
        </w:tc>
        <w:tc>
          <w:tcPr>
            <w:tcW w:w="445" w:type="pct"/>
            <w:tcBorders>
              <w:top w:val="nil"/>
              <w:left w:val="nil"/>
              <w:bottom w:val="single" w:sz="4" w:space="0" w:color="auto"/>
              <w:right w:val="single" w:sz="4" w:space="0" w:color="auto"/>
            </w:tcBorders>
            <w:shd w:val="clear" w:color="auto" w:fill="auto"/>
            <w:noWrap/>
            <w:vAlign w:val="bottom"/>
            <w:hideMark/>
          </w:tcPr>
          <w:p w14:paraId="075416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1151398 </w:t>
            </w:r>
          </w:p>
        </w:tc>
        <w:tc>
          <w:tcPr>
            <w:tcW w:w="820" w:type="pct"/>
            <w:tcBorders>
              <w:top w:val="nil"/>
              <w:left w:val="nil"/>
              <w:bottom w:val="single" w:sz="4" w:space="0" w:color="auto"/>
              <w:right w:val="single" w:sz="4" w:space="0" w:color="auto"/>
            </w:tcBorders>
            <w:shd w:val="clear" w:color="auto" w:fill="auto"/>
            <w:noWrap/>
            <w:vAlign w:val="bottom"/>
            <w:hideMark/>
          </w:tcPr>
          <w:p w14:paraId="3FECA4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M18 5</w:t>
            </w:r>
          </w:p>
        </w:tc>
        <w:tc>
          <w:tcPr>
            <w:tcW w:w="116" w:type="pct"/>
            <w:tcBorders>
              <w:top w:val="nil"/>
              <w:left w:val="nil"/>
              <w:bottom w:val="single" w:sz="4" w:space="0" w:color="auto"/>
              <w:right w:val="single" w:sz="4" w:space="0" w:color="auto"/>
            </w:tcBorders>
            <w:shd w:val="clear" w:color="auto" w:fill="auto"/>
            <w:noWrap/>
            <w:vAlign w:val="bottom"/>
            <w:hideMark/>
          </w:tcPr>
          <w:p w14:paraId="745D20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3B64E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3E80A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7FA6C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185D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C0EC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4B4D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1F371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36793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8CCB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5E0A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5D034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869E8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5171F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 </w:t>
            </w:r>
          </w:p>
        </w:tc>
        <w:tc>
          <w:tcPr>
            <w:tcW w:w="445" w:type="pct"/>
            <w:tcBorders>
              <w:top w:val="nil"/>
              <w:left w:val="nil"/>
              <w:bottom w:val="single" w:sz="4" w:space="0" w:color="auto"/>
              <w:right w:val="single" w:sz="4" w:space="0" w:color="auto"/>
            </w:tcBorders>
            <w:shd w:val="clear" w:color="auto" w:fill="auto"/>
            <w:noWrap/>
            <w:vAlign w:val="bottom"/>
            <w:hideMark/>
          </w:tcPr>
          <w:p w14:paraId="530FDC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406775 </w:t>
            </w:r>
          </w:p>
        </w:tc>
        <w:tc>
          <w:tcPr>
            <w:tcW w:w="820" w:type="pct"/>
            <w:tcBorders>
              <w:top w:val="nil"/>
              <w:left w:val="nil"/>
              <w:bottom w:val="single" w:sz="4" w:space="0" w:color="auto"/>
              <w:right w:val="single" w:sz="4" w:space="0" w:color="auto"/>
            </w:tcBorders>
            <w:shd w:val="clear" w:color="auto" w:fill="auto"/>
            <w:noWrap/>
            <w:vAlign w:val="bottom"/>
            <w:hideMark/>
          </w:tcPr>
          <w:p w14:paraId="229336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M18 8</w:t>
            </w:r>
          </w:p>
        </w:tc>
        <w:tc>
          <w:tcPr>
            <w:tcW w:w="116" w:type="pct"/>
            <w:tcBorders>
              <w:top w:val="nil"/>
              <w:left w:val="nil"/>
              <w:bottom w:val="single" w:sz="4" w:space="0" w:color="auto"/>
              <w:right w:val="single" w:sz="4" w:space="0" w:color="auto"/>
            </w:tcBorders>
            <w:shd w:val="clear" w:color="auto" w:fill="auto"/>
            <w:noWrap/>
            <w:vAlign w:val="bottom"/>
            <w:hideMark/>
          </w:tcPr>
          <w:p w14:paraId="04AD9D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82D4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D2263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52B3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AFB4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A15B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46D0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9B75B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472F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F963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573FF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E2794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F4CB74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7C7C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BC7F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406325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6828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M20 10</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D876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3662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70EA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DBAB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4B82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D6B0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3E7E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6892B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75C96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60128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579CC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ADB6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F615C8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D1F7F06"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C58E26A"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8F3098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EC12DD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407D0E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AE5A17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670BFD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E7C014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649014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9C261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512ADB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2A34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22E69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99225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6B741B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6CA8414"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2881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F1D5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1151401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92A4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M20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B515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0D7E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BC55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1C0E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6D4F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9E5C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5FE9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68A17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7AB604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3D902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735E6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DA4D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330EB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239A80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8EF767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5A1C63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A3D40C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AEA2F1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51D4C5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05736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C29F8A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136347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78823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10000 </w:t>
            </w:r>
          </w:p>
        </w:tc>
        <w:tc>
          <w:tcPr>
            <w:tcW w:w="97" w:type="pct"/>
            <w:tcBorders>
              <w:top w:val="nil"/>
              <w:left w:val="nil"/>
              <w:bottom w:val="single" w:sz="4" w:space="0" w:color="auto"/>
              <w:right w:val="single" w:sz="4" w:space="0" w:color="auto"/>
            </w:tcBorders>
            <w:shd w:val="clear" w:color="auto" w:fill="auto"/>
            <w:noWrap/>
            <w:vAlign w:val="bottom"/>
            <w:hideMark/>
          </w:tcPr>
          <w:p w14:paraId="2CC7F1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96CD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4B31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8C59D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044385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29D5F7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5C9696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ADCD70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532F0A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E46215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379B9B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FD62A1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619D6A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84C88C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B28186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C3D06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C3509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B6EB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97CCA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36CC6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F051FA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3AE28D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64C2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 </w:t>
            </w:r>
          </w:p>
        </w:tc>
        <w:tc>
          <w:tcPr>
            <w:tcW w:w="445" w:type="pct"/>
            <w:tcBorders>
              <w:top w:val="nil"/>
              <w:left w:val="nil"/>
              <w:bottom w:val="single" w:sz="4" w:space="0" w:color="auto"/>
              <w:right w:val="single" w:sz="4" w:space="0" w:color="auto"/>
            </w:tcBorders>
            <w:shd w:val="clear" w:color="auto" w:fill="auto"/>
            <w:noWrap/>
            <w:vAlign w:val="bottom"/>
            <w:hideMark/>
          </w:tcPr>
          <w:p w14:paraId="7687B4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406708 </w:t>
            </w:r>
          </w:p>
        </w:tc>
        <w:tc>
          <w:tcPr>
            <w:tcW w:w="820" w:type="pct"/>
            <w:tcBorders>
              <w:top w:val="nil"/>
              <w:left w:val="nil"/>
              <w:bottom w:val="single" w:sz="4" w:space="0" w:color="auto"/>
              <w:right w:val="single" w:sz="4" w:space="0" w:color="auto"/>
            </w:tcBorders>
            <w:shd w:val="clear" w:color="auto" w:fill="auto"/>
            <w:noWrap/>
            <w:vAlign w:val="bottom"/>
            <w:hideMark/>
          </w:tcPr>
          <w:p w14:paraId="4F32A4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M20 5 ZN</w:t>
            </w:r>
          </w:p>
        </w:tc>
        <w:tc>
          <w:tcPr>
            <w:tcW w:w="116" w:type="pct"/>
            <w:tcBorders>
              <w:top w:val="nil"/>
              <w:left w:val="nil"/>
              <w:bottom w:val="single" w:sz="4" w:space="0" w:color="auto"/>
              <w:right w:val="single" w:sz="4" w:space="0" w:color="auto"/>
            </w:tcBorders>
            <w:shd w:val="clear" w:color="auto" w:fill="auto"/>
            <w:noWrap/>
            <w:vAlign w:val="bottom"/>
            <w:hideMark/>
          </w:tcPr>
          <w:p w14:paraId="64D24C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2DF4C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7B8DD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3806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4DE1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E1A8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0EE6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03ABD2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1AF85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A15B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4C0C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27593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E4A99A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626C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F47E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406783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AC0E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M20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A9E7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32BB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54A4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41E3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C249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98C0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25D1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8E884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B2B44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5E12C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A7B09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1E4B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4DB58D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EF6233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3B0E23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3E2786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230B70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EAF55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DD3DED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4194AE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95A72F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DF9C78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26920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61D05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12788B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358D38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CD73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5DF5C0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289AC57"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DECA63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AB28CC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ED0DDC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DDA046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FE696D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C367AC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110B34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8BA913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861F6CC"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145C7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D0B04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AC51A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16A79F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795B6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57487C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CD58AB6"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6A577A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4EBE05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809421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6385A5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AEDD4F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10F745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8EE6C4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DBC5DEC"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E6BEBD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429C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9000 </w:t>
            </w:r>
          </w:p>
        </w:tc>
        <w:tc>
          <w:tcPr>
            <w:tcW w:w="97" w:type="pct"/>
            <w:tcBorders>
              <w:top w:val="nil"/>
              <w:left w:val="nil"/>
              <w:bottom w:val="single" w:sz="4" w:space="0" w:color="auto"/>
              <w:right w:val="single" w:sz="4" w:space="0" w:color="auto"/>
            </w:tcBorders>
            <w:shd w:val="clear" w:color="auto" w:fill="auto"/>
            <w:noWrap/>
            <w:vAlign w:val="bottom"/>
            <w:hideMark/>
          </w:tcPr>
          <w:p w14:paraId="7F89F3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A524E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292E2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80AEB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60805D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48C9BB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7372E06"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AED881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58A305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16C977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DFAF2B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F3E2B7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F15B3D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EA2245C"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D59E00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BF410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4300 </w:t>
            </w:r>
          </w:p>
        </w:tc>
        <w:tc>
          <w:tcPr>
            <w:tcW w:w="97" w:type="pct"/>
            <w:tcBorders>
              <w:top w:val="nil"/>
              <w:left w:val="nil"/>
              <w:bottom w:val="single" w:sz="4" w:space="0" w:color="auto"/>
              <w:right w:val="single" w:sz="4" w:space="0" w:color="auto"/>
            </w:tcBorders>
            <w:shd w:val="clear" w:color="auto" w:fill="auto"/>
            <w:noWrap/>
            <w:vAlign w:val="bottom"/>
            <w:hideMark/>
          </w:tcPr>
          <w:p w14:paraId="0D32CB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0C400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A4A9A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B05AA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36854D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339449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13FB2C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3BB0FB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A5747A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165DAB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B85808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BA02B7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AB009B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E72503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27CC6AC"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7DE62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980C2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C440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2EDD5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9211C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63ED33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E038FB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70A02E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61DC61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F450AF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6C3735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32B910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9670ED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1B0ED0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B82E63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7C775D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9FFD3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14300 </w:t>
            </w:r>
          </w:p>
        </w:tc>
        <w:tc>
          <w:tcPr>
            <w:tcW w:w="97" w:type="pct"/>
            <w:tcBorders>
              <w:top w:val="nil"/>
              <w:left w:val="nil"/>
              <w:bottom w:val="single" w:sz="4" w:space="0" w:color="auto"/>
              <w:right w:val="single" w:sz="4" w:space="0" w:color="auto"/>
            </w:tcBorders>
            <w:shd w:val="clear" w:color="auto" w:fill="auto"/>
            <w:noWrap/>
            <w:vAlign w:val="bottom"/>
            <w:hideMark/>
          </w:tcPr>
          <w:p w14:paraId="667309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6363B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99B75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BF19E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F5DD6B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04A8F4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BB4DD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 </w:t>
            </w:r>
          </w:p>
        </w:tc>
        <w:tc>
          <w:tcPr>
            <w:tcW w:w="445" w:type="pct"/>
            <w:tcBorders>
              <w:top w:val="nil"/>
              <w:left w:val="nil"/>
              <w:bottom w:val="single" w:sz="4" w:space="0" w:color="auto"/>
              <w:right w:val="single" w:sz="4" w:space="0" w:color="auto"/>
            </w:tcBorders>
            <w:shd w:val="clear" w:color="auto" w:fill="auto"/>
            <w:noWrap/>
            <w:vAlign w:val="bottom"/>
            <w:hideMark/>
          </w:tcPr>
          <w:p w14:paraId="54A5D4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407135 </w:t>
            </w:r>
          </w:p>
        </w:tc>
        <w:tc>
          <w:tcPr>
            <w:tcW w:w="820" w:type="pct"/>
            <w:tcBorders>
              <w:top w:val="nil"/>
              <w:left w:val="nil"/>
              <w:bottom w:val="single" w:sz="4" w:space="0" w:color="auto"/>
              <w:right w:val="single" w:sz="4" w:space="0" w:color="auto"/>
            </w:tcBorders>
            <w:shd w:val="clear" w:color="auto" w:fill="auto"/>
            <w:noWrap/>
            <w:vAlign w:val="bottom"/>
            <w:hideMark/>
          </w:tcPr>
          <w:p w14:paraId="78D538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M22 6</w:t>
            </w:r>
          </w:p>
        </w:tc>
        <w:tc>
          <w:tcPr>
            <w:tcW w:w="116" w:type="pct"/>
            <w:tcBorders>
              <w:top w:val="nil"/>
              <w:left w:val="nil"/>
              <w:bottom w:val="single" w:sz="4" w:space="0" w:color="auto"/>
              <w:right w:val="single" w:sz="4" w:space="0" w:color="auto"/>
            </w:tcBorders>
            <w:shd w:val="clear" w:color="auto" w:fill="auto"/>
            <w:noWrap/>
            <w:vAlign w:val="bottom"/>
            <w:hideMark/>
          </w:tcPr>
          <w:p w14:paraId="26E045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C94B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396503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45CD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F237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454F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001C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775B11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BA8CA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56F66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DAAF1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1EDF1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01950D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67BC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C9E4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542288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5914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M24</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7A3D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91B5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FE84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3385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9699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8348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7026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77AB4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95C89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E0D89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84F85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B8A8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E48C10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640322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D11CB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C48A84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A6D4E7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E670EE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2B49E0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620072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5C03AD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A9F113E"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36553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3900 </w:t>
            </w:r>
          </w:p>
        </w:tc>
        <w:tc>
          <w:tcPr>
            <w:tcW w:w="97" w:type="pct"/>
            <w:tcBorders>
              <w:top w:val="nil"/>
              <w:left w:val="nil"/>
              <w:bottom w:val="single" w:sz="4" w:space="0" w:color="auto"/>
              <w:right w:val="single" w:sz="4" w:space="0" w:color="auto"/>
            </w:tcBorders>
            <w:shd w:val="clear" w:color="auto" w:fill="auto"/>
            <w:noWrap/>
            <w:vAlign w:val="bottom"/>
            <w:hideMark/>
          </w:tcPr>
          <w:p w14:paraId="012E6B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CE331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2EE5E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DBAB4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EA3002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1311F8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2268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 </w:t>
            </w:r>
          </w:p>
        </w:tc>
        <w:tc>
          <w:tcPr>
            <w:tcW w:w="445" w:type="pct"/>
            <w:tcBorders>
              <w:top w:val="nil"/>
              <w:left w:val="nil"/>
              <w:bottom w:val="single" w:sz="4" w:space="0" w:color="auto"/>
              <w:right w:val="single" w:sz="4" w:space="0" w:color="auto"/>
            </w:tcBorders>
            <w:shd w:val="clear" w:color="auto" w:fill="auto"/>
            <w:noWrap/>
            <w:vAlign w:val="bottom"/>
            <w:hideMark/>
          </w:tcPr>
          <w:p w14:paraId="2B088A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1738801 </w:t>
            </w:r>
          </w:p>
        </w:tc>
        <w:tc>
          <w:tcPr>
            <w:tcW w:w="820" w:type="pct"/>
            <w:tcBorders>
              <w:top w:val="nil"/>
              <w:left w:val="nil"/>
              <w:bottom w:val="single" w:sz="4" w:space="0" w:color="auto"/>
              <w:right w:val="single" w:sz="4" w:space="0" w:color="auto"/>
            </w:tcBorders>
            <w:shd w:val="clear" w:color="auto" w:fill="auto"/>
            <w:noWrap/>
            <w:vAlign w:val="bottom"/>
            <w:hideMark/>
          </w:tcPr>
          <w:p w14:paraId="01A5B9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M24   12</w:t>
            </w:r>
          </w:p>
        </w:tc>
        <w:tc>
          <w:tcPr>
            <w:tcW w:w="116" w:type="pct"/>
            <w:tcBorders>
              <w:top w:val="nil"/>
              <w:left w:val="nil"/>
              <w:bottom w:val="single" w:sz="4" w:space="0" w:color="auto"/>
              <w:right w:val="single" w:sz="4" w:space="0" w:color="auto"/>
            </w:tcBorders>
            <w:shd w:val="clear" w:color="auto" w:fill="auto"/>
            <w:noWrap/>
            <w:vAlign w:val="bottom"/>
            <w:hideMark/>
          </w:tcPr>
          <w:p w14:paraId="4DCBDD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02B5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000325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B5D9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55DB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C4B3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2A1F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0E05E4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32A85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3EFA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0E4C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78C6C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1CD65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49273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45" w:type="pct"/>
            <w:tcBorders>
              <w:top w:val="nil"/>
              <w:left w:val="nil"/>
              <w:bottom w:val="single" w:sz="4" w:space="0" w:color="auto"/>
              <w:right w:val="single" w:sz="4" w:space="0" w:color="auto"/>
            </w:tcBorders>
            <w:shd w:val="clear" w:color="auto" w:fill="auto"/>
            <w:noWrap/>
            <w:vAlign w:val="bottom"/>
            <w:hideMark/>
          </w:tcPr>
          <w:p w14:paraId="216E74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406988 </w:t>
            </w:r>
          </w:p>
        </w:tc>
        <w:tc>
          <w:tcPr>
            <w:tcW w:w="820" w:type="pct"/>
            <w:tcBorders>
              <w:top w:val="nil"/>
              <w:left w:val="nil"/>
              <w:bottom w:val="single" w:sz="4" w:space="0" w:color="auto"/>
              <w:right w:val="single" w:sz="4" w:space="0" w:color="auto"/>
            </w:tcBorders>
            <w:shd w:val="clear" w:color="auto" w:fill="auto"/>
            <w:noWrap/>
            <w:vAlign w:val="bottom"/>
            <w:hideMark/>
          </w:tcPr>
          <w:p w14:paraId="257AE2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M24 5</w:t>
            </w:r>
          </w:p>
        </w:tc>
        <w:tc>
          <w:tcPr>
            <w:tcW w:w="116" w:type="pct"/>
            <w:tcBorders>
              <w:top w:val="nil"/>
              <w:left w:val="nil"/>
              <w:bottom w:val="single" w:sz="4" w:space="0" w:color="auto"/>
              <w:right w:val="single" w:sz="4" w:space="0" w:color="auto"/>
            </w:tcBorders>
            <w:shd w:val="clear" w:color="auto" w:fill="auto"/>
            <w:noWrap/>
            <w:vAlign w:val="bottom"/>
            <w:hideMark/>
          </w:tcPr>
          <w:p w14:paraId="764689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B1945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639077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83C66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3E1D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0D03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4EF9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0B8C1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AD219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925B2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6342A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A55F8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5FC4F2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57A4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45" w:type="pct"/>
            <w:tcBorders>
              <w:top w:val="nil"/>
              <w:left w:val="nil"/>
              <w:bottom w:val="single" w:sz="4" w:space="0" w:color="auto"/>
              <w:right w:val="single" w:sz="4" w:space="0" w:color="auto"/>
            </w:tcBorders>
            <w:shd w:val="clear" w:color="auto" w:fill="auto"/>
            <w:noWrap/>
            <w:vAlign w:val="bottom"/>
            <w:hideMark/>
          </w:tcPr>
          <w:p w14:paraId="6D607E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407143 </w:t>
            </w:r>
          </w:p>
        </w:tc>
        <w:tc>
          <w:tcPr>
            <w:tcW w:w="820" w:type="pct"/>
            <w:tcBorders>
              <w:top w:val="nil"/>
              <w:left w:val="nil"/>
              <w:bottom w:val="single" w:sz="4" w:space="0" w:color="auto"/>
              <w:right w:val="single" w:sz="4" w:space="0" w:color="auto"/>
            </w:tcBorders>
            <w:shd w:val="clear" w:color="auto" w:fill="auto"/>
            <w:noWrap/>
            <w:vAlign w:val="bottom"/>
            <w:hideMark/>
          </w:tcPr>
          <w:p w14:paraId="29CEEA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M24 5 ZN</w:t>
            </w:r>
          </w:p>
        </w:tc>
        <w:tc>
          <w:tcPr>
            <w:tcW w:w="116" w:type="pct"/>
            <w:tcBorders>
              <w:top w:val="nil"/>
              <w:left w:val="nil"/>
              <w:bottom w:val="single" w:sz="4" w:space="0" w:color="auto"/>
              <w:right w:val="single" w:sz="4" w:space="0" w:color="auto"/>
            </w:tcBorders>
            <w:shd w:val="clear" w:color="auto" w:fill="auto"/>
            <w:noWrap/>
            <w:vAlign w:val="bottom"/>
            <w:hideMark/>
          </w:tcPr>
          <w:p w14:paraId="02000C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E4CE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6000 </w:t>
            </w:r>
          </w:p>
        </w:tc>
        <w:tc>
          <w:tcPr>
            <w:tcW w:w="312" w:type="pct"/>
            <w:tcBorders>
              <w:top w:val="nil"/>
              <w:left w:val="nil"/>
              <w:bottom w:val="single" w:sz="4" w:space="0" w:color="auto"/>
              <w:right w:val="single" w:sz="4" w:space="0" w:color="auto"/>
            </w:tcBorders>
            <w:shd w:val="clear" w:color="auto" w:fill="auto"/>
            <w:noWrap/>
            <w:vAlign w:val="bottom"/>
            <w:hideMark/>
          </w:tcPr>
          <w:p w14:paraId="22E126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84F2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4CEB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FBAD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2CFF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6000 </w:t>
            </w:r>
          </w:p>
        </w:tc>
        <w:tc>
          <w:tcPr>
            <w:tcW w:w="97" w:type="pct"/>
            <w:tcBorders>
              <w:top w:val="nil"/>
              <w:left w:val="nil"/>
              <w:bottom w:val="single" w:sz="4" w:space="0" w:color="auto"/>
              <w:right w:val="single" w:sz="4" w:space="0" w:color="auto"/>
            </w:tcBorders>
            <w:shd w:val="clear" w:color="auto" w:fill="auto"/>
            <w:noWrap/>
            <w:vAlign w:val="bottom"/>
            <w:hideMark/>
          </w:tcPr>
          <w:p w14:paraId="013FE9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DBDB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6E96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9C14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BBC8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703432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75DF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06DC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406805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3ACC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M24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D35F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0D64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4800 </w:t>
            </w:r>
          </w:p>
        </w:tc>
        <w:tc>
          <w:tcPr>
            <w:tcW w:w="312" w:type="pct"/>
            <w:tcBorders>
              <w:top w:val="nil"/>
              <w:left w:val="nil"/>
              <w:bottom w:val="single" w:sz="4" w:space="0" w:color="auto"/>
              <w:right w:val="single" w:sz="4" w:space="0" w:color="auto"/>
            </w:tcBorders>
            <w:shd w:val="clear" w:color="auto" w:fill="auto"/>
            <w:noWrap/>
            <w:vAlign w:val="bottom"/>
            <w:hideMark/>
          </w:tcPr>
          <w:p w14:paraId="2CE4BA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DC341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BB24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60D6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2132A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46561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06449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268C2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FAD1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C370D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9D600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334549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99EC0E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A5B752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1A9153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EA052A6"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78F78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0CE5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7C517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35D8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C6D6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A19B1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76C8E7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4700F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A0D0F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20E38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A6AFBF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E7ACE3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84587E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E7C12D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8EBC57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802DCF1"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0E2CF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37E7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BF0F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C9D6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12BB8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1800 </w:t>
            </w:r>
          </w:p>
        </w:tc>
        <w:tc>
          <w:tcPr>
            <w:tcW w:w="97" w:type="pct"/>
            <w:tcBorders>
              <w:top w:val="nil"/>
              <w:left w:val="nil"/>
              <w:bottom w:val="single" w:sz="4" w:space="0" w:color="auto"/>
              <w:right w:val="single" w:sz="4" w:space="0" w:color="auto"/>
            </w:tcBorders>
            <w:shd w:val="clear" w:color="auto" w:fill="auto"/>
            <w:noWrap/>
            <w:vAlign w:val="bottom"/>
            <w:hideMark/>
          </w:tcPr>
          <w:p w14:paraId="354FDD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3F753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25568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1A868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B54D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F6689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55041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45" w:type="pct"/>
            <w:tcBorders>
              <w:top w:val="nil"/>
              <w:left w:val="nil"/>
              <w:bottom w:val="single" w:sz="4" w:space="0" w:color="auto"/>
              <w:right w:val="single" w:sz="4" w:space="0" w:color="auto"/>
            </w:tcBorders>
            <w:shd w:val="clear" w:color="auto" w:fill="auto"/>
            <w:noWrap/>
            <w:vAlign w:val="bottom"/>
            <w:hideMark/>
          </w:tcPr>
          <w:p w14:paraId="02F10D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406856 </w:t>
            </w:r>
          </w:p>
        </w:tc>
        <w:tc>
          <w:tcPr>
            <w:tcW w:w="820" w:type="pct"/>
            <w:tcBorders>
              <w:top w:val="nil"/>
              <w:left w:val="nil"/>
              <w:bottom w:val="single" w:sz="4" w:space="0" w:color="auto"/>
              <w:right w:val="single" w:sz="4" w:space="0" w:color="auto"/>
            </w:tcBorders>
            <w:shd w:val="clear" w:color="auto" w:fill="auto"/>
            <w:noWrap/>
            <w:vAlign w:val="bottom"/>
            <w:hideMark/>
          </w:tcPr>
          <w:p w14:paraId="748EAB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M27 6</w:t>
            </w:r>
          </w:p>
        </w:tc>
        <w:tc>
          <w:tcPr>
            <w:tcW w:w="116" w:type="pct"/>
            <w:tcBorders>
              <w:top w:val="nil"/>
              <w:left w:val="nil"/>
              <w:bottom w:val="single" w:sz="4" w:space="0" w:color="auto"/>
              <w:right w:val="single" w:sz="4" w:space="0" w:color="auto"/>
            </w:tcBorders>
            <w:shd w:val="clear" w:color="auto" w:fill="auto"/>
            <w:noWrap/>
            <w:vAlign w:val="bottom"/>
            <w:hideMark/>
          </w:tcPr>
          <w:p w14:paraId="205DD5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AC75C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5D2C46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6A97C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1A90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93768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A5A0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6059A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004F9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9DF4E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6E4F5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8AF12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AE7CD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A2BB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 </w:t>
            </w:r>
          </w:p>
        </w:tc>
        <w:tc>
          <w:tcPr>
            <w:tcW w:w="445" w:type="pct"/>
            <w:tcBorders>
              <w:top w:val="nil"/>
              <w:left w:val="nil"/>
              <w:bottom w:val="single" w:sz="4" w:space="0" w:color="auto"/>
              <w:right w:val="single" w:sz="4" w:space="0" w:color="auto"/>
            </w:tcBorders>
            <w:shd w:val="clear" w:color="auto" w:fill="auto"/>
            <w:noWrap/>
            <w:vAlign w:val="bottom"/>
            <w:hideMark/>
          </w:tcPr>
          <w:p w14:paraId="3D043E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406554 </w:t>
            </w:r>
          </w:p>
        </w:tc>
        <w:tc>
          <w:tcPr>
            <w:tcW w:w="820" w:type="pct"/>
            <w:tcBorders>
              <w:top w:val="nil"/>
              <w:left w:val="nil"/>
              <w:bottom w:val="single" w:sz="4" w:space="0" w:color="auto"/>
              <w:right w:val="single" w:sz="4" w:space="0" w:color="auto"/>
            </w:tcBorders>
            <w:shd w:val="clear" w:color="auto" w:fill="auto"/>
            <w:noWrap/>
            <w:vAlign w:val="bottom"/>
            <w:hideMark/>
          </w:tcPr>
          <w:p w14:paraId="66D2B4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 ZN</w:t>
            </w:r>
          </w:p>
        </w:tc>
        <w:tc>
          <w:tcPr>
            <w:tcW w:w="116" w:type="pct"/>
            <w:tcBorders>
              <w:top w:val="nil"/>
              <w:left w:val="nil"/>
              <w:bottom w:val="single" w:sz="4" w:space="0" w:color="auto"/>
              <w:right w:val="single" w:sz="4" w:space="0" w:color="auto"/>
            </w:tcBorders>
            <w:shd w:val="clear" w:color="auto" w:fill="auto"/>
            <w:noWrap/>
            <w:vAlign w:val="bottom"/>
            <w:hideMark/>
          </w:tcPr>
          <w:p w14:paraId="3C6605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0EFDB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CB619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FCB9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63B0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D8330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F1DB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584DF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5719F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2F565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B31C7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FB909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DE148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F842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 </w:t>
            </w:r>
          </w:p>
        </w:tc>
        <w:tc>
          <w:tcPr>
            <w:tcW w:w="445" w:type="pct"/>
            <w:tcBorders>
              <w:top w:val="nil"/>
              <w:left w:val="nil"/>
              <w:bottom w:val="single" w:sz="4" w:space="0" w:color="auto"/>
              <w:right w:val="single" w:sz="4" w:space="0" w:color="auto"/>
            </w:tcBorders>
            <w:shd w:val="clear" w:color="auto" w:fill="auto"/>
            <w:noWrap/>
            <w:vAlign w:val="bottom"/>
            <w:hideMark/>
          </w:tcPr>
          <w:p w14:paraId="47169F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1151924 </w:t>
            </w:r>
          </w:p>
        </w:tc>
        <w:tc>
          <w:tcPr>
            <w:tcW w:w="820" w:type="pct"/>
            <w:tcBorders>
              <w:top w:val="nil"/>
              <w:left w:val="nil"/>
              <w:bottom w:val="single" w:sz="4" w:space="0" w:color="auto"/>
              <w:right w:val="single" w:sz="4" w:space="0" w:color="auto"/>
            </w:tcBorders>
            <w:shd w:val="clear" w:color="auto" w:fill="auto"/>
            <w:noWrap/>
            <w:vAlign w:val="bottom"/>
            <w:hideMark/>
          </w:tcPr>
          <w:p w14:paraId="49FDA0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M30 10</w:t>
            </w:r>
          </w:p>
        </w:tc>
        <w:tc>
          <w:tcPr>
            <w:tcW w:w="116" w:type="pct"/>
            <w:tcBorders>
              <w:top w:val="nil"/>
              <w:left w:val="nil"/>
              <w:bottom w:val="single" w:sz="4" w:space="0" w:color="auto"/>
              <w:right w:val="single" w:sz="4" w:space="0" w:color="auto"/>
            </w:tcBorders>
            <w:shd w:val="clear" w:color="auto" w:fill="auto"/>
            <w:noWrap/>
            <w:vAlign w:val="bottom"/>
            <w:hideMark/>
          </w:tcPr>
          <w:p w14:paraId="22078D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6D64C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364D41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E7A2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5F59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E7B8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D95B8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33E0CE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59EA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79AE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D1992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91E13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29CAE8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C727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 </w:t>
            </w:r>
          </w:p>
        </w:tc>
        <w:tc>
          <w:tcPr>
            <w:tcW w:w="445" w:type="pct"/>
            <w:tcBorders>
              <w:top w:val="nil"/>
              <w:left w:val="nil"/>
              <w:bottom w:val="single" w:sz="4" w:space="0" w:color="auto"/>
              <w:right w:val="single" w:sz="4" w:space="0" w:color="auto"/>
            </w:tcBorders>
            <w:shd w:val="clear" w:color="auto" w:fill="auto"/>
            <w:noWrap/>
            <w:vAlign w:val="bottom"/>
            <w:hideMark/>
          </w:tcPr>
          <w:p w14:paraId="4652E2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1152149 </w:t>
            </w:r>
          </w:p>
        </w:tc>
        <w:tc>
          <w:tcPr>
            <w:tcW w:w="820" w:type="pct"/>
            <w:tcBorders>
              <w:top w:val="nil"/>
              <w:left w:val="nil"/>
              <w:bottom w:val="single" w:sz="4" w:space="0" w:color="auto"/>
              <w:right w:val="single" w:sz="4" w:space="0" w:color="auto"/>
            </w:tcBorders>
            <w:shd w:val="clear" w:color="auto" w:fill="auto"/>
            <w:noWrap/>
            <w:vAlign w:val="bottom"/>
            <w:hideMark/>
          </w:tcPr>
          <w:p w14:paraId="74CBD0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M30 12</w:t>
            </w:r>
          </w:p>
        </w:tc>
        <w:tc>
          <w:tcPr>
            <w:tcW w:w="116" w:type="pct"/>
            <w:tcBorders>
              <w:top w:val="nil"/>
              <w:left w:val="nil"/>
              <w:bottom w:val="single" w:sz="4" w:space="0" w:color="auto"/>
              <w:right w:val="single" w:sz="4" w:space="0" w:color="auto"/>
            </w:tcBorders>
            <w:shd w:val="clear" w:color="auto" w:fill="auto"/>
            <w:noWrap/>
            <w:vAlign w:val="bottom"/>
            <w:hideMark/>
          </w:tcPr>
          <w:p w14:paraId="49F8DB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B1950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380 </w:t>
            </w:r>
          </w:p>
        </w:tc>
        <w:tc>
          <w:tcPr>
            <w:tcW w:w="312" w:type="pct"/>
            <w:tcBorders>
              <w:top w:val="nil"/>
              <w:left w:val="nil"/>
              <w:bottom w:val="single" w:sz="4" w:space="0" w:color="auto"/>
              <w:right w:val="single" w:sz="4" w:space="0" w:color="auto"/>
            </w:tcBorders>
            <w:shd w:val="clear" w:color="auto" w:fill="auto"/>
            <w:noWrap/>
            <w:vAlign w:val="bottom"/>
            <w:hideMark/>
          </w:tcPr>
          <w:p w14:paraId="452613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C372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500B3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002A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6A6F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380 </w:t>
            </w:r>
          </w:p>
        </w:tc>
        <w:tc>
          <w:tcPr>
            <w:tcW w:w="97" w:type="pct"/>
            <w:tcBorders>
              <w:top w:val="nil"/>
              <w:left w:val="nil"/>
              <w:bottom w:val="single" w:sz="4" w:space="0" w:color="auto"/>
              <w:right w:val="single" w:sz="4" w:space="0" w:color="auto"/>
            </w:tcBorders>
            <w:shd w:val="clear" w:color="auto" w:fill="auto"/>
            <w:noWrap/>
            <w:vAlign w:val="bottom"/>
            <w:hideMark/>
          </w:tcPr>
          <w:p w14:paraId="4A3D97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E217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B9C6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0057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1180C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AEE6A7"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DF5E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2A35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406562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6457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M30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8FBF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B370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E5B7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CF56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352E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3F4C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6940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EE6CD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768DA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9E4A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F9095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C585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BE8C9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CD378B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7CA315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2D28C3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25A4F7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DA712F2"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D8EA6C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4A10A7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11B5FE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23B179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0564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9E7E9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E64F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82FA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1C331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85220B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39CE9E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84B2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C28C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406821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9CF2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M30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1087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3D23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7515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D394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EA34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F11F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D5A57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DCFD6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9772F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C6262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6B96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8475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FFBCD6"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5C6D99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895CA3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57CB7A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C9EDA5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52BE0F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F61A8D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096FC6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B5E9D8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7CE9CF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C685D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AD843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5AC22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7BFC4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2D7AF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784DC2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F99D47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3FC155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8CB7BE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15D29D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E1A8CD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B9A2AB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465713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2B62B4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1A7B8E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A6E76B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ACE79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E2AE1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22C8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799D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FA836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4336925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B956BC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B78115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83F624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2AACFF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DF8B57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561FF9"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8155E7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6D5A7E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D96933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499B5F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7E58A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570 </w:t>
            </w:r>
          </w:p>
        </w:tc>
        <w:tc>
          <w:tcPr>
            <w:tcW w:w="97" w:type="pct"/>
            <w:tcBorders>
              <w:top w:val="nil"/>
              <w:left w:val="nil"/>
              <w:bottom w:val="single" w:sz="4" w:space="0" w:color="auto"/>
              <w:right w:val="single" w:sz="4" w:space="0" w:color="auto"/>
            </w:tcBorders>
            <w:shd w:val="clear" w:color="auto" w:fill="auto"/>
            <w:noWrap/>
            <w:vAlign w:val="bottom"/>
            <w:hideMark/>
          </w:tcPr>
          <w:p w14:paraId="0C0634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527D6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4CD9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34EE5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4BDACA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7B8C78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551E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 </w:t>
            </w:r>
          </w:p>
        </w:tc>
        <w:tc>
          <w:tcPr>
            <w:tcW w:w="445" w:type="pct"/>
            <w:tcBorders>
              <w:top w:val="nil"/>
              <w:left w:val="nil"/>
              <w:bottom w:val="single" w:sz="4" w:space="0" w:color="auto"/>
              <w:right w:val="single" w:sz="4" w:space="0" w:color="auto"/>
            </w:tcBorders>
            <w:shd w:val="clear" w:color="auto" w:fill="auto"/>
            <w:noWrap/>
            <w:vAlign w:val="bottom"/>
            <w:hideMark/>
          </w:tcPr>
          <w:p w14:paraId="62808A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406570 </w:t>
            </w:r>
          </w:p>
        </w:tc>
        <w:tc>
          <w:tcPr>
            <w:tcW w:w="820" w:type="pct"/>
            <w:tcBorders>
              <w:top w:val="nil"/>
              <w:left w:val="nil"/>
              <w:bottom w:val="single" w:sz="4" w:space="0" w:color="auto"/>
              <w:right w:val="single" w:sz="4" w:space="0" w:color="auto"/>
            </w:tcBorders>
            <w:shd w:val="clear" w:color="auto" w:fill="auto"/>
            <w:noWrap/>
            <w:vAlign w:val="bottom"/>
            <w:hideMark/>
          </w:tcPr>
          <w:p w14:paraId="785383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M33 5 ZN</w:t>
            </w:r>
          </w:p>
        </w:tc>
        <w:tc>
          <w:tcPr>
            <w:tcW w:w="116" w:type="pct"/>
            <w:tcBorders>
              <w:top w:val="nil"/>
              <w:left w:val="nil"/>
              <w:bottom w:val="single" w:sz="4" w:space="0" w:color="auto"/>
              <w:right w:val="single" w:sz="4" w:space="0" w:color="auto"/>
            </w:tcBorders>
            <w:shd w:val="clear" w:color="auto" w:fill="auto"/>
            <w:noWrap/>
            <w:vAlign w:val="bottom"/>
            <w:hideMark/>
          </w:tcPr>
          <w:p w14:paraId="36E8C2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6B62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24A8B0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68118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18D11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D778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36D2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62F45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7791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0C4C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E159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409C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A47A77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6CA8D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 </w:t>
            </w:r>
          </w:p>
        </w:tc>
        <w:tc>
          <w:tcPr>
            <w:tcW w:w="445" w:type="pct"/>
            <w:tcBorders>
              <w:top w:val="nil"/>
              <w:left w:val="nil"/>
              <w:bottom w:val="single" w:sz="4" w:space="0" w:color="auto"/>
              <w:right w:val="single" w:sz="4" w:space="0" w:color="auto"/>
            </w:tcBorders>
            <w:shd w:val="clear" w:color="auto" w:fill="auto"/>
            <w:noWrap/>
            <w:vAlign w:val="bottom"/>
            <w:hideMark/>
          </w:tcPr>
          <w:p w14:paraId="73915E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1138278 </w:t>
            </w:r>
          </w:p>
        </w:tc>
        <w:tc>
          <w:tcPr>
            <w:tcW w:w="820" w:type="pct"/>
            <w:tcBorders>
              <w:top w:val="nil"/>
              <w:left w:val="nil"/>
              <w:bottom w:val="single" w:sz="4" w:space="0" w:color="auto"/>
              <w:right w:val="single" w:sz="4" w:space="0" w:color="auto"/>
            </w:tcBorders>
            <w:shd w:val="clear" w:color="auto" w:fill="auto"/>
            <w:noWrap/>
            <w:vAlign w:val="bottom"/>
            <w:hideMark/>
          </w:tcPr>
          <w:p w14:paraId="2AEAB6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M36 10</w:t>
            </w:r>
          </w:p>
        </w:tc>
        <w:tc>
          <w:tcPr>
            <w:tcW w:w="116" w:type="pct"/>
            <w:tcBorders>
              <w:top w:val="nil"/>
              <w:left w:val="nil"/>
              <w:bottom w:val="single" w:sz="4" w:space="0" w:color="auto"/>
              <w:right w:val="single" w:sz="4" w:space="0" w:color="auto"/>
            </w:tcBorders>
            <w:shd w:val="clear" w:color="auto" w:fill="auto"/>
            <w:noWrap/>
            <w:vAlign w:val="bottom"/>
            <w:hideMark/>
          </w:tcPr>
          <w:p w14:paraId="097B10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3503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9DCA8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3522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87D2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AB09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9374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2E472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FCE0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2AF8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B7C16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274EA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74101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F177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 </w:t>
            </w:r>
          </w:p>
        </w:tc>
        <w:tc>
          <w:tcPr>
            <w:tcW w:w="445" w:type="pct"/>
            <w:tcBorders>
              <w:top w:val="nil"/>
              <w:left w:val="nil"/>
              <w:bottom w:val="single" w:sz="4" w:space="0" w:color="auto"/>
              <w:right w:val="single" w:sz="4" w:space="0" w:color="auto"/>
            </w:tcBorders>
            <w:shd w:val="clear" w:color="auto" w:fill="auto"/>
            <w:noWrap/>
            <w:vAlign w:val="bottom"/>
            <w:hideMark/>
          </w:tcPr>
          <w:p w14:paraId="2F9548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1151495 </w:t>
            </w:r>
          </w:p>
        </w:tc>
        <w:tc>
          <w:tcPr>
            <w:tcW w:w="820" w:type="pct"/>
            <w:tcBorders>
              <w:top w:val="nil"/>
              <w:left w:val="nil"/>
              <w:bottom w:val="single" w:sz="4" w:space="0" w:color="auto"/>
              <w:right w:val="single" w:sz="4" w:space="0" w:color="auto"/>
            </w:tcBorders>
            <w:shd w:val="clear" w:color="auto" w:fill="auto"/>
            <w:noWrap/>
            <w:vAlign w:val="bottom"/>
            <w:hideMark/>
          </w:tcPr>
          <w:p w14:paraId="0D15DD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M36 5</w:t>
            </w:r>
          </w:p>
        </w:tc>
        <w:tc>
          <w:tcPr>
            <w:tcW w:w="116" w:type="pct"/>
            <w:tcBorders>
              <w:top w:val="nil"/>
              <w:left w:val="nil"/>
              <w:bottom w:val="single" w:sz="4" w:space="0" w:color="auto"/>
              <w:right w:val="single" w:sz="4" w:space="0" w:color="auto"/>
            </w:tcBorders>
            <w:shd w:val="clear" w:color="auto" w:fill="auto"/>
            <w:noWrap/>
            <w:vAlign w:val="bottom"/>
            <w:hideMark/>
          </w:tcPr>
          <w:p w14:paraId="1AE4FD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E1BD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3836BA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8B04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3181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45B3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F7DB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7A9DE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BB89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9CBA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ADF9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74BB5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5304C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59B22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 </w:t>
            </w:r>
          </w:p>
        </w:tc>
        <w:tc>
          <w:tcPr>
            <w:tcW w:w="445" w:type="pct"/>
            <w:tcBorders>
              <w:top w:val="nil"/>
              <w:left w:val="nil"/>
              <w:bottom w:val="single" w:sz="4" w:space="0" w:color="auto"/>
              <w:right w:val="single" w:sz="4" w:space="0" w:color="auto"/>
            </w:tcBorders>
            <w:shd w:val="clear" w:color="auto" w:fill="auto"/>
            <w:noWrap/>
            <w:vAlign w:val="bottom"/>
            <w:hideMark/>
          </w:tcPr>
          <w:p w14:paraId="0B8817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701653 </w:t>
            </w:r>
          </w:p>
        </w:tc>
        <w:tc>
          <w:tcPr>
            <w:tcW w:w="820" w:type="pct"/>
            <w:tcBorders>
              <w:top w:val="nil"/>
              <w:left w:val="nil"/>
              <w:bottom w:val="single" w:sz="4" w:space="0" w:color="auto"/>
              <w:right w:val="single" w:sz="4" w:space="0" w:color="auto"/>
            </w:tcBorders>
            <w:shd w:val="clear" w:color="auto" w:fill="auto"/>
            <w:noWrap/>
            <w:vAlign w:val="bottom"/>
            <w:hideMark/>
          </w:tcPr>
          <w:p w14:paraId="7EE9BD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M36 8</w:t>
            </w:r>
          </w:p>
        </w:tc>
        <w:tc>
          <w:tcPr>
            <w:tcW w:w="116" w:type="pct"/>
            <w:tcBorders>
              <w:top w:val="nil"/>
              <w:left w:val="nil"/>
              <w:bottom w:val="single" w:sz="4" w:space="0" w:color="auto"/>
              <w:right w:val="single" w:sz="4" w:space="0" w:color="auto"/>
            </w:tcBorders>
            <w:shd w:val="clear" w:color="auto" w:fill="auto"/>
            <w:noWrap/>
            <w:vAlign w:val="bottom"/>
            <w:hideMark/>
          </w:tcPr>
          <w:p w14:paraId="6811AE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5EC8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143CA6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D0AF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F417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3631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1928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E261F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A3DD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7480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46D50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C804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565DB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EB5F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BF3C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406252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803B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M4 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65A7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E633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4250 </w:t>
            </w:r>
          </w:p>
        </w:tc>
        <w:tc>
          <w:tcPr>
            <w:tcW w:w="312" w:type="pct"/>
            <w:tcBorders>
              <w:top w:val="nil"/>
              <w:left w:val="nil"/>
              <w:bottom w:val="single" w:sz="4" w:space="0" w:color="auto"/>
              <w:right w:val="single" w:sz="4" w:space="0" w:color="auto"/>
            </w:tcBorders>
            <w:shd w:val="clear" w:color="auto" w:fill="auto"/>
            <w:noWrap/>
            <w:vAlign w:val="bottom"/>
            <w:hideMark/>
          </w:tcPr>
          <w:p w14:paraId="7C615A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D765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67B3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4C98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86D2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45070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D0B4D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5B5DF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D59E1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C3DF7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68C96C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C56DF2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BBC67B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5E38AF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556AAA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8DE883E"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C1D5A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2153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9585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3BAA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501EE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161DB4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C9A46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59787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1254D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F1DD5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4FB59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A8240A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1F6AB5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F17372A"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8AC1FF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E527103"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6BC661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9FC3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25C3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3C2CC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1CB4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4F4A13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7EE0E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2AE4D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3D7EA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D3C8F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DD5B5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7F5E5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 </w:t>
            </w:r>
          </w:p>
        </w:tc>
        <w:tc>
          <w:tcPr>
            <w:tcW w:w="445" w:type="pct"/>
            <w:tcBorders>
              <w:top w:val="nil"/>
              <w:left w:val="nil"/>
              <w:bottom w:val="single" w:sz="4" w:space="0" w:color="auto"/>
              <w:right w:val="single" w:sz="4" w:space="0" w:color="auto"/>
            </w:tcBorders>
            <w:shd w:val="clear" w:color="auto" w:fill="auto"/>
            <w:noWrap/>
            <w:vAlign w:val="bottom"/>
            <w:hideMark/>
          </w:tcPr>
          <w:p w14:paraId="0F6D82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755982 </w:t>
            </w:r>
          </w:p>
        </w:tc>
        <w:tc>
          <w:tcPr>
            <w:tcW w:w="820" w:type="pct"/>
            <w:tcBorders>
              <w:top w:val="nil"/>
              <w:left w:val="nil"/>
              <w:bottom w:val="single" w:sz="4" w:space="0" w:color="auto"/>
              <w:right w:val="single" w:sz="4" w:space="0" w:color="auto"/>
            </w:tcBorders>
            <w:shd w:val="clear" w:color="auto" w:fill="auto"/>
            <w:noWrap/>
            <w:vAlign w:val="bottom"/>
            <w:hideMark/>
          </w:tcPr>
          <w:p w14:paraId="772D53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M42 5</w:t>
            </w:r>
          </w:p>
        </w:tc>
        <w:tc>
          <w:tcPr>
            <w:tcW w:w="116" w:type="pct"/>
            <w:tcBorders>
              <w:top w:val="nil"/>
              <w:left w:val="nil"/>
              <w:bottom w:val="single" w:sz="4" w:space="0" w:color="auto"/>
              <w:right w:val="single" w:sz="4" w:space="0" w:color="auto"/>
            </w:tcBorders>
            <w:shd w:val="clear" w:color="auto" w:fill="auto"/>
            <w:noWrap/>
            <w:vAlign w:val="bottom"/>
            <w:hideMark/>
          </w:tcPr>
          <w:p w14:paraId="20EC8C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DD67F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8F6DC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78CA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04D9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1C68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D906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3EB35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7A9C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D8CD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36377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FA5D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A2AA4E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B069B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 </w:t>
            </w:r>
          </w:p>
        </w:tc>
        <w:tc>
          <w:tcPr>
            <w:tcW w:w="445" w:type="pct"/>
            <w:tcBorders>
              <w:top w:val="nil"/>
              <w:left w:val="nil"/>
              <w:bottom w:val="single" w:sz="4" w:space="0" w:color="auto"/>
              <w:right w:val="single" w:sz="4" w:space="0" w:color="auto"/>
            </w:tcBorders>
            <w:shd w:val="clear" w:color="auto" w:fill="auto"/>
            <w:noWrap/>
            <w:vAlign w:val="bottom"/>
            <w:hideMark/>
          </w:tcPr>
          <w:p w14:paraId="0781ED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1151622 </w:t>
            </w:r>
          </w:p>
        </w:tc>
        <w:tc>
          <w:tcPr>
            <w:tcW w:w="820" w:type="pct"/>
            <w:tcBorders>
              <w:top w:val="nil"/>
              <w:left w:val="nil"/>
              <w:bottom w:val="single" w:sz="4" w:space="0" w:color="auto"/>
              <w:right w:val="single" w:sz="4" w:space="0" w:color="auto"/>
            </w:tcBorders>
            <w:shd w:val="clear" w:color="auto" w:fill="auto"/>
            <w:noWrap/>
            <w:vAlign w:val="bottom"/>
            <w:hideMark/>
          </w:tcPr>
          <w:p w14:paraId="1E8467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M45 8</w:t>
            </w:r>
          </w:p>
        </w:tc>
        <w:tc>
          <w:tcPr>
            <w:tcW w:w="116" w:type="pct"/>
            <w:tcBorders>
              <w:top w:val="nil"/>
              <w:left w:val="nil"/>
              <w:bottom w:val="single" w:sz="4" w:space="0" w:color="auto"/>
              <w:right w:val="single" w:sz="4" w:space="0" w:color="auto"/>
            </w:tcBorders>
            <w:shd w:val="clear" w:color="auto" w:fill="auto"/>
            <w:noWrap/>
            <w:vAlign w:val="bottom"/>
            <w:hideMark/>
          </w:tcPr>
          <w:p w14:paraId="589430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235D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FC637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25231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642C7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E9BA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A1BD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EFF9D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47AC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C2C9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AAFC0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38401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7F8D6A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05DC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 </w:t>
            </w:r>
          </w:p>
        </w:tc>
        <w:tc>
          <w:tcPr>
            <w:tcW w:w="445" w:type="pct"/>
            <w:tcBorders>
              <w:top w:val="nil"/>
              <w:left w:val="nil"/>
              <w:bottom w:val="single" w:sz="4" w:space="0" w:color="auto"/>
              <w:right w:val="single" w:sz="4" w:space="0" w:color="auto"/>
            </w:tcBorders>
            <w:shd w:val="clear" w:color="auto" w:fill="auto"/>
            <w:noWrap/>
            <w:vAlign w:val="bottom"/>
            <w:hideMark/>
          </w:tcPr>
          <w:p w14:paraId="68DDBB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1603361 </w:t>
            </w:r>
          </w:p>
        </w:tc>
        <w:tc>
          <w:tcPr>
            <w:tcW w:w="820" w:type="pct"/>
            <w:tcBorders>
              <w:top w:val="nil"/>
              <w:left w:val="nil"/>
              <w:bottom w:val="single" w:sz="4" w:space="0" w:color="auto"/>
              <w:right w:val="single" w:sz="4" w:space="0" w:color="auto"/>
            </w:tcBorders>
            <w:shd w:val="clear" w:color="auto" w:fill="auto"/>
            <w:noWrap/>
            <w:vAlign w:val="bottom"/>
            <w:hideMark/>
          </w:tcPr>
          <w:p w14:paraId="1D6C9D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M48 8</w:t>
            </w:r>
          </w:p>
        </w:tc>
        <w:tc>
          <w:tcPr>
            <w:tcW w:w="116" w:type="pct"/>
            <w:tcBorders>
              <w:top w:val="nil"/>
              <w:left w:val="nil"/>
              <w:bottom w:val="single" w:sz="4" w:space="0" w:color="auto"/>
              <w:right w:val="single" w:sz="4" w:space="0" w:color="auto"/>
            </w:tcBorders>
            <w:shd w:val="clear" w:color="auto" w:fill="auto"/>
            <w:noWrap/>
            <w:vAlign w:val="bottom"/>
            <w:hideMark/>
          </w:tcPr>
          <w:p w14:paraId="6AF204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9EBA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21723C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94FE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F5C6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BC668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9CE9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3FB7D4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6AD6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ADD8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B46E5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EB03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001AC0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4F46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5AAA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406260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459D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A6E6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E849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4050 </w:t>
            </w:r>
          </w:p>
        </w:tc>
        <w:tc>
          <w:tcPr>
            <w:tcW w:w="312" w:type="pct"/>
            <w:tcBorders>
              <w:top w:val="nil"/>
              <w:left w:val="nil"/>
              <w:bottom w:val="single" w:sz="4" w:space="0" w:color="auto"/>
              <w:right w:val="single" w:sz="4" w:space="0" w:color="auto"/>
            </w:tcBorders>
            <w:shd w:val="clear" w:color="auto" w:fill="auto"/>
            <w:noWrap/>
            <w:vAlign w:val="bottom"/>
            <w:hideMark/>
          </w:tcPr>
          <w:p w14:paraId="655D70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A305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1492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132BF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D946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46D77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69858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D786B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FD07F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CB03C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D2B858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B31FB3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780137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776F6C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9E5D52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12F4775"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DD52A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DA7E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4378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7867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2A42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F37A9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57458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B6CDD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A77EC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5B8CA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C697A8"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9AE3FB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CD042B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C9D9AB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54525B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8C59388"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EB9BA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2FB2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EFA4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7880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D801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58CF95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9BC2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736E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F6F00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08426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8FDC3E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5B4CB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445" w:type="pct"/>
            <w:tcBorders>
              <w:top w:val="nil"/>
              <w:left w:val="nil"/>
              <w:bottom w:val="single" w:sz="4" w:space="0" w:color="auto"/>
              <w:right w:val="single" w:sz="4" w:space="0" w:color="auto"/>
            </w:tcBorders>
            <w:shd w:val="clear" w:color="auto" w:fill="auto"/>
            <w:noWrap/>
            <w:vAlign w:val="bottom"/>
            <w:hideMark/>
          </w:tcPr>
          <w:p w14:paraId="73F440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1151290 </w:t>
            </w:r>
          </w:p>
        </w:tc>
        <w:tc>
          <w:tcPr>
            <w:tcW w:w="820" w:type="pct"/>
            <w:tcBorders>
              <w:top w:val="nil"/>
              <w:left w:val="nil"/>
              <w:bottom w:val="single" w:sz="4" w:space="0" w:color="auto"/>
              <w:right w:val="single" w:sz="4" w:space="0" w:color="auto"/>
            </w:tcBorders>
            <w:shd w:val="clear" w:color="auto" w:fill="auto"/>
            <w:noWrap/>
            <w:vAlign w:val="bottom"/>
            <w:hideMark/>
          </w:tcPr>
          <w:p w14:paraId="7C4BAE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M6 5</w:t>
            </w:r>
          </w:p>
        </w:tc>
        <w:tc>
          <w:tcPr>
            <w:tcW w:w="116" w:type="pct"/>
            <w:tcBorders>
              <w:top w:val="nil"/>
              <w:left w:val="nil"/>
              <w:bottom w:val="single" w:sz="4" w:space="0" w:color="auto"/>
              <w:right w:val="single" w:sz="4" w:space="0" w:color="auto"/>
            </w:tcBorders>
            <w:shd w:val="clear" w:color="auto" w:fill="auto"/>
            <w:noWrap/>
            <w:vAlign w:val="bottom"/>
            <w:hideMark/>
          </w:tcPr>
          <w:p w14:paraId="7E6FD0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A792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312" w:type="pct"/>
            <w:tcBorders>
              <w:top w:val="nil"/>
              <w:left w:val="nil"/>
              <w:bottom w:val="single" w:sz="4" w:space="0" w:color="auto"/>
              <w:right w:val="single" w:sz="4" w:space="0" w:color="auto"/>
            </w:tcBorders>
            <w:shd w:val="clear" w:color="auto" w:fill="auto"/>
            <w:noWrap/>
            <w:vAlign w:val="bottom"/>
            <w:hideMark/>
          </w:tcPr>
          <w:p w14:paraId="11A215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13A2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5DA1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10E87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68E7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97" w:type="pct"/>
            <w:tcBorders>
              <w:top w:val="nil"/>
              <w:left w:val="nil"/>
              <w:bottom w:val="single" w:sz="4" w:space="0" w:color="auto"/>
              <w:right w:val="single" w:sz="4" w:space="0" w:color="auto"/>
            </w:tcBorders>
            <w:shd w:val="clear" w:color="auto" w:fill="auto"/>
            <w:noWrap/>
            <w:vAlign w:val="bottom"/>
            <w:hideMark/>
          </w:tcPr>
          <w:p w14:paraId="648B5C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69EB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779B7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38FC8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18D0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68C0117"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6665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3F5E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406619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0C6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M6 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9222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4BEA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3050 </w:t>
            </w:r>
          </w:p>
        </w:tc>
        <w:tc>
          <w:tcPr>
            <w:tcW w:w="312" w:type="pct"/>
            <w:tcBorders>
              <w:top w:val="nil"/>
              <w:left w:val="nil"/>
              <w:bottom w:val="single" w:sz="4" w:space="0" w:color="auto"/>
              <w:right w:val="single" w:sz="4" w:space="0" w:color="auto"/>
            </w:tcBorders>
            <w:shd w:val="clear" w:color="auto" w:fill="auto"/>
            <w:noWrap/>
            <w:vAlign w:val="bottom"/>
            <w:hideMark/>
          </w:tcPr>
          <w:p w14:paraId="256E41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D971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E4CA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3CE3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EE1E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11C78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C52CD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F9BD1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B683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FDAC3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B1BF40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4128A2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4BAA6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FD4106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585E5A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CC743C1"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37F1D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896E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54D6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6AFBC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E7B5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7A1AE9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7AE6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EA85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E0AFC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69131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77B2A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A6D10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52 </w:t>
            </w:r>
          </w:p>
        </w:tc>
        <w:tc>
          <w:tcPr>
            <w:tcW w:w="445" w:type="pct"/>
            <w:tcBorders>
              <w:top w:val="nil"/>
              <w:left w:val="nil"/>
              <w:bottom w:val="single" w:sz="4" w:space="0" w:color="auto"/>
              <w:right w:val="single" w:sz="4" w:space="0" w:color="auto"/>
            </w:tcBorders>
            <w:shd w:val="clear" w:color="auto" w:fill="auto"/>
            <w:noWrap/>
            <w:vAlign w:val="bottom"/>
            <w:hideMark/>
          </w:tcPr>
          <w:p w14:paraId="450C96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1151509 </w:t>
            </w:r>
          </w:p>
        </w:tc>
        <w:tc>
          <w:tcPr>
            <w:tcW w:w="820" w:type="pct"/>
            <w:tcBorders>
              <w:top w:val="nil"/>
              <w:left w:val="nil"/>
              <w:bottom w:val="single" w:sz="4" w:space="0" w:color="auto"/>
              <w:right w:val="single" w:sz="4" w:space="0" w:color="auto"/>
            </w:tcBorders>
            <w:shd w:val="clear" w:color="auto" w:fill="auto"/>
            <w:noWrap/>
            <w:vAlign w:val="bottom"/>
            <w:hideMark/>
          </w:tcPr>
          <w:p w14:paraId="0EFAD6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M6 8</w:t>
            </w:r>
          </w:p>
        </w:tc>
        <w:tc>
          <w:tcPr>
            <w:tcW w:w="116" w:type="pct"/>
            <w:tcBorders>
              <w:top w:val="nil"/>
              <w:left w:val="nil"/>
              <w:bottom w:val="single" w:sz="4" w:space="0" w:color="auto"/>
              <w:right w:val="single" w:sz="4" w:space="0" w:color="auto"/>
            </w:tcBorders>
            <w:shd w:val="clear" w:color="auto" w:fill="auto"/>
            <w:noWrap/>
            <w:vAlign w:val="bottom"/>
            <w:hideMark/>
          </w:tcPr>
          <w:p w14:paraId="47F798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090EF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33E3E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EECC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3284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1986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4683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041BD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1D18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83766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066F8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961FE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A3A414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0E21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 </w:t>
            </w:r>
          </w:p>
        </w:tc>
        <w:tc>
          <w:tcPr>
            <w:tcW w:w="445" w:type="pct"/>
            <w:tcBorders>
              <w:top w:val="nil"/>
              <w:left w:val="nil"/>
              <w:bottom w:val="single" w:sz="4" w:space="0" w:color="auto"/>
              <w:right w:val="single" w:sz="4" w:space="0" w:color="auto"/>
            </w:tcBorders>
            <w:shd w:val="clear" w:color="auto" w:fill="auto"/>
            <w:noWrap/>
            <w:vAlign w:val="bottom"/>
            <w:hideMark/>
          </w:tcPr>
          <w:p w14:paraId="4F2A6A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406279 </w:t>
            </w:r>
          </w:p>
        </w:tc>
        <w:tc>
          <w:tcPr>
            <w:tcW w:w="820" w:type="pct"/>
            <w:tcBorders>
              <w:top w:val="nil"/>
              <w:left w:val="nil"/>
              <w:bottom w:val="single" w:sz="4" w:space="0" w:color="auto"/>
              <w:right w:val="single" w:sz="4" w:space="0" w:color="auto"/>
            </w:tcBorders>
            <w:shd w:val="clear" w:color="auto" w:fill="auto"/>
            <w:noWrap/>
            <w:vAlign w:val="bottom"/>
            <w:hideMark/>
          </w:tcPr>
          <w:p w14:paraId="29382A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M6 ZN</w:t>
            </w:r>
          </w:p>
        </w:tc>
        <w:tc>
          <w:tcPr>
            <w:tcW w:w="116" w:type="pct"/>
            <w:tcBorders>
              <w:top w:val="nil"/>
              <w:left w:val="nil"/>
              <w:bottom w:val="single" w:sz="4" w:space="0" w:color="auto"/>
              <w:right w:val="single" w:sz="4" w:space="0" w:color="auto"/>
            </w:tcBorders>
            <w:shd w:val="clear" w:color="auto" w:fill="auto"/>
            <w:noWrap/>
            <w:vAlign w:val="bottom"/>
            <w:hideMark/>
          </w:tcPr>
          <w:p w14:paraId="6AC418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FCB8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1D478A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CA266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422C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BD0C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9104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67791B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C1843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9E4E4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D1245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0F962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37826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E83F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D151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406651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2BB9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6508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112A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89D7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1A6D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EA9F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FDAD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F71E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F68B4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ED5B1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71355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BCB85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CC5D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58637A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C935A3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F9399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3240E0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93A31A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88EAB4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44EA38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7E55EB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56F947C"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4A0122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BE4D8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055855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8E3A9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0E78A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DC38F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2536CE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D19027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911078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D5AE9E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3CC730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5649B4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FA6735A"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FA3F4C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FF228C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13DE1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D3B28B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195B5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17645C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02F95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C80F0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98F1D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4279FE2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1B7C08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7FEA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 </w:t>
            </w:r>
          </w:p>
        </w:tc>
        <w:tc>
          <w:tcPr>
            <w:tcW w:w="445" w:type="pct"/>
            <w:tcBorders>
              <w:top w:val="nil"/>
              <w:left w:val="nil"/>
              <w:bottom w:val="single" w:sz="4" w:space="0" w:color="auto"/>
              <w:right w:val="single" w:sz="4" w:space="0" w:color="auto"/>
            </w:tcBorders>
            <w:shd w:val="clear" w:color="auto" w:fill="auto"/>
            <w:noWrap/>
            <w:vAlign w:val="bottom"/>
            <w:hideMark/>
          </w:tcPr>
          <w:p w14:paraId="7D54A3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1151304 </w:t>
            </w:r>
          </w:p>
        </w:tc>
        <w:tc>
          <w:tcPr>
            <w:tcW w:w="820" w:type="pct"/>
            <w:tcBorders>
              <w:top w:val="nil"/>
              <w:left w:val="nil"/>
              <w:bottom w:val="single" w:sz="4" w:space="0" w:color="auto"/>
              <w:right w:val="single" w:sz="4" w:space="0" w:color="auto"/>
            </w:tcBorders>
            <w:shd w:val="clear" w:color="auto" w:fill="auto"/>
            <w:noWrap/>
            <w:vAlign w:val="bottom"/>
            <w:hideMark/>
          </w:tcPr>
          <w:p w14:paraId="3316B4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M8 5</w:t>
            </w:r>
          </w:p>
        </w:tc>
        <w:tc>
          <w:tcPr>
            <w:tcW w:w="116" w:type="pct"/>
            <w:tcBorders>
              <w:top w:val="nil"/>
              <w:left w:val="nil"/>
              <w:bottom w:val="single" w:sz="4" w:space="0" w:color="auto"/>
              <w:right w:val="single" w:sz="4" w:space="0" w:color="auto"/>
            </w:tcBorders>
            <w:shd w:val="clear" w:color="auto" w:fill="auto"/>
            <w:noWrap/>
            <w:vAlign w:val="bottom"/>
            <w:hideMark/>
          </w:tcPr>
          <w:p w14:paraId="091E32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8366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59F305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B2E26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7976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2CDE8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5243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EF43D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F578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60CCC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40ECC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6CFEC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9A16F8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60E0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A158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407445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DAD7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M8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831E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3DEF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1060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60C6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A6D3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1DD5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A434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8723E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1CF99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44C3E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C10B1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6CF2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E0835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13F536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56F37F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6C3A6C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AE1C6C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294B49C"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DE1B48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6D7F35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59E347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14F31A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63113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3BF96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7EFE3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8F4D2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33EFC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25D8C6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71C475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51C843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2090E5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079049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DB0EF0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7CF2D99"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215192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E72CD7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5409E5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B07B9E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27409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8AF3F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1AFB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422E7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A1CF6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41A7C3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8F17A8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2E983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57 </w:t>
            </w:r>
          </w:p>
        </w:tc>
        <w:tc>
          <w:tcPr>
            <w:tcW w:w="445" w:type="pct"/>
            <w:tcBorders>
              <w:top w:val="nil"/>
              <w:left w:val="nil"/>
              <w:bottom w:val="single" w:sz="4" w:space="0" w:color="auto"/>
              <w:right w:val="single" w:sz="4" w:space="0" w:color="auto"/>
            </w:tcBorders>
            <w:shd w:val="clear" w:color="auto" w:fill="auto"/>
            <w:noWrap/>
            <w:vAlign w:val="bottom"/>
            <w:hideMark/>
          </w:tcPr>
          <w:p w14:paraId="136CC6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921297 </w:t>
            </w:r>
          </w:p>
        </w:tc>
        <w:tc>
          <w:tcPr>
            <w:tcW w:w="820" w:type="pct"/>
            <w:tcBorders>
              <w:top w:val="nil"/>
              <w:left w:val="nil"/>
              <w:bottom w:val="single" w:sz="4" w:space="0" w:color="auto"/>
              <w:right w:val="single" w:sz="4" w:space="0" w:color="auto"/>
            </w:tcBorders>
            <w:shd w:val="clear" w:color="auto" w:fill="auto"/>
            <w:noWrap/>
            <w:vAlign w:val="bottom"/>
            <w:hideMark/>
          </w:tcPr>
          <w:p w14:paraId="4F187E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M8 MS</w:t>
            </w:r>
          </w:p>
        </w:tc>
        <w:tc>
          <w:tcPr>
            <w:tcW w:w="116" w:type="pct"/>
            <w:tcBorders>
              <w:top w:val="nil"/>
              <w:left w:val="nil"/>
              <w:bottom w:val="single" w:sz="4" w:space="0" w:color="auto"/>
              <w:right w:val="single" w:sz="4" w:space="0" w:color="auto"/>
            </w:tcBorders>
            <w:shd w:val="clear" w:color="auto" w:fill="auto"/>
            <w:noWrap/>
            <w:vAlign w:val="bottom"/>
            <w:hideMark/>
          </w:tcPr>
          <w:p w14:paraId="79C5D0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CB38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332F0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5319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F9F7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A4DB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17DF2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7D33E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E1166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C9DD5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E1BBA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8BC40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180504"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F65E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828D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489514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695F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4032/SRPS ISO 4034 M8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76ED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726E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4650 </w:t>
            </w:r>
          </w:p>
        </w:tc>
        <w:tc>
          <w:tcPr>
            <w:tcW w:w="312" w:type="pct"/>
            <w:tcBorders>
              <w:top w:val="nil"/>
              <w:left w:val="nil"/>
              <w:bottom w:val="single" w:sz="4" w:space="0" w:color="auto"/>
              <w:right w:val="single" w:sz="4" w:space="0" w:color="auto"/>
            </w:tcBorders>
            <w:shd w:val="clear" w:color="auto" w:fill="auto"/>
            <w:noWrap/>
            <w:vAlign w:val="bottom"/>
            <w:hideMark/>
          </w:tcPr>
          <w:p w14:paraId="3DF431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C1EBA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DB3D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D350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B333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1600 </w:t>
            </w:r>
          </w:p>
        </w:tc>
        <w:tc>
          <w:tcPr>
            <w:tcW w:w="97" w:type="pct"/>
            <w:tcBorders>
              <w:top w:val="nil"/>
              <w:left w:val="nil"/>
              <w:bottom w:val="single" w:sz="4" w:space="0" w:color="auto"/>
              <w:right w:val="single" w:sz="4" w:space="0" w:color="auto"/>
            </w:tcBorders>
            <w:shd w:val="clear" w:color="auto" w:fill="auto"/>
            <w:noWrap/>
            <w:vAlign w:val="bottom"/>
            <w:hideMark/>
          </w:tcPr>
          <w:p w14:paraId="08C21C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9C69D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39285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705AE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FF849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BDE474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B853D4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18B8F1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1FCA90A"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EDB60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E6C283D"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650B1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0AC15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4B06D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F709E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8120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ACCD0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E5537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639EC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20FB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76A80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BF25D3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961099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ABACD7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B680FC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231900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26EE409"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032F0D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F2203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FF8C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C4A7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4E83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4A250A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10B5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046A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A7780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582F4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5B2BE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EF70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59 </w:t>
            </w:r>
          </w:p>
        </w:tc>
        <w:tc>
          <w:tcPr>
            <w:tcW w:w="445" w:type="pct"/>
            <w:tcBorders>
              <w:top w:val="nil"/>
              <w:left w:val="nil"/>
              <w:bottom w:val="single" w:sz="4" w:space="0" w:color="auto"/>
              <w:right w:val="single" w:sz="4" w:space="0" w:color="auto"/>
            </w:tcBorders>
            <w:shd w:val="clear" w:color="auto" w:fill="auto"/>
            <w:noWrap/>
            <w:vAlign w:val="bottom"/>
            <w:hideMark/>
          </w:tcPr>
          <w:p w14:paraId="3BCE31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1433814 </w:t>
            </w:r>
          </w:p>
        </w:tc>
        <w:tc>
          <w:tcPr>
            <w:tcW w:w="820" w:type="pct"/>
            <w:tcBorders>
              <w:top w:val="nil"/>
              <w:left w:val="nil"/>
              <w:bottom w:val="single" w:sz="4" w:space="0" w:color="auto"/>
              <w:right w:val="single" w:sz="4" w:space="0" w:color="auto"/>
            </w:tcBorders>
            <w:shd w:val="clear" w:color="auto" w:fill="auto"/>
            <w:noWrap/>
            <w:vAlign w:val="bottom"/>
            <w:hideMark/>
          </w:tcPr>
          <w:p w14:paraId="7042D1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4034 M10 MS</w:t>
            </w:r>
          </w:p>
        </w:tc>
        <w:tc>
          <w:tcPr>
            <w:tcW w:w="116" w:type="pct"/>
            <w:tcBorders>
              <w:top w:val="nil"/>
              <w:left w:val="nil"/>
              <w:bottom w:val="single" w:sz="4" w:space="0" w:color="auto"/>
              <w:right w:val="single" w:sz="4" w:space="0" w:color="auto"/>
            </w:tcBorders>
            <w:shd w:val="clear" w:color="auto" w:fill="auto"/>
            <w:noWrap/>
            <w:vAlign w:val="bottom"/>
            <w:hideMark/>
          </w:tcPr>
          <w:p w14:paraId="4E62DF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22D4A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E8ADE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8C72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71A1D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D8EF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74B6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89133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5695D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645FD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62913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0ECD2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EB1BAC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AF72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445" w:type="pct"/>
            <w:tcBorders>
              <w:top w:val="nil"/>
              <w:left w:val="nil"/>
              <w:bottom w:val="single" w:sz="4" w:space="0" w:color="auto"/>
              <w:right w:val="single" w:sz="4" w:space="0" w:color="auto"/>
            </w:tcBorders>
            <w:shd w:val="clear" w:color="auto" w:fill="auto"/>
            <w:noWrap/>
            <w:vAlign w:val="bottom"/>
            <w:hideMark/>
          </w:tcPr>
          <w:p w14:paraId="61CEBD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1433768 </w:t>
            </w:r>
          </w:p>
        </w:tc>
        <w:tc>
          <w:tcPr>
            <w:tcW w:w="820" w:type="pct"/>
            <w:tcBorders>
              <w:top w:val="nil"/>
              <w:left w:val="nil"/>
              <w:bottom w:val="single" w:sz="4" w:space="0" w:color="auto"/>
              <w:right w:val="single" w:sz="4" w:space="0" w:color="auto"/>
            </w:tcBorders>
            <w:shd w:val="clear" w:color="auto" w:fill="auto"/>
            <w:noWrap/>
            <w:vAlign w:val="bottom"/>
            <w:hideMark/>
          </w:tcPr>
          <w:p w14:paraId="5343C8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4034 M6 MS</w:t>
            </w:r>
          </w:p>
        </w:tc>
        <w:tc>
          <w:tcPr>
            <w:tcW w:w="116" w:type="pct"/>
            <w:tcBorders>
              <w:top w:val="nil"/>
              <w:left w:val="nil"/>
              <w:bottom w:val="single" w:sz="4" w:space="0" w:color="auto"/>
              <w:right w:val="single" w:sz="4" w:space="0" w:color="auto"/>
            </w:tcBorders>
            <w:shd w:val="clear" w:color="auto" w:fill="auto"/>
            <w:noWrap/>
            <w:vAlign w:val="bottom"/>
            <w:hideMark/>
          </w:tcPr>
          <w:p w14:paraId="6A7521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8C86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C2321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C90E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4E9B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BBCB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69D2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1AFAB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B4615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AC494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27EAC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0BA1B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6FA716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585D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61 </w:t>
            </w:r>
          </w:p>
        </w:tc>
        <w:tc>
          <w:tcPr>
            <w:tcW w:w="445" w:type="pct"/>
            <w:tcBorders>
              <w:top w:val="nil"/>
              <w:left w:val="nil"/>
              <w:bottom w:val="single" w:sz="4" w:space="0" w:color="auto"/>
              <w:right w:val="single" w:sz="4" w:space="0" w:color="auto"/>
            </w:tcBorders>
            <w:shd w:val="clear" w:color="auto" w:fill="auto"/>
            <w:noWrap/>
            <w:vAlign w:val="bottom"/>
            <w:hideMark/>
          </w:tcPr>
          <w:p w14:paraId="30129F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1441450 </w:t>
            </w:r>
          </w:p>
        </w:tc>
        <w:tc>
          <w:tcPr>
            <w:tcW w:w="820" w:type="pct"/>
            <w:tcBorders>
              <w:top w:val="nil"/>
              <w:left w:val="nil"/>
              <w:bottom w:val="single" w:sz="4" w:space="0" w:color="auto"/>
              <w:right w:val="single" w:sz="4" w:space="0" w:color="auto"/>
            </w:tcBorders>
            <w:shd w:val="clear" w:color="auto" w:fill="auto"/>
            <w:noWrap/>
            <w:vAlign w:val="bottom"/>
            <w:hideMark/>
          </w:tcPr>
          <w:p w14:paraId="557F61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ISO 8673 M64X4 12</w:t>
            </w:r>
          </w:p>
        </w:tc>
        <w:tc>
          <w:tcPr>
            <w:tcW w:w="116" w:type="pct"/>
            <w:tcBorders>
              <w:top w:val="nil"/>
              <w:left w:val="nil"/>
              <w:bottom w:val="single" w:sz="4" w:space="0" w:color="auto"/>
              <w:right w:val="single" w:sz="4" w:space="0" w:color="auto"/>
            </w:tcBorders>
            <w:shd w:val="clear" w:color="auto" w:fill="auto"/>
            <w:noWrap/>
            <w:vAlign w:val="bottom"/>
            <w:hideMark/>
          </w:tcPr>
          <w:p w14:paraId="12D8BC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CB68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 </w:t>
            </w:r>
          </w:p>
        </w:tc>
        <w:tc>
          <w:tcPr>
            <w:tcW w:w="312" w:type="pct"/>
            <w:tcBorders>
              <w:top w:val="nil"/>
              <w:left w:val="nil"/>
              <w:bottom w:val="single" w:sz="4" w:space="0" w:color="auto"/>
              <w:right w:val="single" w:sz="4" w:space="0" w:color="auto"/>
            </w:tcBorders>
            <w:shd w:val="clear" w:color="auto" w:fill="auto"/>
            <w:noWrap/>
            <w:vAlign w:val="bottom"/>
            <w:hideMark/>
          </w:tcPr>
          <w:p w14:paraId="5962C8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AB4A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56EF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4199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B130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 </w:t>
            </w:r>
          </w:p>
        </w:tc>
        <w:tc>
          <w:tcPr>
            <w:tcW w:w="97" w:type="pct"/>
            <w:tcBorders>
              <w:top w:val="nil"/>
              <w:left w:val="nil"/>
              <w:bottom w:val="single" w:sz="4" w:space="0" w:color="auto"/>
              <w:right w:val="single" w:sz="4" w:space="0" w:color="auto"/>
            </w:tcBorders>
            <w:shd w:val="clear" w:color="auto" w:fill="auto"/>
            <w:noWrap/>
            <w:vAlign w:val="bottom"/>
            <w:hideMark/>
          </w:tcPr>
          <w:p w14:paraId="589F8B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BAB18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EA5B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2B21F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5F74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DC5CB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DCFC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 </w:t>
            </w:r>
          </w:p>
        </w:tc>
        <w:tc>
          <w:tcPr>
            <w:tcW w:w="445" w:type="pct"/>
            <w:tcBorders>
              <w:top w:val="nil"/>
              <w:left w:val="nil"/>
              <w:bottom w:val="single" w:sz="4" w:space="0" w:color="auto"/>
              <w:right w:val="single" w:sz="4" w:space="0" w:color="auto"/>
            </w:tcBorders>
            <w:shd w:val="clear" w:color="auto" w:fill="auto"/>
            <w:noWrap/>
            <w:vAlign w:val="bottom"/>
            <w:hideMark/>
          </w:tcPr>
          <w:p w14:paraId="28CF4E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489719 </w:t>
            </w:r>
          </w:p>
        </w:tc>
        <w:tc>
          <w:tcPr>
            <w:tcW w:w="820" w:type="pct"/>
            <w:tcBorders>
              <w:top w:val="nil"/>
              <w:left w:val="nil"/>
              <w:bottom w:val="single" w:sz="4" w:space="0" w:color="auto"/>
              <w:right w:val="single" w:sz="4" w:space="0" w:color="auto"/>
            </w:tcBorders>
            <w:shd w:val="clear" w:color="auto" w:fill="auto"/>
            <w:noWrap/>
            <w:vAlign w:val="bottom"/>
            <w:hideMark/>
          </w:tcPr>
          <w:p w14:paraId="340677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M.B1.615 M16</w:t>
            </w:r>
          </w:p>
        </w:tc>
        <w:tc>
          <w:tcPr>
            <w:tcW w:w="116" w:type="pct"/>
            <w:tcBorders>
              <w:top w:val="nil"/>
              <w:left w:val="nil"/>
              <w:bottom w:val="single" w:sz="4" w:space="0" w:color="auto"/>
              <w:right w:val="single" w:sz="4" w:space="0" w:color="auto"/>
            </w:tcBorders>
            <w:shd w:val="clear" w:color="auto" w:fill="auto"/>
            <w:noWrap/>
            <w:vAlign w:val="bottom"/>
            <w:hideMark/>
          </w:tcPr>
          <w:p w14:paraId="772A27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74C6C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3500 </w:t>
            </w:r>
          </w:p>
        </w:tc>
        <w:tc>
          <w:tcPr>
            <w:tcW w:w="312" w:type="pct"/>
            <w:tcBorders>
              <w:top w:val="nil"/>
              <w:left w:val="nil"/>
              <w:bottom w:val="single" w:sz="4" w:space="0" w:color="auto"/>
              <w:right w:val="single" w:sz="4" w:space="0" w:color="auto"/>
            </w:tcBorders>
            <w:shd w:val="clear" w:color="auto" w:fill="auto"/>
            <w:noWrap/>
            <w:vAlign w:val="bottom"/>
            <w:hideMark/>
          </w:tcPr>
          <w:p w14:paraId="39EC2E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B7BB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A1CE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88A2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C898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3500 </w:t>
            </w:r>
          </w:p>
        </w:tc>
        <w:tc>
          <w:tcPr>
            <w:tcW w:w="97" w:type="pct"/>
            <w:tcBorders>
              <w:top w:val="nil"/>
              <w:left w:val="nil"/>
              <w:bottom w:val="single" w:sz="4" w:space="0" w:color="auto"/>
              <w:right w:val="single" w:sz="4" w:space="0" w:color="auto"/>
            </w:tcBorders>
            <w:shd w:val="clear" w:color="auto" w:fill="auto"/>
            <w:noWrap/>
            <w:vAlign w:val="bottom"/>
            <w:hideMark/>
          </w:tcPr>
          <w:p w14:paraId="3B980F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395C6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3FE7B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4D39B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512FF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92521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79D5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63 </w:t>
            </w:r>
          </w:p>
        </w:tc>
        <w:tc>
          <w:tcPr>
            <w:tcW w:w="445" w:type="pct"/>
            <w:tcBorders>
              <w:top w:val="nil"/>
              <w:left w:val="nil"/>
              <w:bottom w:val="single" w:sz="4" w:space="0" w:color="auto"/>
              <w:right w:val="single" w:sz="4" w:space="0" w:color="auto"/>
            </w:tcBorders>
            <w:shd w:val="clear" w:color="auto" w:fill="auto"/>
            <w:noWrap/>
            <w:vAlign w:val="bottom"/>
            <w:hideMark/>
          </w:tcPr>
          <w:p w14:paraId="09F6C5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405639 </w:t>
            </w:r>
          </w:p>
        </w:tc>
        <w:tc>
          <w:tcPr>
            <w:tcW w:w="820" w:type="pct"/>
            <w:tcBorders>
              <w:top w:val="nil"/>
              <w:left w:val="nil"/>
              <w:bottom w:val="single" w:sz="4" w:space="0" w:color="auto"/>
              <w:right w:val="single" w:sz="4" w:space="0" w:color="auto"/>
            </w:tcBorders>
            <w:shd w:val="clear" w:color="auto" w:fill="auto"/>
            <w:noWrap/>
            <w:vAlign w:val="bottom"/>
            <w:hideMark/>
          </w:tcPr>
          <w:p w14:paraId="5B03A3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M.B1.622 M12 8</w:t>
            </w:r>
          </w:p>
        </w:tc>
        <w:tc>
          <w:tcPr>
            <w:tcW w:w="116" w:type="pct"/>
            <w:tcBorders>
              <w:top w:val="nil"/>
              <w:left w:val="nil"/>
              <w:bottom w:val="single" w:sz="4" w:space="0" w:color="auto"/>
              <w:right w:val="single" w:sz="4" w:space="0" w:color="auto"/>
            </w:tcBorders>
            <w:shd w:val="clear" w:color="auto" w:fill="auto"/>
            <w:noWrap/>
            <w:vAlign w:val="bottom"/>
            <w:hideMark/>
          </w:tcPr>
          <w:p w14:paraId="35ADFE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F01AB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950 </w:t>
            </w:r>
          </w:p>
        </w:tc>
        <w:tc>
          <w:tcPr>
            <w:tcW w:w="312" w:type="pct"/>
            <w:tcBorders>
              <w:top w:val="nil"/>
              <w:left w:val="nil"/>
              <w:bottom w:val="single" w:sz="4" w:space="0" w:color="auto"/>
              <w:right w:val="single" w:sz="4" w:space="0" w:color="auto"/>
            </w:tcBorders>
            <w:shd w:val="clear" w:color="auto" w:fill="auto"/>
            <w:noWrap/>
            <w:vAlign w:val="bottom"/>
            <w:hideMark/>
          </w:tcPr>
          <w:p w14:paraId="2E2FBE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8AB70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F802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8171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E28E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950 </w:t>
            </w:r>
          </w:p>
        </w:tc>
        <w:tc>
          <w:tcPr>
            <w:tcW w:w="97" w:type="pct"/>
            <w:tcBorders>
              <w:top w:val="nil"/>
              <w:left w:val="nil"/>
              <w:bottom w:val="single" w:sz="4" w:space="0" w:color="auto"/>
              <w:right w:val="single" w:sz="4" w:space="0" w:color="auto"/>
            </w:tcBorders>
            <w:shd w:val="clear" w:color="auto" w:fill="auto"/>
            <w:noWrap/>
            <w:vAlign w:val="bottom"/>
            <w:hideMark/>
          </w:tcPr>
          <w:p w14:paraId="2A8D0D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3FC5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8A87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741B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B59EA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D6208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64AB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64 </w:t>
            </w:r>
          </w:p>
        </w:tc>
        <w:tc>
          <w:tcPr>
            <w:tcW w:w="445" w:type="pct"/>
            <w:tcBorders>
              <w:top w:val="nil"/>
              <w:left w:val="nil"/>
              <w:bottom w:val="single" w:sz="4" w:space="0" w:color="auto"/>
              <w:right w:val="single" w:sz="4" w:space="0" w:color="auto"/>
            </w:tcBorders>
            <w:shd w:val="clear" w:color="auto" w:fill="auto"/>
            <w:noWrap/>
            <w:vAlign w:val="bottom"/>
            <w:hideMark/>
          </w:tcPr>
          <w:p w14:paraId="3406CC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1152157 </w:t>
            </w:r>
          </w:p>
        </w:tc>
        <w:tc>
          <w:tcPr>
            <w:tcW w:w="820" w:type="pct"/>
            <w:tcBorders>
              <w:top w:val="nil"/>
              <w:left w:val="nil"/>
              <w:bottom w:val="single" w:sz="4" w:space="0" w:color="auto"/>
              <w:right w:val="single" w:sz="4" w:space="0" w:color="auto"/>
            </w:tcBorders>
            <w:shd w:val="clear" w:color="auto" w:fill="auto"/>
            <w:noWrap/>
            <w:vAlign w:val="bottom"/>
            <w:hideMark/>
          </w:tcPr>
          <w:p w14:paraId="03E932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M.B1.622 M20 5</w:t>
            </w:r>
          </w:p>
        </w:tc>
        <w:tc>
          <w:tcPr>
            <w:tcW w:w="116" w:type="pct"/>
            <w:tcBorders>
              <w:top w:val="nil"/>
              <w:left w:val="nil"/>
              <w:bottom w:val="single" w:sz="4" w:space="0" w:color="auto"/>
              <w:right w:val="single" w:sz="4" w:space="0" w:color="auto"/>
            </w:tcBorders>
            <w:shd w:val="clear" w:color="auto" w:fill="auto"/>
            <w:noWrap/>
            <w:vAlign w:val="bottom"/>
            <w:hideMark/>
          </w:tcPr>
          <w:p w14:paraId="244D8D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4105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312" w:type="pct"/>
            <w:tcBorders>
              <w:top w:val="nil"/>
              <w:left w:val="nil"/>
              <w:bottom w:val="single" w:sz="4" w:space="0" w:color="auto"/>
              <w:right w:val="single" w:sz="4" w:space="0" w:color="auto"/>
            </w:tcBorders>
            <w:shd w:val="clear" w:color="auto" w:fill="auto"/>
            <w:noWrap/>
            <w:vAlign w:val="bottom"/>
            <w:hideMark/>
          </w:tcPr>
          <w:p w14:paraId="2F6CCB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BC006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BA48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816F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B0BC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54310B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9519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AF8B3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0D2F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EF422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17D946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AA99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65 </w:t>
            </w:r>
          </w:p>
        </w:tc>
        <w:tc>
          <w:tcPr>
            <w:tcW w:w="445" w:type="pct"/>
            <w:tcBorders>
              <w:top w:val="nil"/>
              <w:left w:val="nil"/>
              <w:bottom w:val="single" w:sz="4" w:space="0" w:color="auto"/>
              <w:right w:val="single" w:sz="4" w:space="0" w:color="auto"/>
            </w:tcBorders>
            <w:shd w:val="clear" w:color="auto" w:fill="auto"/>
            <w:noWrap/>
            <w:vAlign w:val="bottom"/>
            <w:hideMark/>
          </w:tcPr>
          <w:p w14:paraId="2EBCC3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1669125 </w:t>
            </w:r>
          </w:p>
        </w:tc>
        <w:tc>
          <w:tcPr>
            <w:tcW w:w="820" w:type="pct"/>
            <w:tcBorders>
              <w:top w:val="nil"/>
              <w:left w:val="nil"/>
              <w:bottom w:val="single" w:sz="4" w:space="0" w:color="auto"/>
              <w:right w:val="single" w:sz="4" w:space="0" w:color="auto"/>
            </w:tcBorders>
            <w:shd w:val="clear" w:color="auto" w:fill="auto"/>
            <w:noWrap/>
            <w:vAlign w:val="bottom"/>
            <w:hideMark/>
          </w:tcPr>
          <w:p w14:paraId="1AB38C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M.B1.622 M6 ZN 8 (SAMOOSIGURAVAJUĆA)</w:t>
            </w:r>
          </w:p>
        </w:tc>
        <w:tc>
          <w:tcPr>
            <w:tcW w:w="116" w:type="pct"/>
            <w:tcBorders>
              <w:top w:val="nil"/>
              <w:left w:val="nil"/>
              <w:bottom w:val="single" w:sz="4" w:space="0" w:color="auto"/>
              <w:right w:val="single" w:sz="4" w:space="0" w:color="auto"/>
            </w:tcBorders>
            <w:shd w:val="clear" w:color="auto" w:fill="auto"/>
            <w:noWrap/>
            <w:vAlign w:val="bottom"/>
            <w:hideMark/>
          </w:tcPr>
          <w:p w14:paraId="7534C8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FFF3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A3E29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BBF8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41E4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E59A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536D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79958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0D384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D8C08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0361F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76464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49F715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B2F6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66 </w:t>
            </w:r>
          </w:p>
        </w:tc>
        <w:tc>
          <w:tcPr>
            <w:tcW w:w="445" w:type="pct"/>
            <w:tcBorders>
              <w:top w:val="nil"/>
              <w:left w:val="nil"/>
              <w:bottom w:val="single" w:sz="4" w:space="0" w:color="auto"/>
              <w:right w:val="single" w:sz="4" w:space="0" w:color="auto"/>
            </w:tcBorders>
            <w:shd w:val="clear" w:color="auto" w:fill="auto"/>
            <w:noWrap/>
            <w:vAlign w:val="bottom"/>
            <w:hideMark/>
          </w:tcPr>
          <w:p w14:paraId="51A695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1669133 </w:t>
            </w:r>
          </w:p>
        </w:tc>
        <w:tc>
          <w:tcPr>
            <w:tcW w:w="820" w:type="pct"/>
            <w:tcBorders>
              <w:top w:val="nil"/>
              <w:left w:val="nil"/>
              <w:bottom w:val="single" w:sz="4" w:space="0" w:color="auto"/>
              <w:right w:val="single" w:sz="4" w:space="0" w:color="auto"/>
            </w:tcBorders>
            <w:shd w:val="clear" w:color="auto" w:fill="auto"/>
            <w:noWrap/>
            <w:vAlign w:val="bottom"/>
            <w:hideMark/>
          </w:tcPr>
          <w:p w14:paraId="7ED3F0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M.B1.622 M8 ZN 8 (SAMOOSIGURAVAJUĆA)</w:t>
            </w:r>
          </w:p>
        </w:tc>
        <w:tc>
          <w:tcPr>
            <w:tcW w:w="116" w:type="pct"/>
            <w:tcBorders>
              <w:top w:val="nil"/>
              <w:left w:val="nil"/>
              <w:bottom w:val="single" w:sz="4" w:space="0" w:color="auto"/>
              <w:right w:val="single" w:sz="4" w:space="0" w:color="auto"/>
            </w:tcBorders>
            <w:shd w:val="clear" w:color="auto" w:fill="auto"/>
            <w:noWrap/>
            <w:vAlign w:val="bottom"/>
            <w:hideMark/>
          </w:tcPr>
          <w:p w14:paraId="23CED0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17EF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1483F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BAC4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1A49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76E8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BE2D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CDFAF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C4AF3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26CE3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6624E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693E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E7004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3CD25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67 </w:t>
            </w:r>
          </w:p>
        </w:tc>
        <w:tc>
          <w:tcPr>
            <w:tcW w:w="445" w:type="pct"/>
            <w:tcBorders>
              <w:top w:val="nil"/>
              <w:left w:val="nil"/>
              <w:bottom w:val="single" w:sz="4" w:space="0" w:color="auto"/>
              <w:right w:val="single" w:sz="4" w:space="0" w:color="auto"/>
            </w:tcBorders>
            <w:shd w:val="clear" w:color="auto" w:fill="auto"/>
            <w:noWrap/>
            <w:vAlign w:val="bottom"/>
            <w:hideMark/>
          </w:tcPr>
          <w:p w14:paraId="502841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1152181 </w:t>
            </w:r>
          </w:p>
        </w:tc>
        <w:tc>
          <w:tcPr>
            <w:tcW w:w="820" w:type="pct"/>
            <w:tcBorders>
              <w:top w:val="nil"/>
              <w:left w:val="nil"/>
              <w:bottom w:val="single" w:sz="4" w:space="0" w:color="auto"/>
              <w:right w:val="single" w:sz="4" w:space="0" w:color="auto"/>
            </w:tcBorders>
            <w:shd w:val="clear" w:color="auto" w:fill="auto"/>
            <w:noWrap/>
            <w:vAlign w:val="bottom"/>
            <w:hideMark/>
          </w:tcPr>
          <w:p w14:paraId="336529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NAVRTKA SRPS M.B1.632 M30X2 8</w:t>
            </w:r>
          </w:p>
        </w:tc>
        <w:tc>
          <w:tcPr>
            <w:tcW w:w="116" w:type="pct"/>
            <w:tcBorders>
              <w:top w:val="nil"/>
              <w:left w:val="nil"/>
              <w:bottom w:val="single" w:sz="4" w:space="0" w:color="auto"/>
              <w:right w:val="single" w:sz="4" w:space="0" w:color="auto"/>
            </w:tcBorders>
            <w:shd w:val="clear" w:color="auto" w:fill="auto"/>
            <w:noWrap/>
            <w:vAlign w:val="bottom"/>
            <w:hideMark/>
          </w:tcPr>
          <w:p w14:paraId="4AECA2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3209E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5639E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C520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831D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30EDD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65FD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FC9A6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61604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5C8CE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9F02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627B2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17F2B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0296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68 </w:t>
            </w:r>
          </w:p>
        </w:tc>
        <w:tc>
          <w:tcPr>
            <w:tcW w:w="445" w:type="pct"/>
            <w:tcBorders>
              <w:top w:val="nil"/>
              <w:left w:val="nil"/>
              <w:bottom w:val="single" w:sz="4" w:space="0" w:color="auto"/>
              <w:right w:val="single" w:sz="4" w:space="0" w:color="auto"/>
            </w:tcBorders>
            <w:shd w:val="clear" w:color="auto" w:fill="auto"/>
            <w:noWrap/>
            <w:vAlign w:val="bottom"/>
            <w:hideMark/>
          </w:tcPr>
          <w:p w14:paraId="764C36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1691066 </w:t>
            </w:r>
          </w:p>
        </w:tc>
        <w:tc>
          <w:tcPr>
            <w:tcW w:w="820" w:type="pct"/>
            <w:tcBorders>
              <w:top w:val="nil"/>
              <w:left w:val="nil"/>
              <w:bottom w:val="single" w:sz="4" w:space="0" w:color="auto"/>
              <w:right w:val="single" w:sz="4" w:space="0" w:color="auto"/>
            </w:tcBorders>
            <w:shd w:val="clear" w:color="auto" w:fill="auto"/>
            <w:noWrap/>
            <w:vAlign w:val="bottom"/>
            <w:hideMark/>
          </w:tcPr>
          <w:p w14:paraId="64E5E1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IMBUS M20X60 KV.10.9 ISO 4762</w:t>
            </w:r>
          </w:p>
        </w:tc>
        <w:tc>
          <w:tcPr>
            <w:tcW w:w="116" w:type="pct"/>
            <w:tcBorders>
              <w:top w:val="nil"/>
              <w:left w:val="nil"/>
              <w:bottom w:val="single" w:sz="4" w:space="0" w:color="auto"/>
              <w:right w:val="single" w:sz="4" w:space="0" w:color="auto"/>
            </w:tcBorders>
            <w:shd w:val="clear" w:color="auto" w:fill="auto"/>
            <w:noWrap/>
            <w:vAlign w:val="bottom"/>
            <w:hideMark/>
          </w:tcPr>
          <w:p w14:paraId="61F952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E396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A020B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B9280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5064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1E50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0725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03655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F6D6E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43E43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3C340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48908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969C25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9C807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69 </w:t>
            </w:r>
          </w:p>
        </w:tc>
        <w:tc>
          <w:tcPr>
            <w:tcW w:w="445" w:type="pct"/>
            <w:tcBorders>
              <w:top w:val="nil"/>
              <w:left w:val="nil"/>
              <w:bottom w:val="single" w:sz="4" w:space="0" w:color="auto"/>
              <w:right w:val="single" w:sz="4" w:space="0" w:color="auto"/>
            </w:tcBorders>
            <w:shd w:val="clear" w:color="auto" w:fill="auto"/>
            <w:noWrap/>
            <w:vAlign w:val="bottom"/>
            <w:hideMark/>
          </w:tcPr>
          <w:p w14:paraId="19C6B8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1691058 </w:t>
            </w:r>
          </w:p>
        </w:tc>
        <w:tc>
          <w:tcPr>
            <w:tcW w:w="820" w:type="pct"/>
            <w:tcBorders>
              <w:top w:val="nil"/>
              <w:left w:val="nil"/>
              <w:bottom w:val="single" w:sz="4" w:space="0" w:color="auto"/>
              <w:right w:val="single" w:sz="4" w:space="0" w:color="auto"/>
            </w:tcBorders>
            <w:shd w:val="clear" w:color="auto" w:fill="auto"/>
            <w:noWrap/>
            <w:vAlign w:val="bottom"/>
            <w:hideMark/>
          </w:tcPr>
          <w:p w14:paraId="77ADAB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M18X190,KV8.8 JUS ISO-4014</w:t>
            </w:r>
          </w:p>
        </w:tc>
        <w:tc>
          <w:tcPr>
            <w:tcW w:w="116" w:type="pct"/>
            <w:tcBorders>
              <w:top w:val="nil"/>
              <w:left w:val="nil"/>
              <w:bottom w:val="single" w:sz="4" w:space="0" w:color="auto"/>
              <w:right w:val="single" w:sz="4" w:space="0" w:color="auto"/>
            </w:tcBorders>
            <w:shd w:val="clear" w:color="auto" w:fill="auto"/>
            <w:noWrap/>
            <w:vAlign w:val="bottom"/>
            <w:hideMark/>
          </w:tcPr>
          <w:p w14:paraId="5C9A46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58857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A7FC4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9A4A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433DD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BBF7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110C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B0A68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9536C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0677F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D9A2C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B0A2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C1B0B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95061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 </w:t>
            </w:r>
          </w:p>
        </w:tc>
        <w:tc>
          <w:tcPr>
            <w:tcW w:w="445" w:type="pct"/>
            <w:tcBorders>
              <w:top w:val="nil"/>
              <w:left w:val="nil"/>
              <w:bottom w:val="single" w:sz="4" w:space="0" w:color="auto"/>
              <w:right w:val="single" w:sz="4" w:space="0" w:color="auto"/>
            </w:tcBorders>
            <w:shd w:val="clear" w:color="auto" w:fill="auto"/>
            <w:noWrap/>
            <w:vAlign w:val="bottom"/>
            <w:hideMark/>
          </w:tcPr>
          <w:p w14:paraId="2BB4E3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1691074 </w:t>
            </w:r>
          </w:p>
        </w:tc>
        <w:tc>
          <w:tcPr>
            <w:tcW w:w="820" w:type="pct"/>
            <w:tcBorders>
              <w:top w:val="nil"/>
              <w:left w:val="nil"/>
              <w:bottom w:val="single" w:sz="4" w:space="0" w:color="auto"/>
              <w:right w:val="single" w:sz="4" w:space="0" w:color="auto"/>
            </w:tcBorders>
            <w:shd w:val="clear" w:color="auto" w:fill="auto"/>
            <w:noWrap/>
            <w:vAlign w:val="bottom"/>
            <w:hideMark/>
          </w:tcPr>
          <w:p w14:paraId="557A9D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M24X80 KV.10.9 ISO-4017</w:t>
            </w:r>
          </w:p>
        </w:tc>
        <w:tc>
          <w:tcPr>
            <w:tcW w:w="116" w:type="pct"/>
            <w:tcBorders>
              <w:top w:val="nil"/>
              <w:left w:val="nil"/>
              <w:bottom w:val="single" w:sz="4" w:space="0" w:color="auto"/>
              <w:right w:val="single" w:sz="4" w:space="0" w:color="auto"/>
            </w:tcBorders>
            <w:shd w:val="clear" w:color="auto" w:fill="auto"/>
            <w:noWrap/>
            <w:vAlign w:val="bottom"/>
            <w:hideMark/>
          </w:tcPr>
          <w:p w14:paraId="5BED34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0C61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1403FE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83EC0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76B4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F509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6FB6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5A83B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101B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FD3D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4218C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1C60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DF953E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A518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71 </w:t>
            </w:r>
          </w:p>
        </w:tc>
        <w:tc>
          <w:tcPr>
            <w:tcW w:w="445" w:type="pct"/>
            <w:tcBorders>
              <w:top w:val="nil"/>
              <w:left w:val="nil"/>
              <w:bottom w:val="single" w:sz="4" w:space="0" w:color="auto"/>
              <w:right w:val="single" w:sz="4" w:space="0" w:color="auto"/>
            </w:tcBorders>
            <w:shd w:val="clear" w:color="auto" w:fill="auto"/>
            <w:noWrap/>
            <w:vAlign w:val="bottom"/>
            <w:hideMark/>
          </w:tcPr>
          <w:p w14:paraId="66986D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1438018 </w:t>
            </w:r>
          </w:p>
        </w:tc>
        <w:tc>
          <w:tcPr>
            <w:tcW w:w="820" w:type="pct"/>
            <w:tcBorders>
              <w:top w:val="nil"/>
              <w:left w:val="nil"/>
              <w:bottom w:val="single" w:sz="4" w:space="0" w:color="auto"/>
              <w:right w:val="single" w:sz="4" w:space="0" w:color="auto"/>
            </w:tcBorders>
            <w:shd w:val="clear" w:color="auto" w:fill="auto"/>
            <w:noWrap/>
            <w:vAlign w:val="bottom"/>
            <w:hideMark/>
          </w:tcPr>
          <w:p w14:paraId="00B5A1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M30X250 KV 8.8 SRPS ISO 4014</w:t>
            </w:r>
          </w:p>
        </w:tc>
        <w:tc>
          <w:tcPr>
            <w:tcW w:w="116" w:type="pct"/>
            <w:tcBorders>
              <w:top w:val="nil"/>
              <w:left w:val="nil"/>
              <w:bottom w:val="single" w:sz="4" w:space="0" w:color="auto"/>
              <w:right w:val="single" w:sz="4" w:space="0" w:color="auto"/>
            </w:tcBorders>
            <w:shd w:val="clear" w:color="auto" w:fill="auto"/>
            <w:noWrap/>
            <w:vAlign w:val="bottom"/>
            <w:hideMark/>
          </w:tcPr>
          <w:p w14:paraId="52FEC9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7CC4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48DEC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AA84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9954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4A66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5292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FBBEE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C026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97E3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B0487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7C3CF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24BB475" w14:textId="77777777" w:rsidTr="0063419C">
        <w:trPr>
          <w:trHeight w:val="118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148D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 </w:t>
            </w:r>
          </w:p>
        </w:tc>
        <w:tc>
          <w:tcPr>
            <w:tcW w:w="445" w:type="pct"/>
            <w:tcBorders>
              <w:top w:val="nil"/>
              <w:left w:val="nil"/>
              <w:bottom w:val="single" w:sz="4" w:space="0" w:color="auto"/>
              <w:right w:val="single" w:sz="4" w:space="0" w:color="auto"/>
            </w:tcBorders>
            <w:shd w:val="clear" w:color="auto" w:fill="auto"/>
            <w:noWrap/>
            <w:vAlign w:val="bottom"/>
            <w:hideMark/>
          </w:tcPr>
          <w:p w14:paraId="3C8348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1738240 </w:t>
            </w:r>
          </w:p>
        </w:tc>
        <w:tc>
          <w:tcPr>
            <w:tcW w:w="820" w:type="pct"/>
            <w:tcBorders>
              <w:top w:val="nil"/>
              <w:left w:val="nil"/>
              <w:bottom w:val="single" w:sz="4" w:space="0" w:color="auto"/>
              <w:right w:val="single" w:sz="4" w:space="0" w:color="auto"/>
            </w:tcBorders>
            <w:shd w:val="clear" w:color="auto" w:fill="auto"/>
            <w:vAlign w:val="bottom"/>
            <w:hideMark/>
          </w:tcPr>
          <w:p w14:paraId="136EE0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M48X3/FI51K6X200,KV.10.9 42CRMO4V(M- 3,6KG TAČNO NALEGANJE ZA VEZU VELIKE MEMBRANE I ŠUPLJEG VRATILA RRT,BR.CR.530 231 230.045 SRS-2000.32</w:t>
            </w:r>
          </w:p>
        </w:tc>
        <w:tc>
          <w:tcPr>
            <w:tcW w:w="116" w:type="pct"/>
            <w:tcBorders>
              <w:top w:val="nil"/>
              <w:left w:val="nil"/>
              <w:bottom w:val="single" w:sz="4" w:space="0" w:color="auto"/>
              <w:right w:val="single" w:sz="4" w:space="0" w:color="auto"/>
            </w:tcBorders>
            <w:shd w:val="clear" w:color="auto" w:fill="auto"/>
            <w:noWrap/>
            <w:vAlign w:val="bottom"/>
            <w:hideMark/>
          </w:tcPr>
          <w:p w14:paraId="1FA866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6E0C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AEB57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1859C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E04A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0A9B1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0340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7CBFAF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C5D4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7AFE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8CED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E7CBC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29A59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D56C9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73 </w:t>
            </w:r>
          </w:p>
        </w:tc>
        <w:tc>
          <w:tcPr>
            <w:tcW w:w="445" w:type="pct"/>
            <w:tcBorders>
              <w:top w:val="nil"/>
              <w:left w:val="nil"/>
              <w:bottom w:val="single" w:sz="4" w:space="0" w:color="auto"/>
              <w:right w:val="single" w:sz="4" w:space="0" w:color="auto"/>
            </w:tcBorders>
            <w:shd w:val="clear" w:color="auto" w:fill="auto"/>
            <w:noWrap/>
            <w:vAlign w:val="bottom"/>
            <w:hideMark/>
          </w:tcPr>
          <w:p w14:paraId="257CAA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1440365 </w:t>
            </w:r>
          </w:p>
        </w:tc>
        <w:tc>
          <w:tcPr>
            <w:tcW w:w="820" w:type="pct"/>
            <w:tcBorders>
              <w:top w:val="nil"/>
              <w:left w:val="nil"/>
              <w:bottom w:val="single" w:sz="4" w:space="0" w:color="auto"/>
              <w:right w:val="single" w:sz="4" w:space="0" w:color="auto"/>
            </w:tcBorders>
            <w:shd w:val="clear" w:color="auto" w:fill="auto"/>
            <w:noWrap/>
            <w:vAlign w:val="bottom"/>
            <w:hideMark/>
          </w:tcPr>
          <w:p w14:paraId="3A9A9F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M8X30 SRPS EN ISO 10642</w:t>
            </w:r>
          </w:p>
        </w:tc>
        <w:tc>
          <w:tcPr>
            <w:tcW w:w="116" w:type="pct"/>
            <w:tcBorders>
              <w:top w:val="nil"/>
              <w:left w:val="nil"/>
              <w:bottom w:val="single" w:sz="4" w:space="0" w:color="auto"/>
              <w:right w:val="single" w:sz="4" w:space="0" w:color="auto"/>
            </w:tcBorders>
            <w:shd w:val="clear" w:color="auto" w:fill="auto"/>
            <w:noWrap/>
            <w:vAlign w:val="bottom"/>
            <w:hideMark/>
          </w:tcPr>
          <w:p w14:paraId="58E103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5CFA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8F12E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936D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D5F9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CD75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18F9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E2CC7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E25D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25C7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55701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5DA06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B53611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C31D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3E4B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1616323 </w:t>
            </w:r>
          </w:p>
        </w:tc>
        <w:tc>
          <w:tcPr>
            <w:tcW w:w="820" w:type="pct"/>
            <w:vMerge w:val="restart"/>
            <w:tcBorders>
              <w:top w:val="nil"/>
              <w:left w:val="single" w:sz="4" w:space="0" w:color="auto"/>
              <w:bottom w:val="single" w:sz="4" w:space="0" w:color="auto"/>
              <w:right w:val="single" w:sz="4" w:space="0" w:color="auto"/>
            </w:tcBorders>
            <w:shd w:val="clear" w:color="auto" w:fill="auto"/>
            <w:vAlign w:val="bottom"/>
            <w:hideMark/>
          </w:tcPr>
          <w:p w14:paraId="18D898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SAMOREZIVI DIN 7504-K FI 4.8X13   SA METALNOM I GUMENOM PODLOŠKOM</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6BF6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CA2B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F100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A6DA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11AD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47D4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B884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12B039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DA45A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5424B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B589B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447B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D7872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8C033A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089688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27BCFF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E7320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A76AF1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629392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681F4D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299CE7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93861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38B59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3FA16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C5087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7C08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951DE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4C01AF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4A296F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6945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A89B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1313843 </w:t>
            </w:r>
          </w:p>
        </w:tc>
        <w:tc>
          <w:tcPr>
            <w:tcW w:w="820" w:type="pct"/>
            <w:vMerge w:val="restart"/>
            <w:tcBorders>
              <w:top w:val="nil"/>
              <w:left w:val="single" w:sz="4" w:space="0" w:color="auto"/>
              <w:bottom w:val="single" w:sz="4" w:space="0" w:color="auto"/>
              <w:right w:val="single" w:sz="4" w:space="0" w:color="auto"/>
            </w:tcBorders>
            <w:shd w:val="clear" w:color="auto" w:fill="auto"/>
            <w:vAlign w:val="bottom"/>
            <w:hideMark/>
          </w:tcPr>
          <w:p w14:paraId="2358B9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SAMOREZIVI DIN 7504-K FI 4.8X22 SA METALNOM I GUMENOM PODLOŠKOM</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DC8E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629B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E5A3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ABB7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AABA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B46D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DA4A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D7293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F9FAF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C2EB4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6D92D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A122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A2865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C8685A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FC3390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F6FB31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B35276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1359C4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0B8D49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DC0704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AA15D2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B8005A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9649E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25000 </w:t>
            </w:r>
          </w:p>
        </w:tc>
        <w:tc>
          <w:tcPr>
            <w:tcW w:w="97" w:type="pct"/>
            <w:tcBorders>
              <w:top w:val="nil"/>
              <w:left w:val="nil"/>
              <w:bottom w:val="single" w:sz="4" w:space="0" w:color="auto"/>
              <w:right w:val="single" w:sz="4" w:space="0" w:color="auto"/>
            </w:tcBorders>
            <w:shd w:val="clear" w:color="auto" w:fill="auto"/>
            <w:noWrap/>
            <w:vAlign w:val="bottom"/>
            <w:hideMark/>
          </w:tcPr>
          <w:p w14:paraId="5413D5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 </w:t>
            </w:r>
          </w:p>
        </w:tc>
        <w:tc>
          <w:tcPr>
            <w:tcW w:w="486" w:type="pct"/>
            <w:tcBorders>
              <w:top w:val="nil"/>
              <w:left w:val="nil"/>
              <w:bottom w:val="single" w:sz="4" w:space="0" w:color="auto"/>
              <w:right w:val="single" w:sz="4" w:space="0" w:color="auto"/>
            </w:tcBorders>
            <w:shd w:val="clear" w:color="auto" w:fill="auto"/>
            <w:noWrap/>
            <w:vAlign w:val="bottom"/>
            <w:hideMark/>
          </w:tcPr>
          <w:p w14:paraId="17E5C9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A2</w:t>
            </w:r>
          </w:p>
        </w:tc>
        <w:tc>
          <w:tcPr>
            <w:tcW w:w="111" w:type="pct"/>
            <w:tcBorders>
              <w:top w:val="nil"/>
              <w:left w:val="nil"/>
              <w:bottom w:val="single" w:sz="4" w:space="0" w:color="auto"/>
              <w:right w:val="single" w:sz="4" w:space="0" w:color="auto"/>
            </w:tcBorders>
            <w:shd w:val="clear" w:color="auto" w:fill="auto"/>
            <w:noWrap/>
            <w:vAlign w:val="bottom"/>
            <w:hideMark/>
          </w:tcPr>
          <w:p w14:paraId="6579E9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111CE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336492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B4ECBC7"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A0776D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B65FBE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27DADCD"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A8165F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13296E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CD4807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F5095C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18E5FD0"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DFE7FB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77638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D52B5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90706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D8184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CD78F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49DF863"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FD6963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8EC54A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D786FD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066AD5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15E68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938F0A0"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8741D7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99A406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DA6A7A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79CC5E"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4A1F5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345FE0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5D424F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3FF63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799DE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4E77DE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F654D2A"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4E4A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9D12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1613960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D6FA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SAMOUREZIVI M4,8X16 SA ŠESTOUG.GLAV.DIN7504K</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5472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C480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6F91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257F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88E8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5C8A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3D89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20300 </w:t>
            </w:r>
          </w:p>
        </w:tc>
        <w:tc>
          <w:tcPr>
            <w:tcW w:w="97" w:type="pct"/>
            <w:tcBorders>
              <w:top w:val="nil"/>
              <w:left w:val="nil"/>
              <w:bottom w:val="single" w:sz="4" w:space="0" w:color="auto"/>
              <w:right w:val="single" w:sz="4" w:space="0" w:color="auto"/>
            </w:tcBorders>
            <w:shd w:val="clear" w:color="auto" w:fill="auto"/>
            <w:noWrap/>
            <w:vAlign w:val="bottom"/>
            <w:hideMark/>
          </w:tcPr>
          <w:p w14:paraId="1CC00C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 </w:t>
            </w:r>
          </w:p>
        </w:tc>
        <w:tc>
          <w:tcPr>
            <w:tcW w:w="486" w:type="pct"/>
            <w:tcBorders>
              <w:top w:val="nil"/>
              <w:left w:val="nil"/>
              <w:bottom w:val="single" w:sz="4" w:space="0" w:color="auto"/>
              <w:right w:val="single" w:sz="4" w:space="0" w:color="auto"/>
            </w:tcBorders>
            <w:shd w:val="clear" w:color="auto" w:fill="auto"/>
            <w:noWrap/>
            <w:vAlign w:val="bottom"/>
            <w:hideMark/>
          </w:tcPr>
          <w:p w14:paraId="0EA19F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A2</w:t>
            </w:r>
          </w:p>
        </w:tc>
        <w:tc>
          <w:tcPr>
            <w:tcW w:w="111" w:type="pct"/>
            <w:tcBorders>
              <w:top w:val="nil"/>
              <w:left w:val="nil"/>
              <w:bottom w:val="single" w:sz="4" w:space="0" w:color="auto"/>
              <w:right w:val="single" w:sz="4" w:space="0" w:color="auto"/>
            </w:tcBorders>
            <w:shd w:val="clear" w:color="auto" w:fill="auto"/>
            <w:noWrap/>
            <w:vAlign w:val="bottom"/>
            <w:hideMark/>
          </w:tcPr>
          <w:p w14:paraId="696845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0506F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CC44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7508E4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C4DFC2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CF515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A704307"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FC86E3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739D60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0D4A96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973AC9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5B1AE7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C7FFF1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56A4E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A4F9E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B84BF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EC2FD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9739A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30AFB1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8A1946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FD7D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77 </w:t>
            </w:r>
          </w:p>
        </w:tc>
        <w:tc>
          <w:tcPr>
            <w:tcW w:w="445" w:type="pct"/>
            <w:tcBorders>
              <w:top w:val="nil"/>
              <w:left w:val="nil"/>
              <w:bottom w:val="single" w:sz="4" w:space="0" w:color="auto"/>
              <w:right w:val="single" w:sz="4" w:space="0" w:color="auto"/>
            </w:tcBorders>
            <w:shd w:val="clear" w:color="auto" w:fill="auto"/>
            <w:noWrap/>
            <w:vAlign w:val="bottom"/>
            <w:hideMark/>
          </w:tcPr>
          <w:p w14:paraId="2DBADC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1708325 </w:t>
            </w:r>
          </w:p>
        </w:tc>
        <w:tc>
          <w:tcPr>
            <w:tcW w:w="820" w:type="pct"/>
            <w:tcBorders>
              <w:top w:val="nil"/>
              <w:left w:val="nil"/>
              <w:bottom w:val="single" w:sz="4" w:space="0" w:color="auto"/>
              <w:right w:val="single" w:sz="4" w:space="0" w:color="auto"/>
            </w:tcBorders>
            <w:shd w:val="clear" w:color="auto" w:fill="auto"/>
            <w:noWrap/>
            <w:vAlign w:val="bottom"/>
            <w:hideMark/>
          </w:tcPr>
          <w:p w14:paraId="74BAB1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14399-4 M30X170 KV.10.9  DIN 6914</w:t>
            </w:r>
          </w:p>
        </w:tc>
        <w:tc>
          <w:tcPr>
            <w:tcW w:w="116" w:type="pct"/>
            <w:tcBorders>
              <w:top w:val="nil"/>
              <w:left w:val="nil"/>
              <w:bottom w:val="single" w:sz="4" w:space="0" w:color="auto"/>
              <w:right w:val="single" w:sz="4" w:space="0" w:color="auto"/>
            </w:tcBorders>
            <w:shd w:val="clear" w:color="auto" w:fill="auto"/>
            <w:noWrap/>
            <w:vAlign w:val="bottom"/>
            <w:hideMark/>
          </w:tcPr>
          <w:p w14:paraId="39297B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7E5D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5E274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9718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98DA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905AC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9C0B4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0CA94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6A176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B4915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CBC5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D6076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590F30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C806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78 </w:t>
            </w:r>
          </w:p>
        </w:tc>
        <w:tc>
          <w:tcPr>
            <w:tcW w:w="445" w:type="pct"/>
            <w:tcBorders>
              <w:top w:val="nil"/>
              <w:left w:val="nil"/>
              <w:bottom w:val="single" w:sz="4" w:space="0" w:color="auto"/>
              <w:right w:val="single" w:sz="4" w:space="0" w:color="auto"/>
            </w:tcBorders>
            <w:shd w:val="clear" w:color="auto" w:fill="auto"/>
            <w:noWrap/>
            <w:vAlign w:val="bottom"/>
            <w:hideMark/>
          </w:tcPr>
          <w:p w14:paraId="49B87F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843970 </w:t>
            </w:r>
          </w:p>
        </w:tc>
        <w:tc>
          <w:tcPr>
            <w:tcW w:w="820" w:type="pct"/>
            <w:tcBorders>
              <w:top w:val="nil"/>
              <w:left w:val="nil"/>
              <w:bottom w:val="single" w:sz="4" w:space="0" w:color="auto"/>
              <w:right w:val="single" w:sz="4" w:space="0" w:color="auto"/>
            </w:tcBorders>
            <w:shd w:val="clear" w:color="auto" w:fill="auto"/>
            <w:noWrap/>
            <w:vAlign w:val="bottom"/>
            <w:hideMark/>
          </w:tcPr>
          <w:p w14:paraId="461317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M10X100 8.8</w:t>
            </w:r>
          </w:p>
        </w:tc>
        <w:tc>
          <w:tcPr>
            <w:tcW w:w="116" w:type="pct"/>
            <w:tcBorders>
              <w:top w:val="nil"/>
              <w:left w:val="nil"/>
              <w:bottom w:val="single" w:sz="4" w:space="0" w:color="auto"/>
              <w:right w:val="single" w:sz="4" w:space="0" w:color="auto"/>
            </w:tcBorders>
            <w:shd w:val="clear" w:color="auto" w:fill="auto"/>
            <w:noWrap/>
            <w:vAlign w:val="bottom"/>
            <w:hideMark/>
          </w:tcPr>
          <w:p w14:paraId="657D51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9D2A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F6E01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3E76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942FB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C0F5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9EC5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7F927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C67C6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32DF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EBE47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D189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B946E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C95A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79 </w:t>
            </w:r>
          </w:p>
        </w:tc>
        <w:tc>
          <w:tcPr>
            <w:tcW w:w="445" w:type="pct"/>
            <w:tcBorders>
              <w:top w:val="nil"/>
              <w:left w:val="nil"/>
              <w:bottom w:val="single" w:sz="4" w:space="0" w:color="auto"/>
              <w:right w:val="single" w:sz="4" w:space="0" w:color="auto"/>
            </w:tcBorders>
            <w:shd w:val="clear" w:color="auto" w:fill="auto"/>
            <w:noWrap/>
            <w:vAlign w:val="bottom"/>
            <w:hideMark/>
          </w:tcPr>
          <w:p w14:paraId="7BA552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1208896 </w:t>
            </w:r>
          </w:p>
        </w:tc>
        <w:tc>
          <w:tcPr>
            <w:tcW w:w="820" w:type="pct"/>
            <w:tcBorders>
              <w:top w:val="nil"/>
              <w:left w:val="nil"/>
              <w:bottom w:val="single" w:sz="4" w:space="0" w:color="auto"/>
              <w:right w:val="single" w:sz="4" w:space="0" w:color="auto"/>
            </w:tcBorders>
            <w:shd w:val="clear" w:color="auto" w:fill="auto"/>
            <w:noWrap/>
            <w:vAlign w:val="bottom"/>
            <w:hideMark/>
          </w:tcPr>
          <w:p w14:paraId="105659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M10X120 8.8</w:t>
            </w:r>
          </w:p>
        </w:tc>
        <w:tc>
          <w:tcPr>
            <w:tcW w:w="116" w:type="pct"/>
            <w:tcBorders>
              <w:top w:val="nil"/>
              <w:left w:val="nil"/>
              <w:bottom w:val="single" w:sz="4" w:space="0" w:color="auto"/>
              <w:right w:val="single" w:sz="4" w:space="0" w:color="auto"/>
            </w:tcBorders>
            <w:shd w:val="clear" w:color="auto" w:fill="auto"/>
            <w:noWrap/>
            <w:vAlign w:val="bottom"/>
            <w:hideMark/>
          </w:tcPr>
          <w:p w14:paraId="5BAC1D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FCA0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AB6FE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4ED4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284A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4C137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7264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690F2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1BF41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2F21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1308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D2D58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169F67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E0E3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 </w:t>
            </w:r>
          </w:p>
        </w:tc>
        <w:tc>
          <w:tcPr>
            <w:tcW w:w="445" w:type="pct"/>
            <w:tcBorders>
              <w:top w:val="nil"/>
              <w:left w:val="nil"/>
              <w:bottom w:val="single" w:sz="4" w:space="0" w:color="auto"/>
              <w:right w:val="single" w:sz="4" w:space="0" w:color="auto"/>
            </w:tcBorders>
            <w:shd w:val="clear" w:color="auto" w:fill="auto"/>
            <w:noWrap/>
            <w:vAlign w:val="bottom"/>
            <w:hideMark/>
          </w:tcPr>
          <w:p w14:paraId="0B9212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413143 </w:t>
            </w:r>
          </w:p>
        </w:tc>
        <w:tc>
          <w:tcPr>
            <w:tcW w:w="820" w:type="pct"/>
            <w:tcBorders>
              <w:top w:val="nil"/>
              <w:left w:val="nil"/>
              <w:bottom w:val="single" w:sz="4" w:space="0" w:color="auto"/>
              <w:right w:val="single" w:sz="4" w:space="0" w:color="auto"/>
            </w:tcBorders>
            <w:shd w:val="clear" w:color="auto" w:fill="auto"/>
            <w:noWrap/>
            <w:vAlign w:val="bottom"/>
            <w:hideMark/>
          </w:tcPr>
          <w:p w14:paraId="7DD470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M10X25 8.8</w:t>
            </w:r>
          </w:p>
        </w:tc>
        <w:tc>
          <w:tcPr>
            <w:tcW w:w="116" w:type="pct"/>
            <w:tcBorders>
              <w:top w:val="nil"/>
              <w:left w:val="nil"/>
              <w:bottom w:val="single" w:sz="4" w:space="0" w:color="auto"/>
              <w:right w:val="single" w:sz="4" w:space="0" w:color="auto"/>
            </w:tcBorders>
            <w:shd w:val="clear" w:color="auto" w:fill="auto"/>
            <w:noWrap/>
            <w:vAlign w:val="bottom"/>
            <w:hideMark/>
          </w:tcPr>
          <w:p w14:paraId="59EDEE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E23C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D2A4D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E758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3483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A1EE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35FD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E5876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2CF92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02172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E270B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AE013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26C7F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202A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81 </w:t>
            </w:r>
          </w:p>
        </w:tc>
        <w:tc>
          <w:tcPr>
            <w:tcW w:w="445" w:type="pct"/>
            <w:tcBorders>
              <w:top w:val="nil"/>
              <w:left w:val="nil"/>
              <w:bottom w:val="single" w:sz="4" w:space="0" w:color="auto"/>
              <w:right w:val="single" w:sz="4" w:space="0" w:color="auto"/>
            </w:tcBorders>
            <w:shd w:val="clear" w:color="auto" w:fill="auto"/>
            <w:noWrap/>
            <w:vAlign w:val="bottom"/>
            <w:hideMark/>
          </w:tcPr>
          <w:p w14:paraId="220AC4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1137948 </w:t>
            </w:r>
          </w:p>
        </w:tc>
        <w:tc>
          <w:tcPr>
            <w:tcW w:w="820" w:type="pct"/>
            <w:tcBorders>
              <w:top w:val="nil"/>
              <w:left w:val="nil"/>
              <w:bottom w:val="single" w:sz="4" w:space="0" w:color="auto"/>
              <w:right w:val="single" w:sz="4" w:space="0" w:color="auto"/>
            </w:tcBorders>
            <w:shd w:val="clear" w:color="auto" w:fill="auto"/>
            <w:noWrap/>
            <w:vAlign w:val="bottom"/>
            <w:hideMark/>
          </w:tcPr>
          <w:p w14:paraId="121944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M10X40 12.9</w:t>
            </w:r>
          </w:p>
        </w:tc>
        <w:tc>
          <w:tcPr>
            <w:tcW w:w="116" w:type="pct"/>
            <w:tcBorders>
              <w:top w:val="nil"/>
              <w:left w:val="nil"/>
              <w:bottom w:val="single" w:sz="4" w:space="0" w:color="auto"/>
              <w:right w:val="single" w:sz="4" w:space="0" w:color="auto"/>
            </w:tcBorders>
            <w:shd w:val="clear" w:color="auto" w:fill="auto"/>
            <w:noWrap/>
            <w:vAlign w:val="bottom"/>
            <w:hideMark/>
          </w:tcPr>
          <w:p w14:paraId="6E6B27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E22C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2D3F1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EAFB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CCA90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20F00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8BE0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5249D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BD1D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28BF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83E04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E2DF5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3F55D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ED1D9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82 </w:t>
            </w:r>
          </w:p>
        </w:tc>
        <w:tc>
          <w:tcPr>
            <w:tcW w:w="445" w:type="pct"/>
            <w:tcBorders>
              <w:top w:val="nil"/>
              <w:left w:val="nil"/>
              <w:bottom w:val="single" w:sz="4" w:space="0" w:color="auto"/>
              <w:right w:val="single" w:sz="4" w:space="0" w:color="auto"/>
            </w:tcBorders>
            <w:shd w:val="clear" w:color="auto" w:fill="auto"/>
            <w:noWrap/>
            <w:vAlign w:val="bottom"/>
            <w:hideMark/>
          </w:tcPr>
          <w:p w14:paraId="439E22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532592 </w:t>
            </w:r>
          </w:p>
        </w:tc>
        <w:tc>
          <w:tcPr>
            <w:tcW w:w="820" w:type="pct"/>
            <w:tcBorders>
              <w:top w:val="nil"/>
              <w:left w:val="nil"/>
              <w:bottom w:val="single" w:sz="4" w:space="0" w:color="auto"/>
              <w:right w:val="single" w:sz="4" w:space="0" w:color="auto"/>
            </w:tcBorders>
            <w:shd w:val="clear" w:color="auto" w:fill="auto"/>
            <w:noWrap/>
            <w:vAlign w:val="bottom"/>
            <w:hideMark/>
          </w:tcPr>
          <w:p w14:paraId="24A376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M10X40 8.8</w:t>
            </w:r>
          </w:p>
        </w:tc>
        <w:tc>
          <w:tcPr>
            <w:tcW w:w="116" w:type="pct"/>
            <w:tcBorders>
              <w:top w:val="nil"/>
              <w:left w:val="nil"/>
              <w:bottom w:val="single" w:sz="4" w:space="0" w:color="auto"/>
              <w:right w:val="single" w:sz="4" w:space="0" w:color="auto"/>
            </w:tcBorders>
            <w:shd w:val="clear" w:color="auto" w:fill="auto"/>
            <w:noWrap/>
            <w:vAlign w:val="bottom"/>
            <w:hideMark/>
          </w:tcPr>
          <w:p w14:paraId="2E02D1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25FB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751E0D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F8BC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57A1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D5CA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C530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18D2BB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7795C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5E2BE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6BE17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59305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B2A478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CD88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83 </w:t>
            </w:r>
          </w:p>
        </w:tc>
        <w:tc>
          <w:tcPr>
            <w:tcW w:w="445" w:type="pct"/>
            <w:tcBorders>
              <w:top w:val="nil"/>
              <w:left w:val="nil"/>
              <w:bottom w:val="single" w:sz="4" w:space="0" w:color="auto"/>
              <w:right w:val="single" w:sz="4" w:space="0" w:color="auto"/>
            </w:tcBorders>
            <w:shd w:val="clear" w:color="auto" w:fill="auto"/>
            <w:noWrap/>
            <w:vAlign w:val="bottom"/>
            <w:hideMark/>
          </w:tcPr>
          <w:p w14:paraId="43EEFD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843946 </w:t>
            </w:r>
          </w:p>
        </w:tc>
        <w:tc>
          <w:tcPr>
            <w:tcW w:w="820" w:type="pct"/>
            <w:tcBorders>
              <w:top w:val="nil"/>
              <w:left w:val="nil"/>
              <w:bottom w:val="single" w:sz="4" w:space="0" w:color="auto"/>
              <w:right w:val="single" w:sz="4" w:space="0" w:color="auto"/>
            </w:tcBorders>
            <w:shd w:val="clear" w:color="auto" w:fill="auto"/>
            <w:noWrap/>
            <w:vAlign w:val="bottom"/>
            <w:hideMark/>
          </w:tcPr>
          <w:p w14:paraId="4291ED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M10X50 8.8</w:t>
            </w:r>
          </w:p>
        </w:tc>
        <w:tc>
          <w:tcPr>
            <w:tcW w:w="116" w:type="pct"/>
            <w:tcBorders>
              <w:top w:val="nil"/>
              <w:left w:val="nil"/>
              <w:bottom w:val="single" w:sz="4" w:space="0" w:color="auto"/>
              <w:right w:val="single" w:sz="4" w:space="0" w:color="auto"/>
            </w:tcBorders>
            <w:shd w:val="clear" w:color="auto" w:fill="auto"/>
            <w:noWrap/>
            <w:vAlign w:val="bottom"/>
            <w:hideMark/>
          </w:tcPr>
          <w:p w14:paraId="73411E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431DB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7B734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6F75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F8C1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362C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468F3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4F17D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F5E46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C2B4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E9EE7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11D46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2D87F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07E2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 </w:t>
            </w:r>
          </w:p>
        </w:tc>
        <w:tc>
          <w:tcPr>
            <w:tcW w:w="445" w:type="pct"/>
            <w:tcBorders>
              <w:top w:val="nil"/>
              <w:left w:val="nil"/>
              <w:bottom w:val="single" w:sz="4" w:space="0" w:color="auto"/>
              <w:right w:val="single" w:sz="4" w:space="0" w:color="auto"/>
            </w:tcBorders>
            <w:shd w:val="clear" w:color="auto" w:fill="auto"/>
            <w:noWrap/>
            <w:vAlign w:val="bottom"/>
            <w:hideMark/>
          </w:tcPr>
          <w:p w14:paraId="598D54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532673 </w:t>
            </w:r>
          </w:p>
        </w:tc>
        <w:tc>
          <w:tcPr>
            <w:tcW w:w="820" w:type="pct"/>
            <w:tcBorders>
              <w:top w:val="nil"/>
              <w:left w:val="nil"/>
              <w:bottom w:val="single" w:sz="4" w:space="0" w:color="auto"/>
              <w:right w:val="single" w:sz="4" w:space="0" w:color="auto"/>
            </w:tcBorders>
            <w:shd w:val="clear" w:color="auto" w:fill="auto"/>
            <w:noWrap/>
            <w:vAlign w:val="bottom"/>
            <w:hideMark/>
          </w:tcPr>
          <w:p w14:paraId="1DE477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M12X40 8.8</w:t>
            </w:r>
          </w:p>
        </w:tc>
        <w:tc>
          <w:tcPr>
            <w:tcW w:w="116" w:type="pct"/>
            <w:tcBorders>
              <w:top w:val="nil"/>
              <w:left w:val="nil"/>
              <w:bottom w:val="single" w:sz="4" w:space="0" w:color="auto"/>
              <w:right w:val="single" w:sz="4" w:space="0" w:color="auto"/>
            </w:tcBorders>
            <w:shd w:val="clear" w:color="auto" w:fill="auto"/>
            <w:noWrap/>
            <w:vAlign w:val="bottom"/>
            <w:hideMark/>
          </w:tcPr>
          <w:p w14:paraId="60D3F7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EBDF9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913A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B45A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F06B8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FDDD5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52DB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1C02E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CDE9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854E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11A5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AF564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67FC26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C65E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 </w:t>
            </w:r>
          </w:p>
        </w:tc>
        <w:tc>
          <w:tcPr>
            <w:tcW w:w="445" w:type="pct"/>
            <w:tcBorders>
              <w:top w:val="nil"/>
              <w:left w:val="nil"/>
              <w:bottom w:val="single" w:sz="4" w:space="0" w:color="auto"/>
              <w:right w:val="single" w:sz="4" w:space="0" w:color="auto"/>
            </w:tcBorders>
            <w:shd w:val="clear" w:color="auto" w:fill="auto"/>
            <w:noWrap/>
            <w:vAlign w:val="bottom"/>
            <w:hideMark/>
          </w:tcPr>
          <w:p w14:paraId="091BCF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1694286 </w:t>
            </w:r>
          </w:p>
        </w:tc>
        <w:tc>
          <w:tcPr>
            <w:tcW w:w="820" w:type="pct"/>
            <w:tcBorders>
              <w:top w:val="nil"/>
              <w:left w:val="nil"/>
              <w:bottom w:val="single" w:sz="4" w:space="0" w:color="auto"/>
              <w:right w:val="single" w:sz="4" w:space="0" w:color="auto"/>
            </w:tcBorders>
            <w:shd w:val="clear" w:color="auto" w:fill="auto"/>
            <w:noWrap/>
            <w:vAlign w:val="bottom"/>
            <w:hideMark/>
          </w:tcPr>
          <w:p w14:paraId="0AF5C3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M12X50 12.9</w:t>
            </w:r>
          </w:p>
        </w:tc>
        <w:tc>
          <w:tcPr>
            <w:tcW w:w="116" w:type="pct"/>
            <w:tcBorders>
              <w:top w:val="nil"/>
              <w:left w:val="nil"/>
              <w:bottom w:val="single" w:sz="4" w:space="0" w:color="auto"/>
              <w:right w:val="single" w:sz="4" w:space="0" w:color="auto"/>
            </w:tcBorders>
            <w:shd w:val="clear" w:color="auto" w:fill="auto"/>
            <w:noWrap/>
            <w:vAlign w:val="bottom"/>
            <w:hideMark/>
          </w:tcPr>
          <w:p w14:paraId="116305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C394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02812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4E91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237D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956C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7562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25D79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05EB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3703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E980E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A6A99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3744B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51A1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 </w:t>
            </w:r>
          </w:p>
        </w:tc>
        <w:tc>
          <w:tcPr>
            <w:tcW w:w="445" w:type="pct"/>
            <w:tcBorders>
              <w:top w:val="nil"/>
              <w:left w:val="nil"/>
              <w:bottom w:val="single" w:sz="4" w:space="0" w:color="auto"/>
              <w:right w:val="single" w:sz="4" w:space="0" w:color="auto"/>
            </w:tcBorders>
            <w:shd w:val="clear" w:color="auto" w:fill="auto"/>
            <w:noWrap/>
            <w:vAlign w:val="bottom"/>
            <w:hideMark/>
          </w:tcPr>
          <w:p w14:paraId="3CC046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915076 </w:t>
            </w:r>
          </w:p>
        </w:tc>
        <w:tc>
          <w:tcPr>
            <w:tcW w:w="820" w:type="pct"/>
            <w:tcBorders>
              <w:top w:val="nil"/>
              <w:left w:val="nil"/>
              <w:bottom w:val="single" w:sz="4" w:space="0" w:color="auto"/>
              <w:right w:val="single" w:sz="4" w:space="0" w:color="auto"/>
            </w:tcBorders>
            <w:shd w:val="clear" w:color="auto" w:fill="auto"/>
            <w:noWrap/>
            <w:vAlign w:val="bottom"/>
            <w:hideMark/>
          </w:tcPr>
          <w:p w14:paraId="374FCE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M12X80 8.8</w:t>
            </w:r>
          </w:p>
        </w:tc>
        <w:tc>
          <w:tcPr>
            <w:tcW w:w="116" w:type="pct"/>
            <w:tcBorders>
              <w:top w:val="nil"/>
              <w:left w:val="nil"/>
              <w:bottom w:val="single" w:sz="4" w:space="0" w:color="auto"/>
              <w:right w:val="single" w:sz="4" w:space="0" w:color="auto"/>
            </w:tcBorders>
            <w:shd w:val="clear" w:color="auto" w:fill="auto"/>
            <w:noWrap/>
            <w:vAlign w:val="bottom"/>
            <w:hideMark/>
          </w:tcPr>
          <w:p w14:paraId="0BA2EB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3B0D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892FE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27B8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CB66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195F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761E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C8174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D6522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DD0D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62DD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DE3B2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80A1DB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54B8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87 </w:t>
            </w:r>
          </w:p>
        </w:tc>
        <w:tc>
          <w:tcPr>
            <w:tcW w:w="445" w:type="pct"/>
            <w:tcBorders>
              <w:top w:val="nil"/>
              <w:left w:val="nil"/>
              <w:bottom w:val="single" w:sz="4" w:space="0" w:color="auto"/>
              <w:right w:val="single" w:sz="4" w:space="0" w:color="auto"/>
            </w:tcBorders>
            <w:shd w:val="clear" w:color="auto" w:fill="auto"/>
            <w:noWrap/>
            <w:vAlign w:val="bottom"/>
            <w:hideMark/>
          </w:tcPr>
          <w:p w14:paraId="5F3F04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1602780 </w:t>
            </w:r>
          </w:p>
        </w:tc>
        <w:tc>
          <w:tcPr>
            <w:tcW w:w="820" w:type="pct"/>
            <w:tcBorders>
              <w:top w:val="nil"/>
              <w:left w:val="nil"/>
              <w:bottom w:val="single" w:sz="4" w:space="0" w:color="auto"/>
              <w:right w:val="single" w:sz="4" w:space="0" w:color="auto"/>
            </w:tcBorders>
            <w:shd w:val="clear" w:color="auto" w:fill="auto"/>
            <w:noWrap/>
            <w:vAlign w:val="bottom"/>
            <w:hideMark/>
          </w:tcPr>
          <w:p w14:paraId="0FA9AD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M14X80  8.8</w:t>
            </w:r>
          </w:p>
        </w:tc>
        <w:tc>
          <w:tcPr>
            <w:tcW w:w="116" w:type="pct"/>
            <w:tcBorders>
              <w:top w:val="nil"/>
              <w:left w:val="nil"/>
              <w:bottom w:val="single" w:sz="4" w:space="0" w:color="auto"/>
              <w:right w:val="single" w:sz="4" w:space="0" w:color="auto"/>
            </w:tcBorders>
            <w:shd w:val="clear" w:color="auto" w:fill="auto"/>
            <w:noWrap/>
            <w:vAlign w:val="bottom"/>
            <w:hideMark/>
          </w:tcPr>
          <w:p w14:paraId="7B6F42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6545E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DB104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FA62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2AD49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EDB8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BF22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DAC18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329D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6C8EB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4FED8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FC29C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15F602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21C5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88 </w:t>
            </w:r>
          </w:p>
        </w:tc>
        <w:tc>
          <w:tcPr>
            <w:tcW w:w="445" w:type="pct"/>
            <w:tcBorders>
              <w:top w:val="nil"/>
              <w:left w:val="nil"/>
              <w:bottom w:val="single" w:sz="4" w:space="0" w:color="auto"/>
              <w:right w:val="single" w:sz="4" w:space="0" w:color="auto"/>
            </w:tcBorders>
            <w:shd w:val="clear" w:color="auto" w:fill="auto"/>
            <w:noWrap/>
            <w:vAlign w:val="bottom"/>
            <w:hideMark/>
          </w:tcPr>
          <w:p w14:paraId="15AD18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413348 </w:t>
            </w:r>
          </w:p>
        </w:tc>
        <w:tc>
          <w:tcPr>
            <w:tcW w:w="820" w:type="pct"/>
            <w:tcBorders>
              <w:top w:val="nil"/>
              <w:left w:val="nil"/>
              <w:bottom w:val="single" w:sz="4" w:space="0" w:color="auto"/>
              <w:right w:val="single" w:sz="4" w:space="0" w:color="auto"/>
            </w:tcBorders>
            <w:shd w:val="clear" w:color="auto" w:fill="auto"/>
            <w:noWrap/>
            <w:vAlign w:val="bottom"/>
            <w:hideMark/>
          </w:tcPr>
          <w:p w14:paraId="2C9CF1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M16X130 8.8</w:t>
            </w:r>
          </w:p>
        </w:tc>
        <w:tc>
          <w:tcPr>
            <w:tcW w:w="116" w:type="pct"/>
            <w:tcBorders>
              <w:top w:val="nil"/>
              <w:left w:val="nil"/>
              <w:bottom w:val="single" w:sz="4" w:space="0" w:color="auto"/>
              <w:right w:val="single" w:sz="4" w:space="0" w:color="auto"/>
            </w:tcBorders>
            <w:shd w:val="clear" w:color="auto" w:fill="auto"/>
            <w:noWrap/>
            <w:vAlign w:val="bottom"/>
            <w:hideMark/>
          </w:tcPr>
          <w:p w14:paraId="1BF309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C40A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5CE3DF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01C3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C395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511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2658A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3C8CFB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7A103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1EA0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CF6F5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94043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AE45AD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F7D9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 </w:t>
            </w:r>
          </w:p>
        </w:tc>
        <w:tc>
          <w:tcPr>
            <w:tcW w:w="445" w:type="pct"/>
            <w:tcBorders>
              <w:top w:val="nil"/>
              <w:left w:val="nil"/>
              <w:bottom w:val="single" w:sz="4" w:space="0" w:color="auto"/>
              <w:right w:val="single" w:sz="4" w:space="0" w:color="auto"/>
            </w:tcBorders>
            <w:shd w:val="clear" w:color="auto" w:fill="auto"/>
            <w:noWrap/>
            <w:vAlign w:val="bottom"/>
            <w:hideMark/>
          </w:tcPr>
          <w:p w14:paraId="595887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1153501 </w:t>
            </w:r>
          </w:p>
        </w:tc>
        <w:tc>
          <w:tcPr>
            <w:tcW w:w="820" w:type="pct"/>
            <w:tcBorders>
              <w:top w:val="nil"/>
              <w:left w:val="nil"/>
              <w:bottom w:val="single" w:sz="4" w:space="0" w:color="auto"/>
              <w:right w:val="single" w:sz="4" w:space="0" w:color="auto"/>
            </w:tcBorders>
            <w:shd w:val="clear" w:color="auto" w:fill="auto"/>
            <w:noWrap/>
            <w:vAlign w:val="bottom"/>
            <w:hideMark/>
          </w:tcPr>
          <w:p w14:paraId="34470D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M16X50 12.9</w:t>
            </w:r>
          </w:p>
        </w:tc>
        <w:tc>
          <w:tcPr>
            <w:tcW w:w="116" w:type="pct"/>
            <w:tcBorders>
              <w:top w:val="nil"/>
              <w:left w:val="nil"/>
              <w:bottom w:val="single" w:sz="4" w:space="0" w:color="auto"/>
              <w:right w:val="single" w:sz="4" w:space="0" w:color="auto"/>
            </w:tcBorders>
            <w:shd w:val="clear" w:color="auto" w:fill="auto"/>
            <w:noWrap/>
            <w:vAlign w:val="bottom"/>
            <w:hideMark/>
          </w:tcPr>
          <w:p w14:paraId="24EF61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E888B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7665C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F6AD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72B6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C194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58EF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0F30B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0DB4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D53B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64FDE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113AD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A93953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57DE4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 </w:t>
            </w:r>
          </w:p>
        </w:tc>
        <w:tc>
          <w:tcPr>
            <w:tcW w:w="445" w:type="pct"/>
            <w:tcBorders>
              <w:top w:val="nil"/>
              <w:left w:val="nil"/>
              <w:bottom w:val="single" w:sz="4" w:space="0" w:color="auto"/>
              <w:right w:val="single" w:sz="4" w:space="0" w:color="auto"/>
            </w:tcBorders>
            <w:shd w:val="clear" w:color="auto" w:fill="auto"/>
            <w:noWrap/>
            <w:vAlign w:val="bottom"/>
            <w:hideMark/>
          </w:tcPr>
          <w:p w14:paraId="79A9D4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533319 </w:t>
            </w:r>
          </w:p>
        </w:tc>
        <w:tc>
          <w:tcPr>
            <w:tcW w:w="820" w:type="pct"/>
            <w:tcBorders>
              <w:top w:val="nil"/>
              <w:left w:val="nil"/>
              <w:bottom w:val="single" w:sz="4" w:space="0" w:color="auto"/>
              <w:right w:val="single" w:sz="4" w:space="0" w:color="auto"/>
            </w:tcBorders>
            <w:shd w:val="clear" w:color="auto" w:fill="auto"/>
            <w:noWrap/>
            <w:vAlign w:val="bottom"/>
            <w:hideMark/>
          </w:tcPr>
          <w:p w14:paraId="035756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M16X50 8.8 IMBUS</w:t>
            </w:r>
          </w:p>
        </w:tc>
        <w:tc>
          <w:tcPr>
            <w:tcW w:w="116" w:type="pct"/>
            <w:tcBorders>
              <w:top w:val="nil"/>
              <w:left w:val="nil"/>
              <w:bottom w:val="single" w:sz="4" w:space="0" w:color="auto"/>
              <w:right w:val="single" w:sz="4" w:space="0" w:color="auto"/>
            </w:tcBorders>
            <w:shd w:val="clear" w:color="auto" w:fill="auto"/>
            <w:noWrap/>
            <w:vAlign w:val="bottom"/>
            <w:hideMark/>
          </w:tcPr>
          <w:p w14:paraId="48AB06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2B87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74E972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E675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242A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80D5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8333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2D5F6B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BA04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3B6A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7943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41B68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3B8BB24"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D06D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0567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413305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4EFC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M16X70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48A6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1E9C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6882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68E1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9981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0CBC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A345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32AB5A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2B38D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D5189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C0513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D8F8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CE503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0F032A3"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9D379E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0F8288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B3675F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35858C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F5382AB"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1C8BDE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D2B04D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6657A7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E189A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0E718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6CA7FA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033A4F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1791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62E2F0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9F160B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E75A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8297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413321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FDAA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M16X90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506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5F81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730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F828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3E38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F7B4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E36B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A354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 </w:t>
            </w:r>
          </w:p>
        </w:tc>
        <w:tc>
          <w:tcPr>
            <w:tcW w:w="97" w:type="pct"/>
            <w:tcBorders>
              <w:top w:val="nil"/>
              <w:left w:val="nil"/>
              <w:bottom w:val="single" w:sz="4" w:space="0" w:color="auto"/>
              <w:right w:val="single" w:sz="4" w:space="0" w:color="auto"/>
            </w:tcBorders>
            <w:shd w:val="clear" w:color="auto" w:fill="auto"/>
            <w:noWrap/>
            <w:vAlign w:val="bottom"/>
            <w:hideMark/>
          </w:tcPr>
          <w:p w14:paraId="31FCDB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C81EA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F12FF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6D14F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DFFC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40F2D3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C193BE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F1CEA4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355B22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9A0CA7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8838BC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995F74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93C629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C9F281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0D240D7"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0E58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A5ED7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381B6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24966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4EB7F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5988115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D71604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9C37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93 </w:t>
            </w:r>
          </w:p>
        </w:tc>
        <w:tc>
          <w:tcPr>
            <w:tcW w:w="445" w:type="pct"/>
            <w:tcBorders>
              <w:top w:val="nil"/>
              <w:left w:val="nil"/>
              <w:bottom w:val="single" w:sz="4" w:space="0" w:color="auto"/>
              <w:right w:val="single" w:sz="4" w:space="0" w:color="auto"/>
            </w:tcBorders>
            <w:shd w:val="clear" w:color="auto" w:fill="auto"/>
            <w:noWrap/>
            <w:vAlign w:val="bottom"/>
            <w:hideMark/>
          </w:tcPr>
          <w:p w14:paraId="6A048E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585335 </w:t>
            </w:r>
          </w:p>
        </w:tc>
        <w:tc>
          <w:tcPr>
            <w:tcW w:w="820" w:type="pct"/>
            <w:tcBorders>
              <w:top w:val="nil"/>
              <w:left w:val="nil"/>
              <w:bottom w:val="single" w:sz="4" w:space="0" w:color="auto"/>
              <w:right w:val="single" w:sz="4" w:space="0" w:color="auto"/>
            </w:tcBorders>
            <w:shd w:val="clear" w:color="auto" w:fill="auto"/>
            <w:noWrap/>
            <w:vAlign w:val="bottom"/>
            <w:hideMark/>
          </w:tcPr>
          <w:p w14:paraId="4BE81C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M20X160 8.8 IMBUS</w:t>
            </w:r>
          </w:p>
        </w:tc>
        <w:tc>
          <w:tcPr>
            <w:tcW w:w="116" w:type="pct"/>
            <w:tcBorders>
              <w:top w:val="nil"/>
              <w:left w:val="nil"/>
              <w:bottom w:val="single" w:sz="4" w:space="0" w:color="auto"/>
              <w:right w:val="single" w:sz="4" w:space="0" w:color="auto"/>
            </w:tcBorders>
            <w:shd w:val="clear" w:color="auto" w:fill="auto"/>
            <w:noWrap/>
            <w:vAlign w:val="bottom"/>
            <w:hideMark/>
          </w:tcPr>
          <w:p w14:paraId="22A011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B921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6392A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1BD6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FC2C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D5119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513A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63AB0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49E70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D604C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2705B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B711C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3C1F88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186C2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94 </w:t>
            </w:r>
          </w:p>
        </w:tc>
        <w:tc>
          <w:tcPr>
            <w:tcW w:w="445" w:type="pct"/>
            <w:tcBorders>
              <w:top w:val="nil"/>
              <w:left w:val="nil"/>
              <w:bottom w:val="single" w:sz="4" w:space="0" w:color="auto"/>
              <w:right w:val="single" w:sz="4" w:space="0" w:color="auto"/>
            </w:tcBorders>
            <w:shd w:val="clear" w:color="auto" w:fill="auto"/>
            <w:noWrap/>
            <w:vAlign w:val="bottom"/>
            <w:hideMark/>
          </w:tcPr>
          <w:p w14:paraId="29D06E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412201 </w:t>
            </w:r>
          </w:p>
        </w:tc>
        <w:tc>
          <w:tcPr>
            <w:tcW w:w="820" w:type="pct"/>
            <w:tcBorders>
              <w:top w:val="nil"/>
              <w:left w:val="nil"/>
              <w:bottom w:val="single" w:sz="4" w:space="0" w:color="auto"/>
              <w:right w:val="single" w:sz="4" w:space="0" w:color="auto"/>
            </w:tcBorders>
            <w:shd w:val="clear" w:color="auto" w:fill="auto"/>
            <w:noWrap/>
            <w:vAlign w:val="bottom"/>
            <w:hideMark/>
          </w:tcPr>
          <w:p w14:paraId="3C1BD5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M20X60 8.8</w:t>
            </w:r>
          </w:p>
        </w:tc>
        <w:tc>
          <w:tcPr>
            <w:tcW w:w="116" w:type="pct"/>
            <w:tcBorders>
              <w:top w:val="nil"/>
              <w:left w:val="nil"/>
              <w:bottom w:val="single" w:sz="4" w:space="0" w:color="auto"/>
              <w:right w:val="single" w:sz="4" w:space="0" w:color="auto"/>
            </w:tcBorders>
            <w:shd w:val="clear" w:color="auto" w:fill="auto"/>
            <w:noWrap/>
            <w:vAlign w:val="bottom"/>
            <w:hideMark/>
          </w:tcPr>
          <w:p w14:paraId="12EAB0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76F8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F20CF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CE1B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FD98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DEC9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E524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6B8AC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5B55B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976FF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52350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6CD0E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5867FD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6844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95 </w:t>
            </w:r>
          </w:p>
        </w:tc>
        <w:tc>
          <w:tcPr>
            <w:tcW w:w="445" w:type="pct"/>
            <w:tcBorders>
              <w:top w:val="nil"/>
              <w:left w:val="nil"/>
              <w:bottom w:val="single" w:sz="4" w:space="0" w:color="auto"/>
              <w:right w:val="single" w:sz="4" w:space="0" w:color="auto"/>
            </w:tcBorders>
            <w:shd w:val="clear" w:color="auto" w:fill="auto"/>
            <w:noWrap/>
            <w:vAlign w:val="bottom"/>
            <w:hideMark/>
          </w:tcPr>
          <w:p w14:paraId="122682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1153579 </w:t>
            </w:r>
          </w:p>
        </w:tc>
        <w:tc>
          <w:tcPr>
            <w:tcW w:w="820" w:type="pct"/>
            <w:tcBorders>
              <w:top w:val="nil"/>
              <w:left w:val="nil"/>
              <w:bottom w:val="single" w:sz="4" w:space="0" w:color="auto"/>
              <w:right w:val="single" w:sz="4" w:space="0" w:color="auto"/>
            </w:tcBorders>
            <w:shd w:val="clear" w:color="auto" w:fill="auto"/>
            <w:noWrap/>
            <w:vAlign w:val="bottom"/>
            <w:hideMark/>
          </w:tcPr>
          <w:p w14:paraId="6A6501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M20X70 12.9</w:t>
            </w:r>
          </w:p>
        </w:tc>
        <w:tc>
          <w:tcPr>
            <w:tcW w:w="116" w:type="pct"/>
            <w:tcBorders>
              <w:top w:val="nil"/>
              <w:left w:val="nil"/>
              <w:bottom w:val="single" w:sz="4" w:space="0" w:color="auto"/>
              <w:right w:val="single" w:sz="4" w:space="0" w:color="auto"/>
            </w:tcBorders>
            <w:shd w:val="clear" w:color="auto" w:fill="auto"/>
            <w:noWrap/>
            <w:vAlign w:val="bottom"/>
            <w:hideMark/>
          </w:tcPr>
          <w:p w14:paraId="3FF0EC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BD17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9331C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D13B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EDC1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51EED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9807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95A5B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A7005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68D36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26F1D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BCD0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F6F56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E3B5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96 </w:t>
            </w:r>
          </w:p>
        </w:tc>
        <w:tc>
          <w:tcPr>
            <w:tcW w:w="445" w:type="pct"/>
            <w:tcBorders>
              <w:top w:val="nil"/>
              <w:left w:val="nil"/>
              <w:bottom w:val="single" w:sz="4" w:space="0" w:color="auto"/>
              <w:right w:val="single" w:sz="4" w:space="0" w:color="auto"/>
            </w:tcBorders>
            <w:shd w:val="clear" w:color="auto" w:fill="auto"/>
            <w:noWrap/>
            <w:vAlign w:val="bottom"/>
            <w:hideMark/>
          </w:tcPr>
          <w:p w14:paraId="51A65C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877999 </w:t>
            </w:r>
          </w:p>
        </w:tc>
        <w:tc>
          <w:tcPr>
            <w:tcW w:w="820" w:type="pct"/>
            <w:tcBorders>
              <w:top w:val="nil"/>
              <w:left w:val="nil"/>
              <w:bottom w:val="single" w:sz="4" w:space="0" w:color="auto"/>
              <w:right w:val="single" w:sz="4" w:space="0" w:color="auto"/>
            </w:tcBorders>
            <w:shd w:val="clear" w:color="auto" w:fill="auto"/>
            <w:noWrap/>
            <w:vAlign w:val="bottom"/>
            <w:hideMark/>
          </w:tcPr>
          <w:p w14:paraId="763519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M5X40 8.8</w:t>
            </w:r>
          </w:p>
        </w:tc>
        <w:tc>
          <w:tcPr>
            <w:tcW w:w="116" w:type="pct"/>
            <w:tcBorders>
              <w:top w:val="nil"/>
              <w:left w:val="nil"/>
              <w:bottom w:val="single" w:sz="4" w:space="0" w:color="auto"/>
              <w:right w:val="single" w:sz="4" w:space="0" w:color="auto"/>
            </w:tcBorders>
            <w:shd w:val="clear" w:color="auto" w:fill="auto"/>
            <w:noWrap/>
            <w:vAlign w:val="bottom"/>
            <w:hideMark/>
          </w:tcPr>
          <w:p w14:paraId="6E300F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BE7F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B2A5A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ED0F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7E50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D239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0227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8C47C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4DA13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D25C4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CFAF9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32F9F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1F8E64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31EF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97 </w:t>
            </w:r>
          </w:p>
        </w:tc>
        <w:tc>
          <w:tcPr>
            <w:tcW w:w="445" w:type="pct"/>
            <w:tcBorders>
              <w:top w:val="nil"/>
              <w:left w:val="nil"/>
              <w:bottom w:val="single" w:sz="4" w:space="0" w:color="auto"/>
              <w:right w:val="single" w:sz="4" w:space="0" w:color="auto"/>
            </w:tcBorders>
            <w:shd w:val="clear" w:color="auto" w:fill="auto"/>
            <w:noWrap/>
            <w:vAlign w:val="bottom"/>
            <w:hideMark/>
          </w:tcPr>
          <w:p w14:paraId="53B71A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413623 </w:t>
            </w:r>
          </w:p>
        </w:tc>
        <w:tc>
          <w:tcPr>
            <w:tcW w:w="820" w:type="pct"/>
            <w:tcBorders>
              <w:top w:val="nil"/>
              <w:left w:val="nil"/>
              <w:bottom w:val="single" w:sz="4" w:space="0" w:color="auto"/>
              <w:right w:val="single" w:sz="4" w:space="0" w:color="auto"/>
            </w:tcBorders>
            <w:shd w:val="clear" w:color="auto" w:fill="auto"/>
            <w:noWrap/>
            <w:vAlign w:val="bottom"/>
            <w:hideMark/>
          </w:tcPr>
          <w:p w14:paraId="3289D1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M6X25 8.8</w:t>
            </w:r>
          </w:p>
        </w:tc>
        <w:tc>
          <w:tcPr>
            <w:tcW w:w="116" w:type="pct"/>
            <w:tcBorders>
              <w:top w:val="nil"/>
              <w:left w:val="nil"/>
              <w:bottom w:val="single" w:sz="4" w:space="0" w:color="auto"/>
              <w:right w:val="single" w:sz="4" w:space="0" w:color="auto"/>
            </w:tcBorders>
            <w:shd w:val="clear" w:color="auto" w:fill="auto"/>
            <w:noWrap/>
            <w:vAlign w:val="bottom"/>
            <w:hideMark/>
          </w:tcPr>
          <w:p w14:paraId="6C436D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CFD6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D63EF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DA3C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5A6C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F0B6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A361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6D3B3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29E9E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A2210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E18A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295A5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08A02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A5E4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98 </w:t>
            </w:r>
          </w:p>
        </w:tc>
        <w:tc>
          <w:tcPr>
            <w:tcW w:w="445" w:type="pct"/>
            <w:tcBorders>
              <w:top w:val="nil"/>
              <w:left w:val="nil"/>
              <w:bottom w:val="single" w:sz="4" w:space="0" w:color="auto"/>
              <w:right w:val="single" w:sz="4" w:space="0" w:color="auto"/>
            </w:tcBorders>
            <w:shd w:val="clear" w:color="auto" w:fill="auto"/>
            <w:noWrap/>
            <w:vAlign w:val="bottom"/>
            <w:hideMark/>
          </w:tcPr>
          <w:p w14:paraId="2B4CB4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413666 </w:t>
            </w:r>
          </w:p>
        </w:tc>
        <w:tc>
          <w:tcPr>
            <w:tcW w:w="820" w:type="pct"/>
            <w:tcBorders>
              <w:top w:val="nil"/>
              <w:left w:val="nil"/>
              <w:bottom w:val="single" w:sz="4" w:space="0" w:color="auto"/>
              <w:right w:val="single" w:sz="4" w:space="0" w:color="auto"/>
            </w:tcBorders>
            <w:shd w:val="clear" w:color="auto" w:fill="auto"/>
            <w:noWrap/>
            <w:vAlign w:val="bottom"/>
            <w:hideMark/>
          </w:tcPr>
          <w:p w14:paraId="38A88C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M6X60 8.8</w:t>
            </w:r>
          </w:p>
        </w:tc>
        <w:tc>
          <w:tcPr>
            <w:tcW w:w="116" w:type="pct"/>
            <w:tcBorders>
              <w:top w:val="nil"/>
              <w:left w:val="nil"/>
              <w:bottom w:val="single" w:sz="4" w:space="0" w:color="auto"/>
              <w:right w:val="single" w:sz="4" w:space="0" w:color="auto"/>
            </w:tcBorders>
            <w:shd w:val="clear" w:color="auto" w:fill="auto"/>
            <w:noWrap/>
            <w:vAlign w:val="bottom"/>
            <w:hideMark/>
          </w:tcPr>
          <w:p w14:paraId="351350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0732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C1AF9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D6F1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09B1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4E7C1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0528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2EDDC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A417A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D1079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C137B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26371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F9CE7B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F558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99 </w:t>
            </w:r>
          </w:p>
        </w:tc>
        <w:tc>
          <w:tcPr>
            <w:tcW w:w="445" w:type="pct"/>
            <w:tcBorders>
              <w:top w:val="nil"/>
              <w:left w:val="nil"/>
              <w:bottom w:val="single" w:sz="4" w:space="0" w:color="auto"/>
              <w:right w:val="single" w:sz="4" w:space="0" w:color="auto"/>
            </w:tcBorders>
            <w:shd w:val="clear" w:color="auto" w:fill="auto"/>
            <w:noWrap/>
            <w:vAlign w:val="bottom"/>
            <w:hideMark/>
          </w:tcPr>
          <w:p w14:paraId="7C625F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413364 </w:t>
            </w:r>
          </w:p>
        </w:tc>
        <w:tc>
          <w:tcPr>
            <w:tcW w:w="820" w:type="pct"/>
            <w:tcBorders>
              <w:top w:val="nil"/>
              <w:left w:val="nil"/>
              <w:bottom w:val="single" w:sz="4" w:space="0" w:color="auto"/>
              <w:right w:val="single" w:sz="4" w:space="0" w:color="auto"/>
            </w:tcBorders>
            <w:shd w:val="clear" w:color="auto" w:fill="auto"/>
            <w:noWrap/>
            <w:vAlign w:val="bottom"/>
            <w:hideMark/>
          </w:tcPr>
          <w:p w14:paraId="64F5DF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M8X20 8.8</w:t>
            </w:r>
          </w:p>
        </w:tc>
        <w:tc>
          <w:tcPr>
            <w:tcW w:w="116" w:type="pct"/>
            <w:tcBorders>
              <w:top w:val="nil"/>
              <w:left w:val="nil"/>
              <w:bottom w:val="single" w:sz="4" w:space="0" w:color="auto"/>
              <w:right w:val="single" w:sz="4" w:space="0" w:color="auto"/>
            </w:tcBorders>
            <w:shd w:val="clear" w:color="auto" w:fill="auto"/>
            <w:noWrap/>
            <w:vAlign w:val="bottom"/>
            <w:hideMark/>
          </w:tcPr>
          <w:p w14:paraId="478D22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8377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312" w:type="pct"/>
            <w:tcBorders>
              <w:top w:val="nil"/>
              <w:left w:val="nil"/>
              <w:bottom w:val="single" w:sz="4" w:space="0" w:color="auto"/>
              <w:right w:val="single" w:sz="4" w:space="0" w:color="auto"/>
            </w:tcBorders>
            <w:shd w:val="clear" w:color="auto" w:fill="auto"/>
            <w:noWrap/>
            <w:vAlign w:val="bottom"/>
            <w:hideMark/>
          </w:tcPr>
          <w:p w14:paraId="2A915F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FBA1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5D3E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3FB7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6B14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4AF1D9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3453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7964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90D11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562EF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8B21AD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7243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445" w:type="pct"/>
            <w:tcBorders>
              <w:top w:val="nil"/>
              <w:left w:val="nil"/>
              <w:bottom w:val="single" w:sz="4" w:space="0" w:color="auto"/>
              <w:right w:val="single" w:sz="4" w:space="0" w:color="auto"/>
            </w:tcBorders>
            <w:shd w:val="clear" w:color="auto" w:fill="auto"/>
            <w:noWrap/>
            <w:vAlign w:val="bottom"/>
            <w:hideMark/>
          </w:tcPr>
          <w:p w14:paraId="279569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413070 </w:t>
            </w:r>
          </w:p>
        </w:tc>
        <w:tc>
          <w:tcPr>
            <w:tcW w:w="820" w:type="pct"/>
            <w:tcBorders>
              <w:top w:val="nil"/>
              <w:left w:val="nil"/>
              <w:bottom w:val="single" w:sz="4" w:space="0" w:color="auto"/>
              <w:right w:val="single" w:sz="4" w:space="0" w:color="auto"/>
            </w:tcBorders>
            <w:shd w:val="clear" w:color="auto" w:fill="auto"/>
            <w:noWrap/>
            <w:vAlign w:val="bottom"/>
            <w:hideMark/>
          </w:tcPr>
          <w:p w14:paraId="29EB53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M8X30 8.8</w:t>
            </w:r>
          </w:p>
        </w:tc>
        <w:tc>
          <w:tcPr>
            <w:tcW w:w="116" w:type="pct"/>
            <w:tcBorders>
              <w:top w:val="nil"/>
              <w:left w:val="nil"/>
              <w:bottom w:val="single" w:sz="4" w:space="0" w:color="auto"/>
              <w:right w:val="single" w:sz="4" w:space="0" w:color="auto"/>
            </w:tcBorders>
            <w:shd w:val="clear" w:color="auto" w:fill="auto"/>
            <w:noWrap/>
            <w:vAlign w:val="bottom"/>
            <w:hideMark/>
          </w:tcPr>
          <w:p w14:paraId="43F663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52FF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11958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58DE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67AB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2919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D231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5B7D7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8E4DA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E977E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4EE65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8BF94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C20E54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BBB5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45" w:type="pct"/>
            <w:tcBorders>
              <w:top w:val="nil"/>
              <w:left w:val="nil"/>
              <w:bottom w:val="single" w:sz="4" w:space="0" w:color="auto"/>
              <w:right w:val="single" w:sz="4" w:space="0" w:color="auto"/>
            </w:tcBorders>
            <w:shd w:val="clear" w:color="auto" w:fill="auto"/>
            <w:noWrap/>
            <w:vAlign w:val="bottom"/>
            <w:hideMark/>
          </w:tcPr>
          <w:p w14:paraId="0340B0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413097 </w:t>
            </w:r>
          </w:p>
        </w:tc>
        <w:tc>
          <w:tcPr>
            <w:tcW w:w="820" w:type="pct"/>
            <w:tcBorders>
              <w:top w:val="nil"/>
              <w:left w:val="nil"/>
              <w:bottom w:val="single" w:sz="4" w:space="0" w:color="auto"/>
              <w:right w:val="single" w:sz="4" w:space="0" w:color="auto"/>
            </w:tcBorders>
            <w:shd w:val="clear" w:color="auto" w:fill="auto"/>
            <w:noWrap/>
            <w:vAlign w:val="bottom"/>
            <w:hideMark/>
          </w:tcPr>
          <w:p w14:paraId="63B0BA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M8X50 8.8</w:t>
            </w:r>
          </w:p>
        </w:tc>
        <w:tc>
          <w:tcPr>
            <w:tcW w:w="116" w:type="pct"/>
            <w:tcBorders>
              <w:top w:val="nil"/>
              <w:left w:val="nil"/>
              <w:bottom w:val="single" w:sz="4" w:space="0" w:color="auto"/>
              <w:right w:val="single" w:sz="4" w:space="0" w:color="auto"/>
            </w:tcBorders>
            <w:shd w:val="clear" w:color="auto" w:fill="auto"/>
            <w:noWrap/>
            <w:vAlign w:val="bottom"/>
            <w:hideMark/>
          </w:tcPr>
          <w:p w14:paraId="0DF081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B034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8E626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068F6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5B539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7753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D7A4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BC66E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67D45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EEBD6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7F0E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D4FDE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22778B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09C9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45" w:type="pct"/>
            <w:tcBorders>
              <w:top w:val="nil"/>
              <w:left w:val="nil"/>
              <w:bottom w:val="single" w:sz="4" w:space="0" w:color="auto"/>
              <w:right w:val="single" w:sz="4" w:space="0" w:color="auto"/>
            </w:tcBorders>
            <w:shd w:val="clear" w:color="auto" w:fill="auto"/>
            <w:noWrap/>
            <w:vAlign w:val="bottom"/>
            <w:hideMark/>
          </w:tcPr>
          <w:p w14:paraId="6391E5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532215 </w:t>
            </w:r>
          </w:p>
        </w:tc>
        <w:tc>
          <w:tcPr>
            <w:tcW w:w="820" w:type="pct"/>
            <w:tcBorders>
              <w:top w:val="nil"/>
              <w:left w:val="nil"/>
              <w:bottom w:val="single" w:sz="4" w:space="0" w:color="auto"/>
              <w:right w:val="single" w:sz="4" w:space="0" w:color="auto"/>
            </w:tcBorders>
            <w:shd w:val="clear" w:color="auto" w:fill="auto"/>
            <w:noWrap/>
            <w:vAlign w:val="bottom"/>
            <w:hideMark/>
          </w:tcPr>
          <w:p w14:paraId="6F24CE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M8X60 8.8</w:t>
            </w:r>
          </w:p>
        </w:tc>
        <w:tc>
          <w:tcPr>
            <w:tcW w:w="116" w:type="pct"/>
            <w:tcBorders>
              <w:top w:val="nil"/>
              <w:left w:val="nil"/>
              <w:bottom w:val="single" w:sz="4" w:space="0" w:color="auto"/>
              <w:right w:val="single" w:sz="4" w:space="0" w:color="auto"/>
            </w:tcBorders>
            <w:shd w:val="clear" w:color="auto" w:fill="auto"/>
            <w:noWrap/>
            <w:vAlign w:val="bottom"/>
            <w:hideMark/>
          </w:tcPr>
          <w:p w14:paraId="721D73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DA1D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0B483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821DD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4919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6F1E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E626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A5EE6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5C5F6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69C43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3E37A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8ECDE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32CF1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5038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103 </w:t>
            </w:r>
          </w:p>
        </w:tc>
        <w:tc>
          <w:tcPr>
            <w:tcW w:w="445" w:type="pct"/>
            <w:tcBorders>
              <w:top w:val="nil"/>
              <w:left w:val="nil"/>
              <w:bottom w:val="single" w:sz="4" w:space="0" w:color="auto"/>
              <w:right w:val="single" w:sz="4" w:space="0" w:color="auto"/>
            </w:tcBorders>
            <w:shd w:val="clear" w:color="auto" w:fill="auto"/>
            <w:noWrap/>
            <w:vAlign w:val="bottom"/>
            <w:hideMark/>
          </w:tcPr>
          <w:p w14:paraId="739F6B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532266 </w:t>
            </w:r>
          </w:p>
        </w:tc>
        <w:tc>
          <w:tcPr>
            <w:tcW w:w="820" w:type="pct"/>
            <w:tcBorders>
              <w:top w:val="nil"/>
              <w:left w:val="nil"/>
              <w:bottom w:val="single" w:sz="4" w:space="0" w:color="auto"/>
              <w:right w:val="single" w:sz="4" w:space="0" w:color="auto"/>
            </w:tcBorders>
            <w:shd w:val="clear" w:color="auto" w:fill="auto"/>
            <w:noWrap/>
            <w:vAlign w:val="bottom"/>
            <w:hideMark/>
          </w:tcPr>
          <w:p w14:paraId="45ED2B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EN ISO 4762 M8X80 8.8</w:t>
            </w:r>
          </w:p>
        </w:tc>
        <w:tc>
          <w:tcPr>
            <w:tcW w:w="116" w:type="pct"/>
            <w:tcBorders>
              <w:top w:val="nil"/>
              <w:left w:val="nil"/>
              <w:bottom w:val="single" w:sz="4" w:space="0" w:color="auto"/>
              <w:right w:val="single" w:sz="4" w:space="0" w:color="auto"/>
            </w:tcBorders>
            <w:shd w:val="clear" w:color="auto" w:fill="auto"/>
            <w:noWrap/>
            <w:vAlign w:val="bottom"/>
            <w:hideMark/>
          </w:tcPr>
          <w:p w14:paraId="36AF96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3281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1AC0F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E592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42FE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3D2F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491B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4BAC5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C4911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A3D08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28812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94899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F62A03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3EFC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5915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407569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9058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1481 M4.8X13 KNIPING</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99EE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6454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1CE7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E5C8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52B3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B2BD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203D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77F448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17DC3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0BCA5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01764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687B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6C4722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5AA680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565B7E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A4CC6D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E7559F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707FD4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88BF29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BE58ED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0A6036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BDE82A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24820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540F1A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6287FE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64A24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56DF5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66AB59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C622B7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5B89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AC27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407577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7DB4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1481 M4.8X16 KNIPING</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879A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3BE6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0574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456E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9FCF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F0A1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810A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3B7A68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215E1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C8BA2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3F2FC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D097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B78D19"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D2ADE3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09C616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A50F8A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F5F981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59EB5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1A64BB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3B4510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7962CD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74270F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AF4BD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1A1798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165338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1B250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0D8E0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1B3621B3"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9D1DFB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ACB8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106 </w:t>
            </w:r>
          </w:p>
        </w:tc>
        <w:tc>
          <w:tcPr>
            <w:tcW w:w="445" w:type="pct"/>
            <w:tcBorders>
              <w:top w:val="nil"/>
              <w:left w:val="nil"/>
              <w:bottom w:val="single" w:sz="4" w:space="0" w:color="auto"/>
              <w:right w:val="single" w:sz="4" w:space="0" w:color="auto"/>
            </w:tcBorders>
            <w:shd w:val="clear" w:color="auto" w:fill="auto"/>
            <w:noWrap/>
            <w:vAlign w:val="bottom"/>
            <w:hideMark/>
          </w:tcPr>
          <w:p w14:paraId="5F2E38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1151223 </w:t>
            </w:r>
          </w:p>
        </w:tc>
        <w:tc>
          <w:tcPr>
            <w:tcW w:w="820" w:type="pct"/>
            <w:tcBorders>
              <w:top w:val="nil"/>
              <w:left w:val="nil"/>
              <w:bottom w:val="single" w:sz="4" w:space="0" w:color="auto"/>
              <w:right w:val="single" w:sz="4" w:space="0" w:color="auto"/>
            </w:tcBorders>
            <w:shd w:val="clear" w:color="auto" w:fill="auto"/>
            <w:noWrap/>
            <w:vAlign w:val="bottom"/>
            <w:hideMark/>
          </w:tcPr>
          <w:p w14:paraId="0B332D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3266 M16X40 8.8</w:t>
            </w:r>
          </w:p>
        </w:tc>
        <w:tc>
          <w:tcPr>
            <w:tcW w:w="116" w:type="pct"/>
            <w:tcBorders>
              <w:top w:val="nil"/>
              <w:left w:val="nil"/>
              <w:bottom w:val="single" w:sz="4" w:space="0" w:color="auto"/>
              <w:right w:val="single" w:sz="4" w:space="0" w:color="auto"/>
            </w:tcBorders>
            <w:shd w:val="clear" w:color="auto" w:fill="auto"/>
            <w:noWrap/>
            <w:vAlign w:val="bottom"/>
            <w:hideMark/>
          </w:tcPr>
          <w:p w14:paraId="455EC8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0373B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1F409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2ADF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CE87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3D89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D31F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07E51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1A9D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187F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FE143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FF875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0902AF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8053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45" w:type="pct"/>
            <w:tcBorders>
              <w:top w:val="nil"/>
              <w:left w:val="nil"/>
              <w:bottom w:val="single" w:sz="4" w:space="0" w:color="auto"/>
              <w:right w:val="single" w:sz="4" w:space="0" w:color="auto"/>
            </w:tcBorders>
            <w:shd w:val="clear" w:color="auto" w:fill="auto"/>
            <w:noWrap/>
            <w:vAlign w:val="bottom"/>
            <w:hideMark/>
          </w:tcPr>
          <w:p w14:paraId="2D164E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1155067 </w:t>
            </w:r>
          </w:p>
        </w:tc>
        <w:tc>
          <w:tcPr>
            <w:tcW w:w="820" w:type="pct"/>
            <w:tcBorders>
              <w:top w:val="nil"/>
              <w:left w:val="nil"/>
              <w:bottom w:val="single" w:sz="4" w:space="0" w:color="auto"/>
              <w:right w:val="single" w:sz="4" w:space="0" w:color="auto"/>
            </w:tcBorders>
            <w:shd w:val="clear" w:color="auto" w:fill="auto"/>
            <w:noWrap/>
            <w:vAlign w:val="bottom"/>
            <w:hideMark/>
          </w:tcPr>
          <w:p w14:paraId="4BD2BD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3266 M30X50 8.8</w:t>
            </w:r>
          </w:p>
        </w:tc>
        <w:tc>
          <w:tcPr>
            <w:tcW w:w="116" w:type="pct"/>
            <w:tcBorders>
              <w:top w:val="nil"/>
              <w:left w:val="nil"/>
              <w:bottom w:val="single" w:sz="4" w:space="0" w:color="auto"/>
              <w:right w:val="single" w:sz="4" w:space="0" w:color="auto"/>
            </w:tcBorders>
            <w:shd w:val="clear" w:color="auto" w:fill="auto"/>
            <w:noWrap/>
            <w:vAlign w:val="bottom"/>
            <w:hideMark/>
          </w:tcPr>
          <w:p w14:paraId="6EAFF6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F8441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FD41F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7B946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9D300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BEAB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BA32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93F48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D0BB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A48E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F423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0F34A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1F0747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5CC3C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45" w:type="pct"/>
            <w:tcBorders>
              <w:top w:val="nil"/>
              <w:left w:val="nil"/>
              <w:bottom w:val="single" w:sz="4" w:space="0" w:color="auto"/>
              <w:right w:val="single" w:sz="4" w:space="0" w:color="auto"/>
            </w:tcBorders>
            <w:shd w:val="clear" w:color="auto" w:fill="auto"/>
            <w:noWrap/>
            <w:vAlign w:val="bottom"/>
            <w:hideMark/>
          </w:tcPr>
          <w:p w14:paraId="27357D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1492306 </w:t>
            </w:r>
          </w:p>
        </w:tc>
        <w:tc>
          <w:tcPr>
            <w:tcW w:w="820" w:type="pct"/>
            <w:tcBorders>
              <w:top w:val="nil"/>
              <w:left w:val="nil"/>
              <w:bottom w:val="single" w:sz="4" w:space="0" w:color="auto"/>
              <w:right w:val="single" w:sz="4" w:space="0" w:color="auto"/>
            </w:tcBorders>
            <w:shd w:val="clear" w:color="auto" w:fill="auto"/>
            <w:noWrap/>
            <w:vAlign w:val="bottom"/>
            <w:hideMark/>
          </w:tcPr>
          <w:p w14:paraId="4A28FC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4014 M16X150 10.9</w:t>
            </w:r>
          </w:p>
        </w:tc>
        <w:tc>
          <w:tcPr>
            <w:tcW w:w="116" w:type="pct"/>
            <w:tcBorders>
              <w:top w:val="nil"/>
              <w:left w:val="nil"/>
              <w:bottom w:val="single" w:sz="4" w:space="0" w:color="auto"/>
              <w:right w:val="single" w:sz="4" w:space="0" w:color="auto"/>
            </w:tcBorders>
            <w:shd w:val="clear" w:color="auto" w:fill="auto"/>
            <w:noWrap/>
            <w:vAlign w:val="bottom"/>
            <w:hideMark/>
          </w:tcPr>
          <w:p w14:paraId="215902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C80C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B84FA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97E9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DF83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EBBF8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264D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48857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9E85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56CF6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2BF0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0B4C4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ECB93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B136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109 </w:t>
            </w:r>
          </w:p>
        </w:tc>
        <w:tc>
          <w:tcPr>
            <w:tcW w:w="445" w:type="pct"/>
            <w:tcBorders>
              <w:top w:val="nil"/>
              <w:left w:val="nil"/>
              <w:bottom w:val="single" w:sz="4" w:space="0" w:color="auto"/>
              <w:right w:val="single" w:sz="4" w:space="0" w:color="auto"/>
            </w:tcBorders>
            <w:shd w:val="clear" w:color="auto" w:fill="auto"/>
            <w:noWrap/>
            <w:vAlign w:val="bottom"/>
            <w:hideMark/>
          </w:tcPr>
          <w:p w14:paraId="797BFF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421715 </w:t>
            </w:r>
          </w:p>
        </w:tc>
        <w:tc>
          <w:tcPr>
            <w:tcW w:w="820" w:type="pct"/>
            <w:tcBorders>
              <w:top w:val="nil"/>
              <w:left w:val="nil"/>
              <w:bottom w:val="single" w:sz="4" w:space="0" w:color="auto"/>
              <w:right w:val="single" w:sz="4" w:space="0" w:color="auto"/>
            </w:tcBorders>
            <w:shd w:val="clear" w:color="auto" w:fill="auto"/>
            <w:noWrap/>
            <w:vAlign w:val="bottom"/>
            <w:hideMark/>
          </w:tcPr>
          <w:p w14:paraId="251837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4014 M20X130 10.9</w:t>
            </w:r>
          </w:p>
        </w:tc>
        <w:tc>
          <w:tcPr>
            <w:tcW w:w="116" w:type="pct"/>
            <w:tcBorders>
              <w:top w:val="nil"/>
              <w:left w:val="nil"/>
              <w:bottom w:val="single" w:sz="4" w:space="0" w:color="auto"/>
              <w:right w:val="single" w:sz="4" w:space="0" w:color="auto"/>
            </w:tcBorders>
            <w:shd w:val="clear" w:color="auto" w:fill="auto"/>
            <w:noWrap/>
            <w:vAlign w:val="bottom"/>
            <w:hideMark/>
          </w:tcPr>
          <w:p w14:paraId="2D0C37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B99A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137506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8E61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4739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7737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E85A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6D3F4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C51E0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C2578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47BB3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89512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328673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DE84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8289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421731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D42A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4014 M30X120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725D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729A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9CCB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49A7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9DAC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EE98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4D87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7427E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4D0BF9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F81C8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0F031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A467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FD3E11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00BF5F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5E7771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BD0AB5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F48DC8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93FFC6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6C3F14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60D4C5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737CF3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314A69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A4747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B8CA5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DB305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7DCC9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C238E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B21840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AB4E9B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6EAD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45" w:type="pct"/>
            <w:tcBorders>
              <w:top w:val="nil"/>
              <w:left w:val="nil"/>
              <w:bottom w:val="single" w:sz="4" w:space="0" w:color="auto"/>
              <w:right w:val="single" w:sz="4" w:space="0" w:color="auto"/>
            </w:tcBorders>
            <w:shd w:val="clear" w:color="auto" w:fill="auto"/>
            <w:noWrap/>
            <w:vAlign w:val="bottom"/>
            <w:hideMark/>
          </w:tcPr>
          <w:p w14:paraId="071092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421766 </w:t>
            </w:r>
          </w:p>
        </w:tc>
        <w:tc>
          <w:tcPr>
            <w:tcW w:w="820" w:type="pct"/>
            <w:tcBorders>
              <w:top w:val="nil"/>
              <w:left w:val="nil"/>
              <w:bottom w:val="single" w:sz="4" w:space="0" w:color="auto"/>
              <w:right w:val="single" w:sz="4" w:space="0" w:color="auto"/>
            </w:tcBorders>
            <w:shd w:val="clear" w:color="auto" w:fill="auto"/>
            <w:noWrap/>
            <w:vAlign w:val="bottom"/>
            <w:hideMark/>
          </w:tcPr>
          <w:p w14:paraId="21D076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4014 M30X150 8.8</w:t>
            </w:r>
          </w:p>
        </w:tc>
        <w:tc>
          <w:tcPr>
            <w:tcW w:w="116" w:type="pct"/>
            <w:tcBorders>
              <w:top w:val="nil"/>
              <w:left w:val="nil"/>
              <w:bottom w:val="single" w:sz="4" w:space="0" w:color="auto"/>
              <w:right w:val="single" w:sz="4" w:space="0" w:color="auto"/>
            </w:tcBorders>
            <w:shd w:val="clear" w:color="auto" w:fill="auto"/>
            <w:noWrap/>
            <w:vAlign w:val="bottom"/>
            <w:hideMark/>
          </w:tcPr>
          <w:p w14:paraId="555B92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50C67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37F399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74E91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3DF3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A981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D2DA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817B3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5BC7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0DDF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B5019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AF16B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B044BC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769C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112 </w:t>
            </w:r>
          </w:p>
        </w:tc>
        <w:tc>
          <w:tcPr>
            <w:tcW w:w="445" w:type="pct"/>
            <w:tcBorders>
              <w:top w:val="nil"/>
              <w:left w:val="nil"/>
              <w:bottom w:val="single" w:sz="4" w:space="0" w:color="auto"/>
              <w:right w:val="single" w:sz="4" w:space="0" w:color="auto"/>
            </w:tcBorders>
            <w:shd w:val="clear" w:color="auto" w:fill="auto"/>
            <w:noWrap/>
            <w:vAlign w:val="bottom"/>
            <w:hideMark/>
          </w:tcPr>
          <w:p w14:paraId="364D43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1492314 </w:t>
            </w:r>
          </w:p>
        </w:tc>
        <w:tc>
          <w:tcPr>
            <w:tcW w:w="820" w:type="pct"/>
            <w:tcBorders>
              <w:top w:val="nil"/>
              <w:left w:val="nil"/>
              <w:bottom w:val="single" w:sz="4" w:space="0" w:color="auto"/>
              <w:right w:val="single" w:sz="4" w:space="0" w:color="auto"/>
            </w:tcBorders>
            <w:shd w:val="clear" w:color="auto" w:fill="auto"/>
            <w:noWrap/>
            <w:vAlign w:val="bottom"/>
            <w:hideMark/>
          </w:tcPr>
          <w:p w14:paraId="4D1B39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4014 M30X250 12.9</w:t>
            </w:r>
          </w:p>
        </w:tc>
        <w:tc>
          <w:tcPr>
            <w:tcW w:w="116" w:type="pct"/>
            <w:tcBorders>
              <w:top w:val="nil"/>
              <w:left w:val="nil"/>
              <w:bottom w:val="single" w:sz="4" w:space="0" w:color="auto"/>
              <w:right w:val="single" w:sz="4" w:space="0" w:color="auto"/>
            </w:tcBorders>
            <w:shd w:val="clear" w:color="auto" w:fill="auto"/>
            <w:noWrap/>
            <w:vAlign w:val="bottom"/>
            <w:hideMark/>
          </w:tcPr>
          <w:p w14:paraId="288A6D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9E56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 </w:t>
            </w:r>
          </w:p>
        </w:tc>
        <w:tc>
          <w:tcPr>
            <w:tcW w:w="312" w:type="pct"/>
            <w:tcBorders>
              <w:top w:val="nil"/>
              <w:left w:val="nil"/>
              <w:bottom w:val="single" w:sz="4" w:space="0" w:color="auto"/>
              <w:right w:val="single" w:sz="4" w:space="0" w:color="auto"/>
            </w:tcBorders>
            <w:shd w:val="clear" w:color="auto" w:fill="auto"/>
            <w:noWrap/>
            <w:vAlign w:val="bottom"/>
            <w:hideMark/>
          </w:tcPr>
          <w:p w14:paraId="125F84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7A7F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78720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5F63D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909C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 </w:t>
            </w:r>
          </w:p>
        </w:tc>
        <w:tc>
          <w:tcPr>
            <w:tcW w:w="97" w:type="pct"/>
            <w:tcBorders>
              <w:top w:val="nil"/>
              <w:left w:val="nil"/>
              <w:bottom w:val="single" w:sz="4" w:space="0" w:color="auto"/>
              <w:right w:val="single" w:sz="4" w:space="0" w:color="auto"/>
            </w:tcBorders>
            <w:shd w:val="clear" w:color="auto" w:fill="auto"/>
            <w:noWrap/>
            <w:vAlign w:val="bottom"/>
            <w:hideMark/>
          </w:tcPr>
          <w:p w14:paraId="20D280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9D44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6656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31246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368E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2890D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DD49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 </w:t>
            </w:r>
          </w:p>
        </w:tc>
        <w:tc>
          <w:tcPr>
            <w:tcW w:w="445" w:type="pct"/>
            <w:tcBorders>
              <w:top w:val="nil"/>
              <w:left w:val="nil"/>
              <w:bottom w:val="single" w:sz="4" w:space="0" w:color="auto"/>
              <w:right w:val="single" w:sz="4" w:space="0" w:color="auto"/>
            </w:tcBorders>
            <w:shd w:val="clear" w:color="auto" w:fill="auto"/>
            <w:noWrap/>
            <w:vAlign w:val="bottom"/>
            <w:hideMark/>
          </w:tcPr>
          <w:p w14:paraId="3A5C4C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1802054 </w:t>
            </w:r>
          </w:p>
        </w:tc>
        <w:tc>
          <w:tcPr>
            <w:tcW w:w="820" w:type="pct"/>
            <w:tcBorders>
              <w:top w:val="nil"/>
              <w:left w:val="nil"/>
              <w:bottom w:val="single" w:sz="4" w:space="0" w:color="auto"/>
              <w:right w:val="single" w:sz="4" w:space="0" w:color="auto"/>
            </w:tcBorders>
            <w:shd w:val="clear" w:color="auto" w:fill="auto"/>
            <w:noWrap/>
            <w:vAlign w:val="bottom"/>
            <w:hideMark/>
          </w:tcPr>
          <w:p w14:paraId="01E2D7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 DIN 933 M16X50 PROHROM</w:t>
            </w:r>
          </w:p>
        </w:tc>
        <w:tc>
          <w:tcPr>
            <w:tcW w:w="116" w:type="pct"/>
            <w:tcBorders>
              <w:top w:val="nil"/>
              <w:left w:val="nil"/>
              <w:bottom w:val="single" w:sz="4" w:space="0" w:color="auto"/>
              <w:right w:val="single" w:sz="4" w:space="0" w:color="auto"/>
            </w:tcBorders>
            <w:shd w:val="clear" w:color="auto" w:fill="auto"/>
            <w:noWrap/>
            <w:vAlign w:val="bottom"/>
            <w:hideMark/>
          </w:tcPr>
          <w:p w14:paraId="766987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7F0E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A4E5C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3080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C36D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5B8F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A2F2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7503D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C5752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CF282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E7DA0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48F01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72B29F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4858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 </w:t>
            </w:r>
          </w:p>
        </w:tc>
        <w:tc>
          <w:tcPr>
            <w:tcW w:w="445" w:type="pct"/>
            <w:tcBorders>
              <w:top w:val="nil"/>
              <w:left w:val="nil"/>
              <w:bottom w:val="single" w:sz="4" w:space="0" w:color="auto"/>
              <w:right w:val="single" w:sz="4" w:space="0" w:color="auto"/>
            </w:tcBorders>
            <w:shd w:val="clear" w:color="auto" w:fill="auto"/>
            <w:noWrap/>
            <w:vAlign w:val="bottom"/>
            <w:hideMark/>
          </w:tcPr>
          <w:p w14:paraId="5A855C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1802062 </w:t>
            </w:r>
          </w:p>
        </w:tc>
        <w:tc>
          <w:tcPr>
            <w:tcW w:w="820" w:type="pct"/>
            <w:tcBorders>
              <w:top w:val="nil"/>
              <w:left w:val="nil"/>
              <w:bottom w:val="single" w:sz="4" w:space="0" w:color="auto"/>
              <w:right w:val="single" w:sz="4" w:space="0" w:color="auto"/>
            </w:tcBorders>
            <w:shd w:val="clear" w:color="auto" w:fill="auto"/>
            <w:noWrap/>
            <w:vAlign w:val="bottom"/>
            <w:hideMark/>
          </w:tcPr>
          <w:p w14:paraId="492CAC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 DIN 933 M16X80 PROHROM</w:t>
            </w:r>
          </w:p>
        </w:tc>
        <w:tc>
          <w:tcPr>
            <w:tcW w:w="116" w:type="pct"/>
            <w:tcBorders>
              <w:top w:val="nil"/>
              <w:left w:val="nil"/>
              <w:bottom w:val="single" w:sz="4" w:space="0" w:color="auto"/>
              <w:right w:val="single" w:sz="4" w:space="0" w:color="auto"/>
            </w:tcBorders>
            <w:shd w:val="clear" w:color="auto" w:fill="auto"/>
            <w:noWrap/>
            <w:vAlign w:val="bottom"/>
            <w:hideMark/>
          </w:tcPr>
          <w:p w14:paraId="51EAC7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052B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C6CAF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8496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8B0A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17AC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50ED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CC115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65D7C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B8ACE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71BE7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49D72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571190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F6AD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66D7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416843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6550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D65D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D9CC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883A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324F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1FE6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DC39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9C05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B8E86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5C451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89E1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A18F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1DC7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AA22D77"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EDAA98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5A603B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CE990B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761CBB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DD21D4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0B9094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5A69BC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3B2DBC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FA78F1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A28EE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F49BE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1E5B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9E2C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D216E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685EB5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7B119D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B705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116 </w:t>
            </w:r>
          </w:p>
        </w:tc>
        <w:tc>
          <w:tcPr>
            <w:tcW w:w="445" w:type="pct"/>
            <w:tcBorders>
              <w:top w:val="nil"/>
              <w:left w:val="nil"/>
              <w:bottom w:val="single" w:sz="4" w:space="0" w:color="auto"/>
              <w:right w:val="single" w:sz="4" w:space="0" w:color="auto"/>
            </w:tcBorders>
            <w:shd w:val="clear" w:color="auto" w:fill="auto"/>
            <w:noWrap/>
            <w:vAlign w:val="bottom"/>
            <w:hideMark/>
          </w:tcPr>
          <w:p w14:paraId="6A5310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1147676 </w:t>
            </w:r>
          </w:p>
        </w:tc>
        <w:tc>
          <w:tcPr>
            <w:tcW w:w="820" w:type="pct"/>
            <w:tcBorders>
              <w:top w:val="nil"/>
              <w:left w:val="nil"/>
              <w:bottom w:val="single" w:sz="4" w:space="0" w:color="auto"/>
              <w:right w:val="single" w:sz="4" w:space="0" w:color="auto"/>
            </w:tcBorders>
            <w:shd w:val="clear" w:color="auto" w:fill="auto"/>
            <w:noWrap/>
            <w:vAlign w:val="bottom"/>
            <w:hideMark/>
          </w:tcPr>
          <w:p w14:paraId="0FBFDF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M10X120 5.6</w:t>
            </w:r>
          </w:p>
        </w:tc>
        <w:tc>
          <w:tcPr>
            <w:tcW w:w="116" w:type="pct"/>
            <w:tcBorders>
              <w:top w:val="nil"/>
              <w:left w:val="nil"/>
              <w:bottom w:val="single" w:sz="4" w:space="0" w:color="auto"/>
              <w:right w:val="single" w:sz="4" w:space="0" w:color="auto"/>
            </w:tcBorders>
            <w:shd w:val="clear" w:color="auto" w:fill="auto"/>
            <w:noWrap/>
            <w:vAlign w:val="bottom"/>
            <w:hideMark/>
          </w:tcPr>
          <w:p w14:paraId="4EDCDC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A0202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A2FFA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9BAC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2D66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CAD1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CC47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AE93C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D183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AB67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AA02C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E5E5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1A481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3A42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117 </w:t>
            </w:r>
          </w:p>
        </w:tc>
        <w:tc>
          <w:tcPr>
            <w:tcW w:w="445" w:type="pct"/>
            <w:tcBorders>
              <w:top w:val="nil"/>
              <w:left w:val="nil"/>
              <w:bottom w:val="single" w:sz="4" w:space="0" w:color="auto"/>
              <w:right w:val="single" w:sz="4" w:space="0" w:color="auto"/>
            </w:tcBorders>
            <w:shd w:val="clear" w:color="auto" w:fill="auto"/>
            <w:noWrap/>
            <w:vAlign w:val="bottom"/>
            <w:hideMark/>
          </w:tcPr>
          <w:p w14:paraId="062079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416533 </w:t>
            </w:r>
          </w:p>
        </w:tc>
        <w:tc>
          <w:tcPr>
            <w:tcW w:w="820" w:type="pct"/>
            <w:tcBorders>
              <w:top w:val="nil"/>
              <w:left w:val="nil"/>
              <w:bottom w:val="single" w:sz="4" w:space="0" w:color="auto"/>
              <w:right w:val="single" w:sz="4" w:space="0" w:color="auto"/>
            </w:tcBorders>
            <w:shd w:val="clear" w:color="auto" w:fill="auto"/>
            <w:noWrap/>
            <w:vAlign w:val="bottom"/>
            <w:hideMark/>
          </w:tcPr>
          <w:p w14:paraId="26E9A4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M10X120 8.8</w:t>
            </w:r>
          </w:p>
        </w:tc>
        <w:tc>
          <w:tcPr>
            <w:tcW w:w="116" w:type="pct"/>
            <w:tcBorders>
              <w:top w:val="nil"/>
              <w:left w:val="nil"/>
              <w:bottom w:val="single" w:sz="4" w:space="0" w:color="auto"/>
              <w:right w:val="single" w:sz="4" w:space="0" w:color="auto"/>
            </w:tcBorders>
            <w:shd w:val="clear" w:color="auto" w:fill="auto"/>
            <w:noWrap/>
            <w:vAlign w:val="bottom"/>
            <w:hideMark/>
          </w:tcPr>
          <w:p w14:paraId="6C668E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56815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5195D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9164D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AAB5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088D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21D2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6A50B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C4E1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01FE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77C6C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B6B94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7BD649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4BED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118 </w:t>
            </w:r>
          </w:p>
        </w:tc>
        <w:tc>
          <w:tcPr>
            <w:tcW w:w="445" w:type="pct"/>
            <w:tcBorders>
              <w:top w:val="nil"/>
              <w:left w:val="nil"/>
              <w:bottom w:val="single" w:sz="4" w:space="0" w:color="auto"/>
              <w:right w:val="single" w:sz="4" w:space="0" w:color="auto"/>
            </w:tcBorders>
            <w:shd w:val="clear" w:color="auto" w:fill="auto"/>
            <w:noWrap/>
            <w:vAlign w:val="bottom"/>
            <w:hideMark/>
          </w:tcPr>
          <w:p w14:paraId="6BD0DD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1149903 </w:t>
            </w:r>
          </w:p>
        </w:tc>
        <w:tc>
          <w:tcPr>
            <w:tcW w:w="820" w:type="pct"/>
            <w:tcBorders>
              <w:top w:val="nil"/>
              <w:left w:val="nil"/>
              <w:bottom w:val="single" w:sz="4" w:space="0" w:color="auto"/>
              <w:right w:val="single" w:sz="4" w:space="0" w:color="auto"/>
            </w:tcBorders>
            <w:shd w:val="clear" w:color="auto" w:fill="auto"/>
            <w:noWrap/>
            <w:vAlign w:val="bottom"/>
            <w:hideMark/>
          </w:tcPr>
          <w:p w14:paraId="46C07F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M10X140 8.8</w:t>
            </w:r>
          </w:p>
        </w:tc>
        <w:tc>
          <w:tcPr>
            <w:tcW w:w="116" w:type="pct"/>
            <w:tcBorders>
              <w:top w:val="nil"/>
              <w:left w:val="nil"/>
              <w:bottom w:val="single" w:sz="4" w:space="0" w:color="auto"/>
              <w:right w:val="single" w:sz="4" w:space="0" w:color="auto"/>
            </w:tcBorders>
            <w:shd w:val="clear" w:color="auto" w:fill="auto"/>
            <w:noWrap/>
            <w:vAlign w:val="bottom"/>
            <w:hideMark/>
          </w:tcPr>
          <w:p w14:paraId="61E362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B547B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231B2D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BF3A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3E49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B9559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92E7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DD3B6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0F54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3A05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5E489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6B8A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250E1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7C8BB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119 </w:t>
            </w:r>
          </w:p>
        </w:tc>
        <w:tc>
          <w:tcPr>
            <w:tcW w:w="445" w:type="pct"/>
            <w:tcBorders>
              <w:top w:val="nil"/>
              <w:left w:val="nil"/>
              <w:bottom w:val="single" w:sz="4" w:space="0" w:color="auto"/>
              <w:right w:val="single" w:sz="4" w:space="0" w:color="auto"/>
            </w:tcBorders>
            <w:shd w:val="clear" w:color="auto" w:fill="auto"/>
            <w:noWrap/>
            <w:vAlign w:val="bottom"/>
            <w:hideMark/>
          </w:tcPr>
          <w:p w14:paraId="3ABD36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622133 </w:t>
            </w:r>
          </w:p>
        </w:tc>
        <w:tc>
          <w:tcPr>
            <w:tcW w:w="820" w:type="pct"/>
            <w:tcBorders>
              <w:top w:val="nil"/>
              <w:left w:val="nil"/>
              <w:bottom w:val="single" w:sz="4" w:space="0" w:color="auto"/>
              <w:right w:val="single" w:sz="4" w:space="0" w:color="auto"/>
            </w:tcBorders>
            <w:shd w:val="clear" w:color="auto" w:fill="auto"/>
            <w:noWrap/>
            <w:vAlign w:val="bottom"/>
            <w:hideMark/>
          </w:tcPr>
          <w:p w14:paraId="07D5E1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M10X30 8.8 ZN</w:t>
            </w:r>
          </w:p>
        </w:tc>
        <w:tc>
          <w:tcPr>
            <w:tcW w:w="116" w:type="pct"/>
            <w:tcBorders>
              <w:top w:val="nil"/>
              <w:left w:val="nil"/>
              <w:bottom w:val="single" w:sz="4" w:space="0" w:color="auto"/>
              <w:right w:val="single" w:sz="4" w:space="0" w:color="auto"/>
            </w:tcBorders>
            <w:shd w:val="clear" w:color="auto" w:fill="auto"/>
            <w:noWrap/>
            <w:vAlign w:val="bottom"/>
            <w:hideMark/>
          </w:tcPr>
          <w:p w14:paraId="33303F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1241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0618E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99D2F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2716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89C3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17AD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358D0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13479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5332B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721A4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0A0CE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A0020A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9AB3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445" w:type="pct"/>
            <w:tcBorders>
              <w:top w:val="nil"/>
              <w:left w:val="nil"/>
              <w:bottom w:val="single" w:sz="4" w:space="0" w:color="auto"/>
              <w:right w:val="single" w:sz="4" w:space="0" w:color="auto"/>
            </w:tcBorders>
            <w:shd w:val="clear" w:color="auto" w:fill="auto"/>
            <w:noWrap/>
            <w:vAlign w:val="bottom"/>
            <w:hideMark/>
          </w:tcPr>
          <w:p w14:paraId="35ED5D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416878 </w:t>
            </w:r>
          </w:p>
        </w:tc>
        <w:tc>
          <w:tcPr>
            <w:tcW w:w="820" w:type="pct"/>
            <w:tcBorders>
              <w:top w:val="nil"/>
              <w:left w:val="nil"/>
              <w:bottom w:val="single" w:sz="4" w:space="0" w:color="auto"/>
              <w:right w:val="single" w:sz="4" w:space="0" w:color="auto"/>
            </w:tcBorders>
            <w:shd w:val="clear" w:color="auto" w:fill="auto"/>
            <w:noWrap/>
            <w:vAlign w:val="bottom"/>
            <w:hideMark/>
          </w:tcPr>
          <w:p w14:paraId="6E1A99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M10X40 5.6 ZN</w:t>
            </w:r>
          </w:p>
        </w:tc>
        <w:tc>
          <w:tcPr>
            <w:tcW w:w="116" w:type="pct"/>
            <w:tcBorders>
              <w:top w:val="nil"/>
              <w:left w:val="nil"/>
              <w:bottom w:val="single" w:sz="4" w:space="0" w:color="auto"/>
              <w:right w:val="single" w:sz="4" w:space="0" w:color="auto"/>
            </w:tcBorders>
            <w:shd w:val="clear" w:color="auto" w:fill="auto"/>
            <w:noWrap/>
            <w:vAlign w:val="bottom"/>
            <w:hideMark/>
          </w:tcPr>
          <w:p w14:paraId="0D7313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2B3E8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1AFDEF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D9E7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8695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2F5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598FC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9154E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15F33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549C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F228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90042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4FB080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F108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121 </w:t>
            </w:r>
          </w:p>
        </w:tc>
        <w:tc>
          <w:tcPr>
            <w:tcW w:w="445" w:type="pct"/>
            <w:tcBorders>
              <w:top w:val="nil"/>
              <w:left w:val="nil"/>
              <w:bottom w:val="single" w:sz="4" w:space="0" w:color="auto"/>
              <w:right w:val="single" w:sz="4" w:space="0" w:color="auto"/>
            </w:tcBorders>
            <w:shd w:val="clear" w:color="auto" w:fill="auto"/>
            <w:noWrap/>
            <w:vAlign w:val="bottom"/>
            <w:hideMark/>
          </w:tcPr>
          <w:p w14:paraId="66DEDC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416541 </w:t>
            </w:r>
          </w:p>
        </w:tc>
        <w:tc>
          <w:tcPr>
            <w:tcW w:w="820" w:type="pct"/>
            <w:tcBorders>
              <w:top w:val="nil"/>
              <w:left w:val="nil"/>
              <w:bottom w:val="single" w:sz="4" w:space="0" w:color="auto"/>
              <w:right w:val="single" w:sz="4" w:space="0" w:color="auto"/>
            </w:tcBorders>
            <w:shd w:val="clear" w:color="auto" w:fill="auto"/>
            <w:noWrap/>
            <w:vAlign w:val="bottom"/>
            <w:hideMark/>
          </w:tcPr>
          <w:p w14:paraId="0EADC8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M10X45 10.9</w:t>
            </w:r>
          </w:p>
        </w:tc>
        <w:tc>
          <w:tcPr>
            <w:tcW w:w="116" w:type="pct"/>
            <w:tcBorders>
              <w:top w:val="nil"/>
              <w:left w:val="nil"/>
              <w:bottom w:val="single" w:sz="4" w:space="0" w:color="auto"/>
              <w:right w:val="single" w:sz="4" w:space="0" w:color="auto"/>
            </w:tcBorders>
            <w:shd w:val="clear" w:color="auto" w:fill="auto"/>
            <w:noWrap/>
            <w:vAlign w:val="bottom"/>
            <w:hideMark/>
          </w:tcPr>
          <w:p w14:paraId="3BE269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7EEC9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EBCB5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81BD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4FB7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363E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F7B2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1896A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FC08D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90FAC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94C56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08CCF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E50F9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70FD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C9F6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416800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10D1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3077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575D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B14E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28D4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73F8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15A4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4E30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E989D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D3B7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8325F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94A9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31DC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45CAD1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294D03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204306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5C1031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8A1050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44B2F7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369CCF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CE8F18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F87958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F81083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424A5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CF7C8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8D322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CE20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CCFBD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78B1B43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E1C556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268AA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123 </w:t>
            </w:r>
          </w:p>
        </w:tc>
        <w:tc>
          <w:tcPr>
            <w:tcW w:w="445" w:type="pct"/>
            <w:tcBorders>
              <w:top w:val="nil"/>
              <w:left w:val="nil"/>
              <w:bottom w:val="single" w:sz="4" w:space="0" w:color="auto"/>
              <w:right w:val="single" w:sz="4" w:space="0" w:color="auto"/>
            </w:tcBorders>
            <w:shd w:val="clear" w:color="auto" w:fill="auto"/>
            <w:noWrap/>
            <w:vAlign w:val="bottom"/>
            <w:hideMark/>
          </w:tcPr>
          <w:p w14:paraId="0454D5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416940 </w:t>
            </w:r>
          </w:p>
        </w:tc>
        <w:tc>
          <w:tcPr>
            <w:tcW w:w="820" w:type="pct"/>
            <w:tcBorders>
              <w:top w:val="nil"/>
              <w:left w:val="nil"/>
              <w:bottom w:val="single" w:sz="4" w:space="0" w:color="auto"/>
              <w:right w:val="single" w:sz="4" w:space="0" w:color="auto"/>
            </w:tcBorders>
            <w:shd w:val="clear" w:color="auto" w:fill="auto"/>
            <w:noWrap/>
            <w:vAlign w:val="bottom"/>
            <w:hideMark/>
          </w:tcPr>
          <w:p w14:paraId="45837A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M10X50 5.6 ZN</w:t>
            </w:r>
          </w:p>
        </w:tc>
        <w:tc>
          <w:tcPr>
            <w:tcW w:w="116" w:type="pct"/>
            <w:tcBorders>
              <w:top w:val="nil"/>
              <w:left w:val="nil"/>
              <w:bottom w:val="single" w:sz="4" w:space="0" w:color="auto"/>
              <w:right w:val="single" w:sz="4" w:space="0" w:color="auto"/>
            </w:tcBorders>
            <w:shd w:val="clear" w:color="auto" w:fill="auto"/>
            <w:noWrap/>
            <w:vAlign w:val="bottom"/>
            <w:hideMark/>
          </w:tcPr>
          <w:p w14:paraId="6005AF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2F82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1ABE13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F209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5112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2E8B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BD27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28ABBF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FF0CC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3F4C0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F8430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D49AA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2FEA8B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04BA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8097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1149873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5261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M10X50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6AC1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895E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09F8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938A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28FD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8B21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86CA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B1714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F6F75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20D8B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CBA0A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384D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A1E511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E9A1ED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99EBD3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9CE732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024563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D0D4F6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2AC1C2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FC1CAA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876BF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E46992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56E81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B7D23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CC4F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0EBE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FA42C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0854D93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6FEA2C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87889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125 </w:t>
            </w:r>
          </w:p>
        </w:tc>
        <w:tc>
          <w:tcPr>
            <w:tcW w:w="445" w:type="pct"/>
            <w:tcBorders>
              <w:top w:val="nil"/>
              <w:left w:val="nil"/>
              <w:bottom w:val="single" w:sz="4" w:space="0" w:color="auto"/>
              <w:right w:val="single" w:sz="4" w:space="0" w:color="auto"/>
            </w:tcBorders>
            <w:shd w:val="clear" w:color="auto" w:fill="auto"/>
            <w:noWrap/>
            <w:vAlign w:val="bottom"/>
            <w:hideMark/>
          </w:tcPr>
          <w:p w14:paraId="733E1F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416894 </w:t>
            </w:r>
          </w:p>
        </w:tc>
        <w:tc>
          <w:tcPr>
            <w:tcW w:w="820" w:type="pct"/>
            <w:tcBorders>
              <w:top w:val="nil"/>
              <w:left w:val="nil"/>
              <w:bottom w:val="single" w:sz="4" w:space="0" w:color="auto"/>
              <w:right w:val="single" w:sz="4" w:space="0" w:color="auto"/>
            </w:tcBorders>
            <w:shd w:val="clear" w:color="auto" w:fill="auto"/>
            <w:noWrap/>
            <w:vAlign w:val="bottom"/>
            <w:hideMark/>
          </w:tcPr>
          <w:p w14:paraId="314A5A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0C73FA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5EBA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534E9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F5E0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B266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25E5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E642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B8499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9075A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17BD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C365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2B6C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67E0ED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B78E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126 </w:t>
            </w:r>
          </w:p>
        </w:tc>
        <w:tc>
          <w:tcPr>
            <w:tcW w:w="445" w:type="pct"/>
            <w:tcBorders>
              <w:top w:val="nil"/>
              <w:left w:val="nil"/>
              <w:bottom w:val="single" w:sz="4" w:space="0" w:color="auto"/>
              <w:right w:val="single" w:sz="4" w:space="0" w:color="auto"/>
            </w:tcBorders>
            <w:shd w:val="clear" w:color="auto" w:fill="auto"/>
            <w:noWrap/>
            <w:vAlign w:val="bottom"/>
            <w:hideMark/>
          </w:tcPr>
          <w:p w14:paraId="29E949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416908 </w:t>
            </w:r>
          </w:p>
        </w:tc>
        <w:tc>
          <w:tcPr>
            <w:tcW w:w="820" w:type="pct"/>
            <w:tcBorders>
              <w:top w:val="nil"/>
              <w:left w:val="nil"/>
              <w:bottom w:val="single" w:sz="4" w:space="0" w:color="auto"/>
              <w:right w:val="single" w:sz="4" w:space="0" w:color="auto"/>
            </w:tcBorders>
            <w:shd w:val="clear" w:color="auto" w:fill="auto"/>
            <w:noWrap/>
            <w:vAlign w:val="bottom"/>
            <w:hideMark/>
          </w:tcPr>
          <w:p w14:paraId="75AD1F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M10X80 5.6 ZN</w:t>
            </w:r>
          </w:p>
        </w:tc>
        <w:tc>
          <w:tcPr>
            <w:tcW w:w="116" w:type="pct"/>
            <w:tcBorders>
              <w:top w:val="nil"/>
              <w:left w:val="nil"/>
              <w:bottom w:val="single" w:sz="4" w:space="0" w:color="auto"/>
              <w:right w:val="single" w:sz="4" w:space="0" w:color="auto"/>
            </w:tcBorders>
            <w:shd w:val="clear" w:color="auto" w:fill="auto"/>
            <w:noWrap/>
            <w:vAlign w:val="bottom"/>
            <w:hideMark/>
          </w:tcPr>
          <w:p w14:paraId="0D8F21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70066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56FA5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2F26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F64D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17B3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4901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5BF08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A563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E7BC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82478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A34CB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13E989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0D21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B812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416525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B280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M10X80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F675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FFB7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3B65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A090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CC6E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C0BB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E4EB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83E63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C8421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3FE34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A3D89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C352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97ED78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9707CA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B6BA59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BBC097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7C3E6E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7D3EF9"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CE5AC3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20DEC4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B2DBE7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4F0222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B5A62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58DDE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9A77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6E09D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2124B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2D9683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2817C6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1FF5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0A6E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1147900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39AF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1610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816B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F9C3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C99A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3C3C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E4AD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EA83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7AB658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6609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779B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8856B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8410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714BBF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C8EE31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0AB01D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723AB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84385B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6E108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67DE53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6CF295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472284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A8009AE"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D0022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939E9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B2D2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4A84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5B800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EFE913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8ADB01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7B27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129 </w:t>
            </w:r>
          </w:p>
        </w:tc>
        <w:tc>
          <w:tcPr>
            <w:tcW w:w="445" w:type="pct"/>
            <w:tcBorders>
              <w:top w:val="nil"/>
              <w:left w:val="nil"/>
              <w:bottom w:val="single" w:sz="4" w:space="0" w:color="auto"/>
              <w:right w:val="single" w:sz="4" w:space="0" w:color="auto"/>
            </w:tcBorders>
            <w:shd w:val="clear" w:color="auto" w:fill="auto"/>
            <w:noWrap/>
            <w:vAlign w:val="bottom"/>
            <w:hideMark/>
          </w:tcPr>
          <w:p w14:paraId="3C98EC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1602446 </w:t>
            </w:r>
          </w:p>
        </w:tc>
        <w:tc>
          <w:tcPr>
            <w:tcW w:w="820" w:type="pct"/>
            <w:tcBorders>
              <w:top w:val="nil"/>
              <w:left w:val="nil"/>
              <w:bottom w:val="single" w:sz="4" w:space="0" w:color="auto"/>
              <w:right w:val="single" w:sz="4" w:space="0" w:color="auto"/>
            </w:tcBorders>
            <w:shd w:val="clear" w:color="auto" w:fill="auto"/>
            <w:noWrap/>
            <w:vAlign w:val="bottom"/>
            <w:hideMark/>
          </w:tcPr>
          <w:p w14:paraId="51ACA6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M12X100 8.8</w:t>
            </w:r>
          </w:p>
        </w:tc>
        <w:tc>
          <w:tcPr>
            <w:tcW w:w="116" w:type="pct"/>
            <w:tcBorders>
              <w:top w:val="nil"/>
              <w:left w:val="nil"/>
              <w:bottom w:val="single" w:sz="4" w:space="0" w:color="auto"/>
              <w:right w:val="single" w:sz="4" w:space="0" w:color="auto"/>
            </w:tcBorders>
            <w:shd w:val="clear" w:color="auto" w:fill="auto"/>
            <w:noWrap/>
            <w:vAlign w:val="bottom"/>
            <w:hideMark/>
          </w:tcPr>
          <w:p w14:paraId="678C8A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B381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26E7E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014D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058D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059A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0A4E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691B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43BD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D9F2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2F9A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4BE5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BA1405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4910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130 </w:t>
            </w:r>
          </w:p>
        </w:tc>
        <w:tc>
          <w:tcPr>
            <w:tcW w:w="445" w:type="pct"/>
            <w:tcBorders>
              <w:top w:val="nil"/>
              <w:left w:val="nil"/>
              <w:bottom w:val="single" w:sz="4" w:space="0" w:color="auto"/>
              <w:right w:val="single" w:sz="4" w:space="0" w:color="auto"/>
            </w:tcBorders>
            <w:shd w:val="clear" w:color="auto" w:fill="auto"/>
            <w:noWrap/>
            <w:vAlign w:val="bottom"/>
            <w:hideMark/>
          </w:tcPr>
          <w:p w14:paraId="2019A6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416444 </w:t>
            </w:r>
          </w:p>
        </w:tc>
        <w:tc>
          <w:tcPr>
            <w:tcW w:w="820" w:type="pct"/>
            <w:tcBorders>
              <w:top w:val="nil"/>
              <w:left w:val="nil"/>
              <w:bottom w:val="single" w:sz="4" w:space="0" w:color="auto"/>
              <w:right w:val="single" w:sz="4" w:space="0" w:color="auto"/>
            </w:tcBorders>
            <w:shd w:val="clear" w:color="auto" w:fill="auto"/>
            <w:noWrap/>
            <w:vAlign w:val="bottom"/>
            <w:hideMark/>
          </w:tcPr>
          <w:p w14:paraId="131B85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M12X120 8.8</w:t>
            </w:r>
          </w:p>
        </w:tc>
        <w:tc>
          <w:tcPr>
            <w:tcW w:w="116" w:type="pct"/>
            <w:tcBorders>
              <w:top w:val="nil"/>
              <w:left w:val="nil"/>
              <w:bottom w:val="single" w:sz="4" w:space="0" w:color="auto"/>
              <w:right w:val="single" w:sz="4" w:space="0" w:color="auto"/>
            </w:tcBorders>
            <w:shd w:val="clear" w:color="auto" w:fill="auto"/>
            <w:noWrap/>
            <w:vAlign w:val="bottom"/>
            <w:hideMark/>
          </w:tcPr>
          <w:p w14:paraId="21D1CD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BC9E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7172E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68F2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35DE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596A5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5DA4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66D48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7A5C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3008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BB9D6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35C01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A5AC17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2E23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131 </w:t>
            </w:r>
          </w:p>
        </w:tc>
        <w:tc>
          <w:tcPr>
            <w:tcW w:w="445" w:type="pct"/>
            <w:tcBorders>
              <w:top w:val="nil"/>
              <w:left w:val="nil"/>
              <w:bottom w:val="single" w:sz="4" w:space="0" w:color="auto"/>
              <w:right w:val="single" w:sz="4" w:space="0" w:color="auto"/>
            </w:tcBorders>
            <w:shd w:val="clear" w:color="auto" w:fill="auto"/>
            <w:noWrap/>
            <w:vAlign w:val="bottom"/>
            <w:hideMark/>
          </w:tcPr>
          <w:p w14:paraId="391B3D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1147919 </w:t>
            </w:r>
          </w:p>
        </w:tc>
        <w:tc>
          <w:tcPr>
            <w:tcW w:w="820" w:type="pct"/>
            <w:tcBorders>
              <w:top w:val="nil"/>
              <w:left w:val="nil"/>
              <w:bottom w:val="single" w:sz="4" w:space="0" w:color="auto"/>
              <w:right w:val="single" w:sz="4" w:space="0" w:color="auto"/>
            </w:tcBorders>
            <w:shd w:val="clear" w:color="auto" w:fill="auto"/>
            <w:noWrap/>
            <w:vAlign w:val="bottom"/>
            <w:hideMark/>
          </w:tcPr>
          <w:p w14:paraId="651AC9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M12X140 5.6</w:t>
            </w:r>
          </w:p>
        </w:tc>
        <w:tc>
          <w:tcPr>
            <w:tcW w:w="116" w:type="pct"/>
            <w:tcBorders>
              <w:top w:val="nil"/>
              <w:left w:val="nil"/>
              <w:bottom w:val="single" w:sz="4" w:space="0" w:color="auto"/>
              <w:right w:val="single" w:sz="4" w:space="0" w:color="auto"/>
            </w:tcBorders>
            <w:shd w:val="clear" w:color="auto" w:fill="auto"/>
            <w:noWrap/>
            <w:vAlign w:val="bottom"/>
            <w:hideMark/>
          </w:tcPr>
          <w:p w14:paraId="4F9FED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64A2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0C946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995E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AD84A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AFF0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AAB8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E7F15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C6CFC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2A48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D3945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91FF7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A593EF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BD6B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132 </w:t>
            </w:r>
          </w:p>
        </w:tc>
        <w:tc>
          <w:tcPr>
            <w:tcW w:w="445" w:type="pct"/>
            <w:tcBorders>
              <w:top w:val="nil"/>
              <w:left w:val="nil"/>
              <w:bottom w:val="single" w:sz="4" w:space="0" w:color="auto"/>
              <w:right w:val="single" w:sz="4" w:space="0" w:color="auto"/>
            </w:tcBorders>
            <w:shd w:val="clear" w:color="auto" w:fill="auto"/>
            <w:noWrap/>
            <w:vAlign w:val="bottom"/>
            <w:hideMark/>
          </w:tcPr>
          <w:p w14:paraId="3BDB2C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1149938 </w:t>
            </w:r>
          </w:p>
        </w:tc>
        <w:tc>
          <w:tcPr>
            <w:tcW w:w="820" w:type="pct"/>
            <w:tcBorders>
              <w:top w:val="nil"/>
              <w:left w:val="nil"/>
              <w:bottom w:val="single" w:sz="4" w:space="0" w:color="auto"/>
              <w:right w:val="single" w:sz="4" w:space="0" w:color="auto"/>
            </w:tcBorders>
            <w:shd w:val="clear" w:color="auto" w:fill="auto"/>
            <w:noWrap/>
            <w:vAlign w:val="bottom"/>
            <w:hideMark/>
          </w:tcPr>
          <w:p w14:paraId="624B86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M12X150 8.8</w:t>
            </w:r>
          </w:p>
        </w:tc>
        <w:tc>
          <w:tcPr>
            <w:tcW w:w="116" w:type="pct"/>
            <w:tcBorders>
              <w:top w:val="nil"/>
              <w:left w:val="nil"/>
              <w:bottom w:val="single" w:sz="4" w:space="0" w:color="auto"/>
              <w:right w:val="single" w:sz="4" w:space="0" w:color="auto"/>
            </w:tcBorders>
            <w:shd w:val="clear" w:color="auto" w:fill="auto"/>
            <w:noWrap/>
            <w:vAlign w:val="bottom"/>
            <w:hideMark/>
          </w:tcPr>
          <w:p w14:paraId="0660E8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B2EE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17D0B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271F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E2EC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852E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68A2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D2F46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9FE9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6C5CA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F550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A2AE3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3B1039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D13D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133 </w:t>
            </w:r>
          </w:p>
        </w:tc>
        <w:tc>
          <w:tcPr>
            <w:tcW w:w="445" w:type="pct"/>
            <w:tcBorders>
              <w:top w:val="nil"/>
              <w:left w:val="nil"/>
              <w:bottom w:val="single" w:sz="4" w:space="0" w:color="auto"/>
              <w:right w:val="single" w:sz="4" w:space="0" w:color="auto"/>
            </w:tcBorders>
            <w:shd w:val="clear" w:color="auto" w:fill="auto"/>
            <w:noWrap/>
            <w:vAlign w:val="bottom"/>
            <w:hideMark/>
          </w:tcPr>
          <w:p w14:paraId="62316B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1149946 </w:t>
            </w:r>
          </w:p>
        </w:tc>
        <w:tc>
          <w:tcPr>
            <w:tcW w:w="820" w:type="pct"/>
            <w:tcBorders>
              <w:top w:val="nil"/>
              <w:left w:val="nil"/>
              <w:bottom w:val="single" w:sz="4" w:space="0" w:color="auto"/>
              <w:right w:val="single" w:sz="4" w:space="0" w:color="auto"/>
            </w:tcBorders>
            <w:shd w:val="clear" w:color="auto" w:fill="auto"/>
            <w:noWrap/>
            <w:vAlign w:val="bottom"/>
            <w:hideMark/>
          </w:tcPr>
          <w:p w14:paraId="1CF264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M12X160 8.8</w:t>
            </w:r>
          </w:p>
        </w:tc>
        <w:tc>
          <w:tcPr>
            <w:tcW w:w="116" w:type="pct"/>
            <w:tcBorders>
              <w:top w:val="nil"/>
              <w:left w:val="nil"/>
              <w:bottom w:val="single" w:sz="4" w:space="0" w:color="auto"/>
              <w:right w:val="single" w:sz="4" w:space="0" w:color="auto"/>
            </w:tcBorders>
            <w:shd w:val="clear" w:color="auto" w:fill="auto"/>
            <w:noWrap/>
            <w:vAlign w:val="bottom"/>
            <w:hideMark/>
          </w:tcPr>
          <w:p w14:paraId="19F516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A6AF7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24A396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D913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BC41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2791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16E1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62D418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DC650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F8BA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01B06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7D724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BDD79D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E3DA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134 </w:t>
            </w:r>
          </w:p>
        </w:tc>
        <w:tc>
          <w:tcPr>
            <w:tcW w:w="445" w:type="pct"/>
            <w:tcBorders>
              <w:top w:val="nil"/>
              <w:left w:val="nil"/>
              <w:bottom w:val="single" w:sz="4" w:space="0" w:color="auto"/>
              <w:right w:val="single" w:sz="4" w:space="0" w:color="auto"/>
            </w:tcBorders>
            <w:shd w:val="clear" w:color="auto" w:fill="auto"/>
            <w:noWrap/>
            <w:vAlign w:val="bottom"/>
            <w:hideMark/>
          </w:tcPr>
          <w:p w14:paraId="68404D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913979 </w:t>
            </w:r>
          </w:p>
        </w:tc>
        <w:tc>
          <w:tcPr>
            <w:tcW w:w="820" w:type="pct"/>
            <w:tcBorders>
              <w:top w:val="nil"/>
              <w:left w:val="nil"/>
              <w:bottom w:val="single" w:sz="4" w:space="0" w:color="auto"/>
              <w:right w:val="single" w:sz="4" w:space="0" w:color="auto"/>
            </w:tcBorders>
            <w:shd w:val="clear" w:color="auto" w:fill="auto"/>
            <w:noWrap/>
            <w:vAlign w:val="bottom"/>
            <w:hideMark/>
          </w:tcPr>
          <w:p w14:paraId="05F3FF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M12X190</w:t>
            </w:r>
          </w:p>
        </w:tc>
        <w:tc>
          <w:tcPr>
            <w:tcW w:w="116" w:type="pct"/>
            <w:tcBorders>
              <w:top w:val="nil"/>
              <w:left w:val="nil"/>
              <w:bottom w:val="single" w:sz="4" w:space="0" w:color="auto"/>
              <w:right w:val="single" w:sz="4" w:space="0" w:color="auto"/>
            </w:tcBorders>
            <w:shd w:val="clear" w:color="auto" w:fill="auto"/>
            <w:noWrap/>
            <w:vAlign w:val="bottom"/>
            <w:hideMark/>
          </w:tcPr>
          <w:p w14:paraId="7C9C58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0DC2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BE455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A178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92C7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EDD3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D668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58521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6A87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D656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D222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1858F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E3E97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97C3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135 </w:t>
            </w:r>
          </w:p>
        </w:tc>
        <w:tc>
          <w:tcPr>
            <w:tcW w:w="445" w:type="pct"/>
            <w:tcBorders>
              <w:top w:val="nil"/>
              <w:left w:val="nil"/>
              <w:bottom w:val="single" w:sz="4" w:space="0" w:color="auto"/>
              <w:right w:val="single" w:sz="4" w:space="0" w:color="auto"/>
            </w:tcBorders>
            <w:shd w:val="clear" w:color="auto" w:fill="auto"/>
            <w:noWrap/>
            <w:vAlign w:val="bottom"/>
            <w:hideMark/>
          </w:tcPr>
          <w:p w14:paraId="6B39F7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622222 </w:t>
            </w:r>
          </w:p>
        </w:tc>
        <w:tc>
          <w:tcPr>
            <w:tcW w:w="820" w:type="pct"/>
            <w:tcBorders>
              <w:top w:val="nil"/>
              <w:left w:val="nil"/>
              <w:bottom w:val="single" w:sz="4" w:space="0" w:color="auto"/>
              <w:right w:val="single" w:sz="4" w:space="0" w:color="auto"/>
            </w:tcBorders>
            <w:shd w:val="clear" w:color="auto" w:fill="auto"/>
            <w:noWrap/>
            <w:vAlign w:val="bottom"/>
            <w:hideMark/>
          </w:tcPr>
          <w:p w14:paraId="29E139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M12X30 8.8 ZN</w:t>
            </w:r>
          </w:p>
        </w:tc>
        <w:tc>
          <w:tcPr>
            <w:tcW w:w="116" w:type="pct"/>
            <w:tcBorders>
              <w:top w:val="nil"/>
              <w:left w:val="nil"/>
              <w:bottom w:val="single" w:sz="4" w:space="0" w:color="auto"/>
              <w:right w:val="single" w:sz="4" w:space="0" w:color="auto"/>
            </w:tcBorders>
            <w:shd w:val="clear" w:color="auto" w:fill="auto"/>
            <w:noWrap/>
            <w:vAlign w:val="bottom"/>
            <w:hideMark/>
          </w:tcPr>
          <w:p w14:paraId="405718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84CBE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633FD2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8C9B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31AF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2D7F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70E6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A374F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56F1D1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15F424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229A7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30257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6CC4C2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80993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136 </w:t>
            </w:r>
          </w:p>
        </w:tc>
        <w:tc>
          <w:tcPr>
            <w:tcW w:w="445" w:type="pct"/>
            <w:tcBorders>
              <w:top w:val="nil"/>
              <w:left w:val="nil"/>
              <w:bottom w:val="single" w:sz="4" w:space="0" w:color="auto"/>
              <w:right w:val="single" w:sz="4" w:space="0" w:color="auto"/>
            </w:tcBorders>
            <w:shd w:val="clear" w:color="auto" w:fill="auto"/>
            <w:noWrap/>
            <w:vAlign w:val="bottom"/>
            <w:hideMark/>
          </w:tcPr>
          <w:p w14:paraId="1D8330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416592 </w:t>
            </w:r>
          </w:p>
        </w:tc>
        <w:tc>
          <w:tcPr>
            <w:tcW w:w="820" w:type="pct"/>
            <w:tcBorders>
              <w:top w:val="nil"/>
              <w:left w:val="nil"/>
              <w:bottom w:val="single" w:sz="4" w:space="0" w:color="auto"/>
              <w:right w:val="single" w:sz="4" w:space="0" w:color="auto"/>
            </w:tcBorders>
            <w:shd w:val="clear" w:color="auto" w:fill="auto"/>
            <w:noWrap/>
            <w:vAlign w:val="bottom"/>
            <w:hideMark/>
          </w:tcPr>
          <w:p w14:paraId="4CF5A2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M12X40 5.6</w:t>
            </w:r>
          </w:p>
        </w:tc>
        <w:tc>
          <w:tcPr>
            <w:tcW w:w="116" w:type="pct"/>
            <w:tcBorders>
              <w:top w:val="nil"/>
              <w:left w:val="nil"/>
              <w:bottom w:val="single" w:sz="4" w:space="0" w:color="auto"/>
              <w:right w:val="single" w:sz="4" w:space="0" w:color="auto"/>
            </w:tcBorders>
            <w:shd w:val="clear" w:color="auto" w:fill="auto"/>
            <w:noWrap/>
            <w:vAlign w:val="bottom"/>
            <w:hideMark/>
          </w:tcPr>
          <w:p w14:paraId="06581B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14B0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3200 </w:t>
            </w:r>
          </w:p>
        </w:tc>
        <w:tc>
          <w:tcPr>
            <w:tcW w:w="312" w:type="pct"/>
            <w:tcBorders>
              <w:top w:val="nil"/>
              <w:left w:val="nil"/>
              <w:bottom w:val="single" w:sz="4" w:space="0" w:color="auto"/>
              <w:right w:val="single" w:sz="4" w:space="0" w:color="auto"/>
            </w:tcBorders>
            <w:shd w:val="clear" w:color="auto" w:fill="auto"/>
            <w:noWrap/>
            <w:vAlign w:val="bottom"/>
            <w:hideMark/>
          </w:tcPr>
          <w:p w14:paraId="1DD63C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D4AC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EFF8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27C5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BE9C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3200 </w:t>
            </w:r>
          </w:p>
        </w:tc>
        <w:tc>
          <w:tcPr>
            <w:tcW w:w="97" w:type="pct"/>
            <w:tcBorders>
              <w:top w:val="nil"/>
              <w:left w:val="nil"/>
              <w:bottom w:val="single" w:sz="4" w:space="0" w:color="auto"/>
              <w:right w:val="single" w:sz="4" w:space="0" w:color="auto"/>
            </w:tcBorders>
            <w:shd w:val="clear" w:color="auto" w:fill="auto"/>
            <w:noWrap/>
            <w:vAlign w:val="bottom"/>
            <w:hideMark/>
          </w:tcPr>
          <w:p w14:paraId="4F887C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20ECC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D144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4A4E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B2B4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30167D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692C6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137 </w:t>
            </w:r>
          </w:p>
        </w:tc>
        <w:tc>
          <w:tcPr>
            <w:tcW w:w="445" w:type="pct"/>
            <w:tcBorders>
              <w:top w:val="nil"/>
              <w:left w:val="nil"/>
              <w:bottom w:val="single" w:sz="4" w:space="0" w:color="auto"/>
              <w:right w:val="single" w:sz="4" w:space="0" w:color="auto"/>
            </w:tcBorders>
            <w:shd w:val="clear" w:color="auto" w:fill="auto"/>
            <w:noWrap/>
            <w:vAlign w:val="bottom"/>
            <w:hideMark/>
          </w:tcPr>
          <w:p w14:paraId="17C745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416614 </w:t>
            </w:r>
          </w:p>
        </w:tc>
        <w:tc>
          <w:tcPr>
            <w:tcW w:w="820" w:type="pct"/>
            <w:tcBorders>
              <w:top w:val="nil"/>
              <w:left w:val="nil"/>
              <w:bottom w:val="single" w:sz="4" w:space="0" w:color="auto"/>
              <w:right w:val="single" w:sz="4" w:space="0" w:color="auto"/>
            </w:tcBorders>
            <w:shd w:val="clear" w:color="auto" w:fill="auto"/>
            <w:noWrap/>
            <w:vAlign w:val="bottom"/>
            <w:hideMark/>
          </w:tcPr>
          <w:p w14:paraId="52B814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M12X40 5.6 ZN</w:t>
            </w:r>
          </w:p>
        </w:tc>
        <w:tc>
          <w:tcPr>
            <w:tcW w:w="116" w:type="pct"/>
            <w:tcBorders>
              <w:top w:val="nil"/>
              <w:left w:val="nil"/>
              <w:bottom w:val="single" w:sz="4" w:space="0" w:color="auto"/>
              <w:right w:val="single" w:sz="4" w:space="0" w:color="auto"/>
            </w:tcBorders>
            <w:shd w:val="clear" w:color="auto" w:fill="auto"/>
            <w:noWrap/>
            <w:vAlign w:val="bottom"/>
            <w:hideMark/>
          </w:tcPr>
          <w:p w14:paraId="7B075A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2601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10A46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4403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547D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263CB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80C5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C1F1D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0B9C1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136E9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2A4B6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3F1EC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22EDA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FAA7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FCDE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416320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E111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5884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E20B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D01A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86C3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0892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F28E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5BC5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EC3FA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F6BC4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46BA6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0D200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6B3D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102605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B04FD0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96D01E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5EF433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6F1E99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9B65E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9A1282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68E6D2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0FF781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3AE15C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885E8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42711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D1A1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3EFB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D53E8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6FA079A"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576642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3772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139 </w:t>
            </w:r>
          </w:p>
        </w:tc>
        <w:tc>
          <w:tcPr>
            <w:tcW w:w="445" w:type="pct"/>
            <w:tcBorders>
              <w:top w:val="nil"/>
              <w:left w:val="nil"/>
              <w:bottom w:val="single" w:sz="4" w:space="0" w:color="auto"/>
              <w:right w:val="single" w:sz="4" w:space="0" w:color="auto"/>
            </w:tcBorders>
            <w:shd w:val="clear" w:color="auto" w:fill="auto"/>
            <w:noWrap/>
            <w:vAlign w:val="bottom"/>
            <w:hideMark/>
          </w:tcPr>
          <w:p w14:paraId="413DEF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416746 </w:t>
            </w:r>
          </w:p>
        </w:tc>
        <w:tc>
          <w:tcPr>
            <w:tcW w:w="820" w:type="pct"/>
            <w:tcBorders>
              <w:top w:val="nil"/>
              <w:left w:val="nil"/>
              <w:bottom w:val="single" w:sz="4" w:space="0" w:color="auto"/>
              <w:right w:val="single" w:sz="4" w:space="0" w:color="auto"/>
            </w:tcBorders>
            <w:shd w:val="clear" w:color="auto" w:fill="auto"/>
            <w:noWrap/>
            <w:vAlign w:val="bottom"/>
            <w:hideMark/>
          </w:tcPr>
          <w:p w14:paraId="00137D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M12X45 5.6 ZN</w:t>
            </w:r>
          </w:p>
        </w:tc>
        <w:tc>
          <w:tcPr>
            <w:tcW w:w="116" w:type="pct"/>
            <w:tcBorders>
              <w:top w:val="nil"/>
              <w:left w:val="nil"/>
              <w:bottom w:val="single" w:sz="4" w:space="0" w:color="auto"/>
              <w:right w:val="single" w:sz="4" w:space="0" w:color="auto"/>
            </w:tcBorders>
            <w:shd w:val="clear" w:color="auto" w:fill="auto"/>
            <w:noWrap/>
            <w:vAlign w:val="bottom"/>
            <w:hideMark/>
          </w:tcPr>
          <w:p w14:paraId="06BF87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BE2F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312" w:type="pct"/>
            <w:tcBorders>
              <w:top w:val="nil"/>
              <w:left w:val="nil"/>
              <w:bottom w:val="single" w:sz="4" w:space="0" w:color="auto"/>
              <w:right w:val="single" w:sz="4" w:space="0" w:color="auto"/>
            </w:tcBorders>
            <w:shd w:val="clear" w:color="auto" w:fill="auto"/>
            <w:noWrap/>
            <w:vAlign w:val="bottom"/>
            <w:hideMark/>
          </w:tcPr>
          <w:p w14:paraId="27347F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3FFC8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BC9B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9696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0927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024230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04E05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C40EB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194AB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F8A3D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980B85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F762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8366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416630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0B11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99E6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199C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2200 </w:t>
            </w:r>
          </w:p>
        </w:tc>
        <w:tc>
          <w:tcPr>
            <w:tcW w:w="312" w:type="pct"/>
            <w:tcBorders>
              <w:top w:val="nil"/>
              <w:left w:val="nil"/>
              <w:bottom w:val="single" w:sz="4" w:space="0" w:color="auto"/>
              <w:right w:val="single" w:sz="4" w:space="0" w:color="auto"/>
            </w:tcBorders>
            <w:shd w:val="clear" w:color="auto" w:fill="auto"/>
            <w:noWrap/>
            <w:vAlign w:val="bottom"/>
            <w:hideMark/>
          </w:tcPr>
          <w:p w14:paraId="139ED9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0CB6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BCD3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17D8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EA56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B000C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BE38E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3E94E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7DCE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D6011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EC6DE7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A2C507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1170EC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C9E378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CC4934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C52D9D9"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617BFF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F819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0325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C4FF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96F4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5E2CE5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B79A7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528DB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B718D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E4316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4A57F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E50A6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141 </w:t>
            </w:r>
          </w:p>
        </w:tc>
        <w:tc>
          <w:tcPr>
            <w:tcW w:w="445" w:type="pct"/>
            <w:tcBorders>
              <w:top w:val="nil"/>
              <w:left w:val="nil"/>
              <w:bottom w:val="single" w:sz="4" w:space="0" w:color="auto"/>
              <w:right w:val="single" w:sz="4" w:space="0" w:color="auto"/>
            </w:tcBorders>
            <w:shd w:val="clear" w:color="auto" w:fill="auto"/>
            <w:noWrap/>
            <w:vAlign w:val="bottom"/>
            <w:hideMark/>
          </w:tcPr>
          <w:p w14:paraId="771872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416339 </w:t>
            </w:r>
          </w:p>
        </w:tc>
        <w:tc>
          <w:tcPr>
            <w:tcW w:w="820" w:type="pct"/>
            <w:tcBorders>
              <w:top w:val="nil"/>
              <w:left w:val="nil"/>
              <w:bottom w:val="single" w:sz="4" w:space="0" w:color="auto"/>
              <w:right w:val="single" w:sz="4" w:space="0" w:color="auto"/>
            </w:tcBorders>
            <w:shd w:val="clear" w:color="auto" w:fill="auto"/>
            <w:noWrap/>
            <w:vAlign w:val="bottom"/>
            <w:hideMark/>
          </w:tcPr>
          <w:p w14:paraId="7FE01A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M12X50 8.8</w:t>
            </w:r>
          </w:p>
        </w:tc>
        <w:tc>
          <w:tcPr>
            <w:tcW w:w="116" w:type="pct"/>
            <w:tcBorders>
              <w:top w:val="nil"/>
              <w:left w:val="nil"/>
              <w:bottom w:val="single" w:sz="4" w:space="0" w:color="auto"/>
              <w:right w:val="single" w:sz="4" w:space="0" w:color="auto"/>
            </w:tcBorders>
            <w:shd w:val="clear" w:color="auto" w:fill="auto"/>
            <w:noWrap/>
            <w:vAlign w:val="bottom"/>
            <w:hideMark/>
          </w:tcPr>
          <w:p w14:paraId="5365CD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3789E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5685D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FD1E1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B348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5E97B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3898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B328A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D03CA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8A6B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56B0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ACB6E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646AE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1D9E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4769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416657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B73C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A19C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F1B7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1C6F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FF86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CB88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4BDE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95D1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38D9E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11D2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D587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BB32C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B53F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021B7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6652CC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272BAFC"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67C2B5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497819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3548282"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C1F959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2BA659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3D86AB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082909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BF123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2CF580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4E88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CD3D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8B605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A0D083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D7CA1B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8E5C3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 </w:t>
            </w:r>
          </w:p>
        </w:tc>
        <w:tc>
          <w:tcPr>
            <w:tcW w:w="445" w:type="pct"/>
            <w:tcBorders>
              <w:top w:val="nil"/>
              <w:left w:val="nil"/>
              <w:bottom w:val="single" w:sz="4" w:space="0" w:color="auto"/>
              <w:right w:val="single" w:sz="4" w:space="0" w:color="auto"/>
            </w:tcBorders>
            <w:shd w:val="clear" w:color="auto" w:fill="auto"/>
            <w:noWrap/>
            <w:vAlign w:val="bottom"/>
            <w:hideMark/>
          </w:tcPr>
          <w:p w14:paraId="218378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416762 </w:t>
            </w:r>
          </w:p>
        </w:tc>
        <w:tc>
          <w:tcPr>
            <w:tcW w:w="820" w:type="pct"/>
            <w:tcBorders>
              <w:top w:val="nil"/>
              <w:left w:val="nil"/>
              <w:bottom w:val="single" w:sz="4" w:space="0" w:color="auto"/>
              <w:right w:val="single" w:sz="4" w:space="0" w:color="auto"/>
            </w:tcBorders>
            <w:shd w:val="clear" w:color="auto" w:fill="auto"/>
            <w:noWrap/>
            <w:vAlign w:val="bottom"/>
            <w:hideMark/>
          </w:tcPr>
          <w:p w14:paraId="4BBE6A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M12X60 5.6 ZN</w:t>
            </w:r>
          </w:p>
        </w:tc>
        <w:tc>
          <w:tcPr>
            <w:tcW w:w="116" w:type="pct"/>
            <w:tcBorders>
              <w:top w:val="nil"/>
              <w:left w:val="nil"/>
              <w:bottom w:val="single" w:sz="4" w:space="0" w:color="auto"/>
              <w:right w:val="single" w:sz="4" w:space="0" w:color="auto"/>
            </w:tcBorders>
            <w:shd w:val="clear" w:color="auto" w:fill="auto"/>
            <w:noWrap/>
            <w:vAlign w:val="bottom"/>
            <w:hideMark/>
          </w:tcPr>
          <w:p w14:paraId="6306A2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82E8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90EBC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6B2D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CB98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B8AE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028C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0C743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77C34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2FE32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CF3C8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F5F7E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BCC15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55CD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A9C7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416460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665C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M12X70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EB2F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7E6C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23B3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B5A4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84EF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EC19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3A449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1400 </w:t>
            </w:r>
          </w:p>
        </w:tc>
        <w:tc>
          <w:tcPr>
            <w:tcW w:w="97" w:type="pct"/>
            <w:tcBorders>
              <w:top w:val="nil"/>
              <w:left w:val="nil"/>
              <w:bottom w:val="single" w:sz="4" w:space="0" w:color="auto"/>
              <w:right w:val="single" w:sz="4" w:space="0" w:color="auto"/>
            </w:tcBorders>
            <w:shd w:val="clear" w:color="auto" w:fill="auto"/>
            <w:noWrap/>
            <w:vAlign w:val="bottom"/>
            <w:hideMark/>
          </w:tcPr>
          <w:p w14:paraId="10A80F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A5F06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A86C2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EEF74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4BA9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9077D48"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C51C0C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75C951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5D0594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4FD4B3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43C2C3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37917A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78CCA5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F3C3F2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550A90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271E2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61CDA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FCDF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1C0E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6D33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2516E7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4507F4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5E30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145 </w:t>
            </w:r>
          </w:p>
        </w:tc>
        <w:tc>
          <w:tcPr>
            <w:tcW w:w="445" w:type="pct"/>
            <w:tcBorders>
              <w:top w:val="nil"/>
              <w:left w:val="nil"/>
              <w:bottom w:val="single" w:sz="4" w:space="0" w:color="auto"/>
              <w:right w:val="single" w:sz="4" w:space="0" w:color="auto"/>
            </w:tcBorders>
            <w:shd w:val="clear" w:color="auto" w:fill="auto"/>
            <w:noWrap/>
            <w:vAlign w:val="bottom"/>
            <w:hideMark/>
          </w:tcPr>
          <w:p w14:paraId="4B8646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416673 </w:t>
            </w:r>
          </w:p>
        </w:tc>
        <w:tc>
          <w:tcPr>
            <w:tcW w:w="820" w:type="pct"/>
            <w:tcBorders>
              <w:top w:val="nil"/>
              <w:left w:val="nil"/>
              <w:bottom w:val="single" w:sz="4" w:space="0" w:color="auto"/>
              <w:right w:val="single" w:sz="4" w:space="0" w:color="auto"/>
            </w:tcBorders>
            <w:shd w:val="clear" w:color="auto" w:fill="auto"/>
            <w:noWrap/>
            <w:vAlign w:val="bottom"/>
            <w:hideMark/>
          </w:tcPr>
          <w:p w14:paraId="794BE5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M12X70 5.6 ZN</w:t>
            </w:r>
          </w:p>
        </w:tc>
        <w:tc>
          <w:tcPr>
            <w:tcW w:w="116" w:type="pct"/>
            <w:tcBorders>
              <w:top w:val="nil"/>
              <w:left w:val="nil"/>
              <w:bottom w:val="single" w:sz="4" w:space="0" w:color="auto"/>
              <w:right w:val="single" w:sz="4" w:space="0" w:color="auto"/>
            </w:tcBorders>
            <w:shd w:val="clear" w:color="auto" w:fill="auto"/>
            <w:noWrap/>
            <w:vAlign w:val="bottom"/>
            <w:hideMark/>
          </w:tcPr>
          <w:p w14:paraId="6FAE99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431E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61E6FF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F5D6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3AB7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AD93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FE72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3841C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E3871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661BF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F0C90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022DB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A2EEDE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FFE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4404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416347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7B76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73E7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91E9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ADA3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6A07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B3D6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4BEC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B21C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E01F3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BDDF4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CF8F3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5AD75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8D4F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524261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568ECF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5578EDA"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103A3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895C43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4955E5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150892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9AB097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197FC9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EC11FB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1E99B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9EDFB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9DE8B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9ABB5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B5B1F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51CA337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076BA84"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D5B7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F3CB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416681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E21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08D3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B785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813F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672C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107F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FD05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D179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343F4C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B5DBE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65D0B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7D78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7AB4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BECEB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5DE53F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D46ECE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4FC895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72E3DB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401ED79"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8FFEE9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D70A9B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62C88C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5893C3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CD92E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02EA25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AC51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C32E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6E485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7EB7A4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177AA3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0DCD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148 </w:t>
            </w:r>
          </w:p>
        </w:tc>
        <w:tc>
          <w:tcPr>
            <w:tcW w:w="445" w:type="pct"/>
            <w:tcBorders>
              <w:top w:val="nil"/>
              <w:left w:val="nil"/>
              <w:bottom w:val="single" w:sz="4" w:space="0" w:color="auto"/>
              <w:right w:val="single" w:sz="4" w:space="0" w:color="auto"/>
            </w:tcBorders>
            <w:shd w:val="clear" w:color="auto" w:fill="auto"/>
            <w:noWrap/>
            <w:vAlign w:val="bottom"/>
            <w:hideMark/>
          </w:tcPr>
          <w:p w14:paraId="4A8136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416428 </w:t>
            </w:r>
          </w:p>
        </w:tc>
        <w:tc>
          <w:tcPr>
            <w:tcW w:w="820" w:type="pct"/>
            <w:tcBorders>
              <w:top w:val="nil"/>
              <w:left w:val="nil"/>
              <w:bottom w:val="single" w:sz="4" w:space="0" w:color="auto"/>
              <w:right w:val="single" w:sz="4" w:space="0" w:color="auto"/>
            </w:tcBorders>
            <w:shd w:val="clear" w:color="auto" w:fill="auto"/>
            <w:noWrap/>
            <w:vAlign w:val="bottom"/>
            <w:hideMark/>
          </w:tcPr>
          <w:p w14:paraId="5A1017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M12X80 8.8</w:t>
            </w:r>
          </w:p>
        </w:tc>
        <w:tc>
          <w:tcPr>
            <w:tcW w:w="116" w:type="pct"/>
            <w:tcBorders>
              <w:top w:val="nil"/>
              <w:left w:val="nil"/>
              <w:bottom w:val="single" w:sz="4" w:space="0" w:color="auto"/>
              <w:right w:val="single" w:sz="4" w:space="0" w:color="auto"/>
            </w:tcBorders>
            <w:shd w:val="clear" w:color="auto" w:fill="auto"/>
            <w:noWrap/>
            <w:vAlign w:val="bottom"/>
            <w:hideMark/>
          </w:tcPr>
          <w:p w14:paraId="365BE7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ECE03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059ED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4EE18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3623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00BA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115E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95FC3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D537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C0BB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D37B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3319D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DE6F73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6C992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149 </w:t>
            </w:r>
          </w:p>
        </w:tc>
        <w:tc>
          <w:tcPr>
            <w:tcW w:w="445" w:type="pct"/>
            <w:tcBorders>
              <w:top w:val="nil"/>
              <w:left w:val="nil"/>
              <w:bottom w:val="single" w:sz="4" w:space="0" w:color="auto"/>
              <w:right w:val="single" w:sz="4" w:space="0" w:color="auto"/>
            </w:tcBorders>
            <w:shd w:val="clear" w:color="auto" w:fill="auto"/>
            <w:noWrap/>
            <w:vAlign w:val="bottom"/>
            <w:hideMark/>
          </w:tcPr>
          <w:p w14:paraId="4E13F9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1603167 </w:t>
            </w:r>
          </w:p>
        </w:tc>
        <w:tc>
          <w:tcPr>
            <w:tcW w:w="820" w:type="pct"/>
            <w:tcBorders>
              <w:top w:val="nil"/>
              <w:left w:val="nil"/>
              <w:bottom w:val="single" w:sz="4" w:space="0" w:color="auto"/>
              <w:right w:val="single" w:sz="4" w:space="0" w:color="auto"/>
            </w:tcBorders>
            <w:shd w:val="clear" w:color="auto" w:fill="auto"/>
            <w:noWrap/>
            <w:vAlign w:val="bottom"/>
            <w:hideMark/>
          </w:tcPr>
          <w:p w14:paraId="6F54E6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M14X50 5.6</w:t>
            </w:r>
          </w:p>
        </w:tc>
        <w:tc>
          <w:tcPr>
            <w:tcW w:w="116" w:type="pct"/>
            <w:tcBorders>
              <w:top w:val="nil"/>
              <w:left w:val="nil"/>
              <w:bottom w:val="single" w:sz="4" w:space="0" w:color="auto"/>
              <w:right w:val="single" w:sz="4" w:space="0" w:color="auto"/>
            </w:tcBorders>
            <w:shd w:val="clear" w:color="auto" w:fill="auto"/>
            <w:noWrap/>
            <w:vAlign w:val="bottom"/>
            <w:hideMark/>
          </w:tcPr>
          <w:p w14:paraId="2713DC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005EE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EA633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92185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6067B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1C2B6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D93C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A0277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A7E2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9C8E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B25A9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EF37B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6F4EE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0A7B0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445" w:type="pct"/>
            <w:tcBorders>
              <w:top w:val="nil"/>
              <w:left w:val="nil"/>
              <w:bottom w:val="single" w:sz="4" w:space="0" w:color="auto"/>
              <w:right w:val="single" w:sz="4" w:space="0" w:color="auto"/>
            </w:tcBorders>
            <w:shd w:val="clear" w:color="auto" w:fill="auto"/>
            <w:noWrap/>
            <w:vAlign w:val="bottom"/>
            <w:hideMark/>
          </w:tcPr>
          <w:p w14:paraId="7C2955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912352 </w:t>
            </w:r>
          </w:p>
        </w:tc>
        <w:tc>
          <w:tcPr>
            <w:tcW w:w="820" w:type="pct"/>
            <w:tcBorders>
              <w:top w:val="nil"/>
              <w:left w:val="nil"/>
              <w:bottom w:val="single" w:sz="4" w:space="0" w:color="auto"/>
              <w:right w:val="single" w:sz="4" w:space="0" w:color="auto"/>
            </w:tcBorders>
            <w:shd w:val="clear" w:color="auto" w:fill="auto"/>
            <w:noWrap/>
            <w:vAlign w:val="bottom"/>
            <w:hideMark/>
          </w:tcPr>
          <w:p w14:paraId="58BEA6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M14X90 5.6</w:t>
            </w:r>
          </w:p>
        </w:tc>
        <w:tc>
          <w:tcPr>
            <w:tcW w:w="116" w:type="pct"/>
            <w:tcBorders>
              <w:top w:val="nil"/>
              <w:left w:val="nil"/>
              <w:bottom w:val="single" w:sz="4" w:space="0" w:color="auto"/>
              <w:right w:val="single" w:sz="4" w:space="0" w:color="auto"/>
            </w:tcBorders>
            <w:shd w:val="clear" w:color="auto" w:fill="auto"/>
            <w:noWrap/>
            <w:vAlign w:val="bottom"/>
            <w:hideMark/>
          </w:tcPr>
          <w:p w14:paraId="250021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144F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33AD8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92D7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6F30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BA60B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0F5B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43B36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95BF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F2D4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BD113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DDF7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1CDDFB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D334D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151 </w:t>
            </w:r>
          </w:p>
        </w:tc>
        <w:tc>
          <w:tcPr>
            <w:tcW w:w="445" w:type="pct"/>
            <w:tcBorders>
              <w:top w:val="nil"/>
              <w:left w:val="nil"/>
              <w:bottom w:val="single" w:sz="4" w:space="0" w:color="auto"/>
              <w:right w:val="single" w:sz="4" w:space="0" w:color="auto"/>
            </w:tcBorders>
            <w:shd w:val="clear" w:color="auto" w:fill="auto"/>
            <w:noWrap/>
            <w:vAlign w:val="bottom"/>
            <w:hideMark/>
          </w:tcPr>
          <w:p w14:paraId="543720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415936 </w:t>
            </w:r>
          </w:p>
        </w:tc>
        <w:tc>
          <w:tcPr>
            <w:tcW w:w="820" w:type="pct"/>
            <w:tcBorders>
              <w:top w:val="nil"/>
              <w:left w:val="nil"/>
              <w:bottom w:val="single" w:sz="4" w:space="0" w:color="auto"/>
              <w:right w:val="single" w:sz="4" w:space="0" w:color="auto"/>
            </w:tcBorders>
            <w:shd w:val="clear" w:color="auto" w:fill="auto"/>
            <w:noWrap/>
            <w:vAlign w:val="bottom"/>
            <w:hideMark/>
          </w:tcPr>
          <w:p w14:paraId="61E267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M16X100 5.6</w:t>
            </w:r>
          </w:p>
        </w:tc>
        <w:tc>
          <w:tcPr>
            <w:tcW w:w="116" w:type="pct"/>
            <w:tcBorders>
              <w:top w:val="nil"/>
              <w:left w:val="nil"/>
              <w:bottom w:val="single" w:sz="4" w:space="0" w:color="auto"/>
              <w:right w:val="single" w:sz="4" w:space="0" w:color="auto"/>
            </w:tcBorders>
            <w:shd w:val="clear" w:color="auto" w:fill="auto"/>
            <w:noWrap/>
            <w:vAlign w:val="bottom"/>
            <w:hideMark/>
          </w:tcPr>
          <w:p w14:paraId="45AB9A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536A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23B0A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1E07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1FF8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7C24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8D4B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AA1BC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9D41F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BC9E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1EFA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380DD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32F7C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7527A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152 </w:t>
            </w:r>
          </w:p>
        </w:tc>
        <w:tc>
          <w:tcPr>
            <w:tcW w:w="445" w:type="pct"/>
            <w:tcBorders>
              <w:top w:val="nil"/>
              <w:left w:val="nil"/>
              <w:bottom w:val="single" w:sz="4" w:space="0" w:color="auto"/>
              <w:right w:val="single" w:sz="4" w:space="0" w:color="auto"/>
            </w:tcBorders>
            <w:shd w:val="clear" w:color="auto" w:fill="auto"/>
            <w:noWrap/>
            <w:vAlign w:val="bottom"/>
            <w:hideMark/>
          </w:tcPr>
          <w:p w14:paraId="72395C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1137816 </w:t>
            </w:r>
          </w:p>
        </w:tc>
        <w:tc>
          <w:tcPr>
            <w:tcW w:w="820" w:type="pct"/>
            <w:tcBorders>
              <w:top w:val="nil"/>
              <w:left w:val="nil"/>
              <w:bottom w:val="single" w:sz="4" w:space="0" w:color="auto"/>
              <w:right w:val="single" w:sz="4" w:space="0" w:color="auto"/>
            </w:tcBorders>
            <w:shd w:val="clear" w:color="auto" w:fill="auto"/>
            <w:noWrap/>
            <w:vAlign w:val="bottom"/>
            <w:hideMark/>
          </w:tcPr>
          <w:p w14:paraId="1DAF93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M16X100 8.8</w:t>
            </w:r>
          </w:p>
        </w:tc>
        <w:tc>
          <w:tcPr>
            <w:tcW w:w="116" w:type="pct"/>
            <w:tcBorders>
              <w:top w:val="nil"/>
              <w:left w:val="nil"/>
              <w:bottom w:val="single" w:sz="4" w:space="0" w:color="auto"/>
              <w:right w:val="single" w:sz="4" w:space="0" w:color="auto"/>
            </w:tcBorders>
            <w:shd w:val="clear" w:color="auto" w:fill="auto"/>
            <w:noWrap/>
            <w:vAlign w:val="bottom"/>
            <w:hideMark/>
          </w:tcPr>
          <w:p w14:paraId="73C5B1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387F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C8519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92D77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5E2C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DE9B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21349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F862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F663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65B9D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3B8D8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4D3D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A7DB42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590E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8094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645192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D79E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M16X110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F623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B828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FDC9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3073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C275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23B1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6FC0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635F2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9408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2975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19633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48EB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12E717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375356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28E863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0BF9EA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357E9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946940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3A92E8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C6AD00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8BC68D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F0F3CC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69B60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1C4AB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F37C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F94D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21641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ADED215"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5AF3A8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DC44D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154 </w:t>
            </w:r>
          </w:p>
        </w:tc>
        <w:tc>
          <w:tcPr>
            <w:tcW w:w="445" w:type="pct"/>
            <w:tcBorders>
              <w:top w:val="nil"/>
              <w:left w:val="nil"/>
              <w:bottom w:val="single" w:sz="4" w:space="0" w:color="auto"/>
              <w:right w:val="single" w:sz="4" w:space="0" w:color="auto"/>
            </w:tcBorders>
            <w:shd w:val="clear" w:color="auto" w:fill="auto"/>
            <w:noWrap/>
            <w:vAlign w:val="bottom"/>
            <w:hideMark/>
          </w:tcPr>
          <w:p w14:paraId="1ED595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416053 </w:t>
            </w:r>
          </w:p>
        </w:tc>
        <w:tc>
          <w:tcPr>
            <w:tcW w:w="820" w:type="pct"/>
            <w:tcBorders>
              <w:top w:val="nil"/>
              <w:left w:val="nil"/>
              <w:bottom w:val="single" w:sz="4" w:space="0" w:color="auto"/>
              <w:right w:val="single" w:sz="4" w:space="0" w:color="auto"/>
            </w:tcBorders>
            <w:shd w:val="clear" w:color="auto" w:fill="auto"/>
            <w:noWrap/>
            <w:vAlign w:val="bottom"/>
            <w:hideMark/>
          </w:tcPr>
          <w:p w14:paraId="02D82C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M16X120 5.6</w:t>
            </w:r>
          </w:p>
        </w:tc>
        <w:tc>
          <w:tcPr>
            <w:tcW w:w="116" w:type="pct"/>
            <w:tcBorders>
              <w:top w:val="nil"/>
              <w:left w:val="nil"/>
              <w:bottom w:val="single" w:sz="4" w:space="0" w:color="auto"/>
              <w:right w:val="single" w:sz="4" w:space="0" w:color="auto"/>
            </w:tcBorders>
            <w:shd w:val="clear" w:color="auto" w:fill="auto"/>
            <w:noWrap/>
            <w:vAlign w:val="bottom"/>
            <w:hideMark/>
          </w:tcPr>
          <w:p w14:paraId="3A35CC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0633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1F920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63B8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5A879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B58A5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E417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35CCB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EEC1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78039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1F9D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0F157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8C7821"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653C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C1E4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415286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6833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8EB0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1F41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0FED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0648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05AD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CF7F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4D4B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95F6C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CB94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1959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852D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3551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3C940B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BE948A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F941CA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01B4C0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240152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F77B7D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ED4313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D718FE1"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A996B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D07942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6CB02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53043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79CAE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EBA1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A9AE0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29330F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ECB60B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C4FB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156 </w:t>
            </w:r>
          </w:p>
        </w:tc>
        <w:tc>
          <w:tcPr>
            <w:tcW w:w="445" w:type="pct"/>
            <w:tcBorders>
              <w:top w:val="nil"/>
              <w:left w:val="nil"/>
              <w:bottom w:val="single" w:sz="4" w:space="0" w:color="auto"/>
              <w:right w:val="single" w:sz="4" w:space="0" w:color="auto"/>
            </w:tcBorders>
            <w:shd w:val="clear" w:color="auto" w:fill="auto"/>
            <w:noWrap/>
            <w:vAlign w:val="bottom"/>
            <w:hideMark/>
          </w:tcPr>
          <w:p w14:paraId="51FA1E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415375 </w:t>
            </w:r>
          </w:p>
        </w:tc>
        <w:tc>
          <w:tcPr>
            <w:tcW w:w="820" w:type="pct"/>
            <w:tcBorders>
              <w:top w:val="nil"/>
              <w:left w:val="nil"/>
              <w:bottom w:val="single" w:sz="4" w:space="0" w:color="auto"/>
              <w:right w:val="single" w:sz="4" w:space="0" w:color="auto"/>
            </w:tcBorders>
            <w:shd w:val="clear" w:color="auto" w:fill="auto"/>
            <w:noWrap/>
            <w:vAlign w:val="bottom"/>
            <w:hideMark/>
          </w:tcPr>
          <w:p w14:paraId="037CB7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M16X130 10.9</w:t>
            </w:r>
          </w:p>
        </w:tc>
        <w:tc>
          <w:tcPr>
            <w:tcW w:w="116" w:type="pct"/>
            <w:tcBorders>
              <w:top w:val="nil"/>
              <w:left w:val="nil"/>
              <w:bottom w:val="single" w:sz="4" w:space="0" w:color="auto"/>
              <w:right w:val="single" w:sz="4" w:space="0" w:color="auto"/>
            </w:tcBorders>
            <w:shd w:val="clear" w:color="auto" w:fill="auto"/>
            <w:noWrap/>
            <w:vAlign w:val="bottom"/>
            <w:hideMark/>
          </w:tcPr>
          <w:p w14:paraId="62A8D8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9740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7FA011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C4F8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7611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99263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FA9E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C8C87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638D1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B741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D4A24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06F74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3D5F34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4A1F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157 </w:t>
            </w:r>
          </w:p>
        </w:tc>
        <w:tc>
          <w:tcPr>
            <w:tcW w:w="445" w:type="pct"/>
            <w:tcBorders>
              <w:top w:val="nil"/>
              <w:left w:val="nil"/>
              <w:bottom w:val="single" w:sz="4" w:space="0" w:color="auto"/>
              <w:right w:val="single" w:sz="4" w:space="0" w:color="auto"/>
            </w:tcBorders>
            <w:shd w:val="clear" w:color="auto" w:fill="auto"/>
            <w:noWrap/>
            <w:vAlign w:val="bottom"/>
            <w:hideMark/>
          </w:tcPr>
          <w:p w14:paraId="45A475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416061 </w:t>
            </w:r>
          </w:p>
        </w:tc>
        <w:tc>
          <w:tcPr>
            <w:tcW w:w="820" w:type="pct"/>
            <w:tcBorders>
              <w:top w:val="nil"/>
              <w:left w:val="nil"/>
              <w:bottom w:val="single" w:sz="4" w:space="0" w:color="auto"/>
              <w:right w:val="single" w:sz="4" w:space="0" w:color="auto"/>
            </w:tcBorders>
            <w:shd w:val="clear" w:color="auto" w:fill="auto"/>
            <w:noWrap/>
            <w:vAlign w:val="bottom"/>
            <w:hideMark/>
          </w:tcPr>
          <w:p w14:paraId="5139FF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M16X130 5.6</w:t>
            </w:r>
          </w:p>
        </w:tc>
        <w:tc>
          <w:tcPr>
            <w:tcW w:w="116" w:type="pct"/>
            <w:tcBorders>
              <w:top w:val="nil"/>
              <w:left w:val="nil"/>
              <w:bottom w:val="single" w:sz="4" w:space="0" w:color="auto"/>
              <w:right w:val="single" w:sz="4" w:space="0" w:color="auto"/>
            </w:tcBorders>
            <w:shd w:val="clear" w:color="auto" w:fill="auto"/>
            <w:noWrap/>
            <w:vAlign w:val="bottom"/>
            <w:hideMark/>
          </w:tcPr>
          <w:p w14:paraId="38FFA2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2077F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4C272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BE9A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4B3B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23125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7924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C84A8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83C73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21562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663B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21828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003D6B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E33A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158 </w:t>
            </w:r>
          </w:p>
        </w:tc>
        <w:tc>
          <w:tcPr>
            <w:tcW w:w="445" w:type="pct"/>
            <w:tcBorders>
              <w:top w:val="nil"/>
              <w:left w:val="nil"/>
              <w:bottom w:val="single" w:sz="4" w:space="0" w:color="auto"/>
              <w:right w:val="single" w:sz="4" w:space="0" w:color="auto"/>
            </w:tcBorders>
            <w:shd w:val="clear" w:color="auto" w:fill="auto"/>
            <w:noWrap/>
            <w:vAlign w:val="bottom"/>
            <w:hideMark/>
          </w:tcPr>
          <w:p w14:paraId="154221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415693 </w:t>
            </w:r>
          </w:p>
        </w:tc>
        <w:tc>
          <w:tcPr>
            <w:tcW w:w="820" w:type="pct"/>
            <w:tcBorders>
              <w:top w:val="nil"/>
              <w:left w:val="nil"/>
              <w:bottom w:val="single" w:sz="4" w:space="0" w:color="auto"/>
              <w:right w:val="single" w:sz="4" w:space="0" w:color="auto"/>
            </w:tcBorders>
            <w:shd w:val="clear" w:color="auto" w:fill="auto"/>
            <w:noWrap/>
            <w:vAlign w:val="bottom"/>
            <w:hideMark/>
          </w:tcPr>
          <w:p w14:paraId="25065C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M16X130 5.8</w:t>
            </w:r>
          </w:p>
        </w:tc>
        <w:tc>
          <w:tcPr>
            <w:tcW w:w="116" w:type="pct"/>
            <w:tcBorders>
              <w:top w:val="nil"/>
              <w:left w:val="nil"/>
              <w:bottom w:val="single" w:sz="4" w:space="0" w:color="auto"/>
              <w:right w:val="single" w:sz="4" w:space="0" w:color="auto"/>
            </w:tcBorders>
            <w:shd w:val="clear" w:color="auto" w:fill="auto"/>
            <w:noWrap/>
            <w:vAlign w:val="bottom"/>
            <w:hideMark/>
          </w:tcPr>
          <w:p w14:paraId="000FD1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DDAD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85B8D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B3D1C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7883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4F04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796B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B2094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DEC8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B9A2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889C5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86118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38A4C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E50EA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159 </w:t>
            </w:r>
          </w:p>
        </w:tc>
        <w:tc>
          <w:tcPr>
            <w:tcW w:w="445" w:type="pct"/>
            <w:tcBorders>
              <w:top w:val="nil"/>
              <w:left w:val="nil"/>
              <w:bottom w:val="single" w:sz="4" w:space="0" w:color="auto"/>
              <w:right w:val="single" w:sz="4" w:space="0" w:color="auto"/>
            </w:tcBorders>
            <w:shd w:val="clear" w:color="auto" w:fill="auto"/>
            <w:noWrap/>
            <w:vAlign w:val="bottom"/>
            <w:hideMark/>
          </w:tcPr>
          <w:p w14:paraId="61487B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856509 </w:t>
            </w:r>
          </w:p>
        </w:tc>
        <w:tc>
          <w:tcPr>
            <w:tcW w:w="820" w:type="pct"/>
            <w:tcBorders>
              <w:top w:val="nil"/>
              <w:left w:val="nil"/>
              <w:bottom w:val="single" w:sz="4" w:space="0" w:color="auto"/>
              <w:right w:val="single" w:sz="4" w:space="0" w:color="auto"/>
            </w:tcBorders>
            <w:shd w:val="clear" w:color="auto" w:fill="auto"/>
            <w:noWrap/>
            <w:vAlign w:val="bottom"/>
            <w:hideMark/>
          </w:tcPr>
          <w:p w14:paraId="34C0E4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M16X140 5.6</w:t>
            </w:r>
          </w:p>
        </w:tc>
        <w:tc>
          <w:tcPr>
            <w:tcW w:w="116" w:type="pct"/>
            <w:tcBorders>
              <w:top w:val="nil"/>
              <w:left w:val="nil"/>
              <w:bottom w:val="single" w:sz="4" w:space="0" w:color="auto"/>
              <w:right w:val="single" w:sz="4" w:space="0" w:color="auto"/>
            </w:tcBorders>
            <w:shd w:val="clear" w:color="auto" w:fill="auto"/>
            <w:noWrap/>
            <w:vAlign w:val="bottom"/>
            <w:hideMark/>
          </w:tcPr>
          <w:p w14:paraId="670BA5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E26B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3D48A2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86A2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0E92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1A5A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FDDB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66EACA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8749F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D1F91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0CD0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99585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26FC02E"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15A5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7A35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416088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5123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BCD3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103F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5294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2739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D337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F7DF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4940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032D1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89779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614D9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8F790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6825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AB84AB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42C5D6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509320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CD22EE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65E62B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DFE81B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7C324E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46B2FB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F1381F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A6D907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84BCD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6F135C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E1DE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82190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AB7C4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6F9DDA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F47D95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1852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161 </w:t>
            </w:r>
          </w:p>
        </w:tc>
        <w:tc>
          <w:tcPr>
            <w:tcW w:w="445" w:type="pct"/>
            <w:tcBorders>
              <w:top w:val="nil"/>
              <w:left w:val="nil"/>
              <w:bottom w:val="single" w:sz="4" w:space="0" w:color="auto"/>
              <w:right w:val="single" w:sz="4" w:space="0" w:color="auto"/>
            </w:tcBorders>
            <w:shd w:val="clear" w:color="auto" w:fill="auto"/>
            <w:noWrap/>
            <w:vAlign w:val="bottom"/>
            <w:hideMark/>
          </w:tcPr>
          <w:p w14:paraId="6F1D61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1149989 </w:t>
            </w:r>
          </w:p>
        </w:tc>
        <w:tc>
          <w:tcPr>
            <w:tcW w:w="820" w:type="pct"/>
            <w:tcBorders>
              <w:top w:val="nil"/>
              <w:left w:val="nil"/>
              <w:bottom w:val="single" w:sz="4" w:space="0" w:color="auto"/>
              <w:right w:val="single" w:sz="4" w:space="0" w:color="auto"/>
            </w:tcBorders>
            <w:shd w:val="clear" w:color="auto" w:fill="auto"/>
            <w:noWrap/>
            <w:vAlign w:val="bottom"/>
            <w:hideMark/>
          </w:tcPr>
          <w:p w14:paraId="551F30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M16X150 8.8</w:t>
            </w:r>
          </w:p>
        </w:tc>
        <w:tc>
          <w:tcPr>
            <w:tcW w:w="116" w:type="pct"/>
            <w:tcBorders>
              <w:top w:val="nil"/>
              <w:left w:val="nil"/>
              <w:bottom w:val="single" w:sz="4" w:space="0" w:color="auto"/>
              <w:right w:val="single" w:sz="4" w:space="0" w:color="auto"/>
            </w:tcBorders>
            <w:shd w:val="clear" w:color="auto" w:fill="auto"/>
            <w:noWrap/>
            <w:vAlign w:val="bottom"/>
            <w:hideMark/>
          </w:tcPr>
          <w:p w14:paraId="288D5B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20AB9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07694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30CE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7DB1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1376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5A79C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A22B3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3D8A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3EB57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69864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F62E0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687DAC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6A87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162 </w:t>
            </w:r>
          </w:p>
        </w:tc>
        <w:tc>
          <w:tcPr>
            <w:tcW w:w="445" w:type="pct"/>
            <w:tcBorders>
              <w:top w:val="nil"/>
              <w:left w:val="nil"/>
              <w:bottom w:val="single" w:sz="4" w:space="0" w:color="auto"/>
              <w:right w:val="single" w:sz="4" w:space="0" w:color="auto"/>
            </w:tcBorders>
            <w:shd w:val="clear" w:color="auto" w:fill="auto"/>
            <w:noWrap/>
            <w:vAlign w:val="bottom"/>
            <w:hideMark/>
          </w:tcPr>
          <w:p w14:paraId="5BE499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416096 </w:t>
            </w:r>
          </w:p>
        </w:tc>
        <w:tc>
          <w:tcPr>
            <w:tcW w:w="820" w:type="pct"/>
            <w:tcBorders>
              <w:top w:val="nil"/>
              <w:left w:val="nil"/>
              <w:bottom w:val="single" w:sz="4" w:space="0" w:color="auto"/>
              <w:right w:val="single" w:sz="4" w:space="0" w:color="auto"/>
            </w:tcBorders>
            <w:shd w:val="clear" w:color="auto" w:fill="auto"/>
            <w:noWrap/>
            <w:vAlign w:val="bottom"/>
            <w:hideMark/>
          </w:tcPr>
          <w:p w14:paraId="6BDCA5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M16X160 5.6</w:t>
            </w:r>
          </w:p>
        </w:tc>
        <w:tc>
          <w:tcPr>
            <w:tcW w:w="116" w:type="pct"/>
            <w:tcBorders>
              <w:top w:val="nil"/>
              <w:left w:val="nil"/>
              <w:bottom w:val="single" w:sz="4" w:space="0" w:color="auto"/>
              <w:right w:val="single" w:sz="4" w:space="0" w:color="auto"/>
            </w:tcBorders>
            <w:shd w:val="clear" w:color="auto" w:fill="auto"/>
            <w:noWrap/>
            <w:vAlign w:val="bottom"/>
            <w:hideMark/>
          </w:tcPr>
          <w:p w14:paraId="0AD776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6F0C0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280 </w:t>
            </w:r>
          </w:p>
        </w:tc>
        <w:tc>
          <w:tcPr>
            <w:tcW w:w="312" w:type="pct"/>
            <w:tcBorders>
              <w:top w:val="nil"/>
              <w:left w:val="nil"/>
              <w:bottom w:val="single" w:sz="4" w:space="0" w:color="auto"/>
              <w:right w:val="single" w:sz="4" w:space="0" w:color="auto"/>
            </w:tcBorders>
            <w:shd w:val="clear" w:color="auto" w:fill="auto"/>
            <w:noWrap/>
            <w:vAlign w:val="bottom"/>
            <w:hideMark/>
          </w:tcPr>
          <w:p w14:paraId="5D1815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FDAA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7E7E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C687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4EE5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280 </w:t>
            </w:r>
          </w:p>
        </w:tc>
        <w:tc>
          <w:tcPr>
            <w:tcW w:w="97" w:type="pct"/>
            <w:tcBorders>
              <w:top w:val="nil"/>
              <w:left w:val="nil"/>
              <w:bottom w:val="single" w:sz="4" w:space="0" w:color="auto"/>
              <w:right w:val="single" w:sz="4" w:space="0" w:color="auto"/>
            </w:tcBorders>
            <w:shd w:val="clear" w:color="auto" w:fill="auto"/>
            <w:noWrap/>
            <w:vAlign w:val="bottom"/>
            <w:hideMark/>
          </w:tcPr>
          <w:p w14:paraId="08B956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4747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84C3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5C5F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C73D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12A857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E232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163 </w:t>
            </w:r>
          </w:p>
        </w:tc>
        <w:tc>
          <w:tcPr>
            <w:tcW w:w="445" w:type="pct"/>
            <w:tcBorders>
              <w:top w:val="nil"/>
              <w:left w:val="nil"/>
              <w:bottom w:val="single" w:sz="4" w:space="0" w:color="auto"/>
              <w:right w:val="single" w:sz="4" w:space="0" w:color="auto"/>
            </w:tcBorders>
            <w:shd w:val="clear" w:color="auto" w:fill="auto"/>
            <w:noWrap/>
            <w:vAlign w:val="bottom"/>
            <w:hideMark/>
          </w:tcPr>
          <w:p w14:paraId="74BC44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1603213 </w:t>
            </w:r>
          </w:p>
        </w:tc>
        <w:tc>
          <w:tcPr>
            <w:tcW w:w="820" w:type="pct"/>
            <w:tcBorders>
              <w:top w:val="nil"/>
              <w:left w:val="nil"/>
              <w:bottom w:val="single" w:sz="4" w:space="0" w:color="auto"/>
              <w:right w:val="single" w:sz="4" w:space="0" w:color="auto"/>
            </w:tcBorders>
            <w:shd w:val="clear" w:color="auto" w:fill="auto"/>
            <w:noWrap/>
            <w:vAlign w:val="bottom"/>
            <w:hideMark/>
          </w:tcPr>
          <w:p w14:paraId="75979E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M16X170 5.6</w:t>
            </w:r>
          </w:p>
        </w:tc>
        <w:tc>
          <w:tcPr>
            <w:tcW w:w="116" w:type="pct"/>
            <w:tcBorders>
              <w:top w:val="nil"/>
              <w:left w:val="nil"/>
              <w:bottom w:val="single" w:sz="4" w:space="0" w:color="auto"/>
              <w:right w:val="single" w:sz="4" w:space="0" w:color="auto"/>
            </w:tcBorders>
            <w:shd w:val="clear" w:color="auto" w:fill="auto"/>
            <w:noWrap/>
            <w:vAlign w:val="bottom"/>
            <w:hideMark/>
          </w:tcPr>
          <w:p w14:paraId="54B1BB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7B03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73373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BD3D1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196E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AB2B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B32E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405C9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D11E9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326BF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816D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03F8D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32668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4F87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164 </w:t>
            </w:r>
          </w:p>
        </w:tc>
        <w:tc>
          <w:tcPr>
            <w:tcW w:w="445" w:type="pct"/>
            <w:tcBorders>
              <w:top w:val="nil"/>
              <w:left w:val="nil"/>
              <w:bottom w:val="single" w:sz="4" w:space="0" w:color="auto"/>
              <w:right w:val="single" w:sz="4" w:space="0" w:color="auto"/>
            </w:tcBorders>
            <w:shd w:val="clear" w:color="auto" w:fill="auto"/>
            <w:noWrap/>
            <w:vAlign w:val="bottom"/>
            <w:hideMark/>
          </w:tcPr>
          <w:p w14:paraId="510F9A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862304 </w:t>
            </w:r>
          </w:p>
        </w:tc>
        <w:tc>
          <w:tcPr>
            <w:tcW w:w="820" w:type="pct"/>
            <w:tcBorders>
              <w:top w:val="nil"/>
              <w:left w:val="nil"/>
              <w:bottom w:val="single" w:sz="4" w:space="0" w:color="auto"/>
              <w:right w:val="single" w:sz="4" w:space="0" w:color="auto"/>
            </w:tcBorders>
            <w:shd w:val="clear" w:color="auto" w:fill="auto"/>
            <w:noWrap/>
            <w:vAlign w:val="bottom"/>
            <w:hideMark/>
          </w:tcPr>
          <w:p w14:paraId="5EA2BF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M16X180 8.8</w:t>
            </w:r>
          </w:p>
        </w:tc>
        <w:tc>
          <w:tcPr>
            <w:tcW w:w="116" w:type="pct"/>
            <w:tcBorders>
              <w:top w:val="nil"/>
              <w:left w:val="nil"/>
              <w:bottom w:val="single" w:sz="4" w:space="0" w:color="auto"/>
              <w:right w:val="single" w:sz="4" w:space="0" w:color="auto"/>
            </w:tcBorders>
            <w:shd w:val="clear" w:color="auto" w:fill="auto"/>
            <w:noWrap/>
            <w:vAlign w:val="bottom"/>
            <w:hideMark/>
          </w:tcPr>
          <w:p w14:paraId="2492BA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0BA6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5600C4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67FC1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2601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21F2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5629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5C7003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3C59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452E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71F47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5F88C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E05C5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AE93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165 </w:t>
            </w:r>
          </w:p>
        </w:tc>
        <w:tc>
          <w:tcPr>
            <w:tcW w:w="445" w:type="pct"/>
            <w:tcBorders>
              <w:top w:val="nil"/>
              <w:left w:val="nil"/>
              <w:bottom w:val="single" w:sz="4" w:space="0" w:color="auto"/>
              <w:right w:val="single" w:sz="4" w:space="0" w:color="auto"/>
            </w:tcBorders>
            <w:shd w:val="clear" w:color="auto" w:fill="auto"/>
            <w:noWrap/>
            <w:vAlign w:val="bottom"/>
            <w:hideMark/>
          </w:tcPr>
          <w:p w14:paraId="026964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862150 </w:t>
            </w:r>
          </w:p>
        </w:tc>
        <w:tc>
          <w:tcPr>
            <w:tcW w:w="820" w:type="pct"/>
            <w:tcBorders>
              <w:top w:val="nil"/>
              <w:left w:val="nil"/>
              <w:bottom w:val="single" w:sz="4" w:space="0" w:color="auto"/>
              <w:right w:val="single" w:sz="4" w:space="0" w:color="auto"/>
            </w:tcBorders>
            <w:shd w:val="clear" w:color="auto" w:fill="auto"/>
            <w:noWrap/>
            <w:vAlign w:val="bottom"/>
            <w:hideMark/>
          </w:tcPr>
          <w:p w14:paraId="202E8B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M16X190 5.6</w:t>
            </w:r>
          </w:p>
        </w:tc>
        <w:tc>
          <w:tcPr>
            <w:tcW w:w="116" w:type="pct"/>
            <w:tcBorders>
              <w:top w:val="nil"/>
              <w:left w:val="nil"/>
              <w:bottom w:val="single" w:sz="4" w:space="0" w:color="auto"/>
              <w:right w:val="single" w:sz="4" w:space="0" w:color="auto"/>
            </w:tcBorders>
            <w:shd w:val="clear" w:color="auto" w:fill="auto"/>
            <w:noWrap/>
            <w:vAlign w:val="bottom"/>
            <w:hideMark/>
          </w:tcPr>
          <w:p w14:paraId="34AD60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6ED1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8777E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46AB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12B2B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1D4D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39EC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C29E7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A91B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7DE2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6E2D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E52C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E5840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4320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32EB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416118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8DAC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M16X200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1ED8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6E37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5176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3E58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E7CF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18DD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01C3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BA407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EC8A9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32DEC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3D147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B6E7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DCB0E09"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5059FE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3D4720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82856B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E932C8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F1F270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929336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CA5B39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BE6572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EAB5E91"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F57DF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9216C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3BD4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578D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5E8EA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736DFE8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4004E9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1E64CB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1982A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CB57A9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92D92E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468A44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D72BF7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626F36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F543D0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B5755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562FE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51BD8B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A1F7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3A59D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86D3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65FCB2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38B5F2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D3A0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167 </w:t>
            </w:r>
          </w:p>
        </w:tc>
        <w:tc>
          <w:tcPr>
            <w:tcW w:w="445" w:type="pct"/>
            <w:tcBorders>
              <w:top w:val="nil"/>
              <w:left w:val="nil"/>
              <w:bottom w:val="single" w:sz="4" w:space="0" w:color="auto"/>
              <w:right w:val="single" w:sz="4" w:space="0" w:color="auto"/>
            </w:tcBorders>
            <w:shd w:val="clear" w:color="auto" w:fill="auto"/>
            <w:noWrap/>
            <w:vAlign w:val="bottom"/>
            <w:hideMark/>
          </w:tcPr>
          <w:p w14:paraId="33C781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622389 </w:t>
            </w:r>
          </w:p>
        </w:tc>
        <w:tc>
          <w:tcPr>
            <w:tcW w:w="820" w:type="pct"/>
            <w:tcBorders>
              <w:top w:val="nil"/>
              <w:left w:val="nil"/>
              <w:bottom w:val="single" w:sz="4" w:space="0" w:color="auto"/>
              <w:right w:val="single" w:sz="4" w:space="0" w:color="auto"/>
            </w:tcBorders>
            <w:shd w:val="clear" w:color="auto" w:fill="auto"/>
            <w:noWrap/>
            <w:vAlign w:val="bottom"/>
            <w:hideMark/>
          </w:tcPr>
          <w:p w14:paraId="07BB6E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M16X200 8.8</w:t>
            </w:r>
          </w:p>
        </w:tc>
        <w:tc>
          <w:tcPr>
            <w:tcW w:w="116" w:type="pct"/>
            <w:tcBorders>
              <w:top w:val="nil"/>
              <w:left w:val="nil"/>
              <w:bottom w:val="single" w:sz="4" w:space="0" w:color="auto"/>
              <w:right w:val="single" w:sz="4" w:space="0" w:color="auto"/>
            </w:tcBorders>
            <w:shd w:val="clear" w:color="auto" w:fill="auto"/>
            <w:noWrap/>
            <w:vAlign w:val="bottom"/>
            <w:hideMark/>
          </w:tcPr>
          <w:p w14:paraId="3C8960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56AA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0E709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646C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A39E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039F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FDD6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328B6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EE1A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8813D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1F5B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AFC13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56FAFC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CE92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168 </w:t>
            </w:r>
          </w:p>
        </w:tc>
        <w:tc>
          <w:tcPr>
            <w:tcW w:w="445" w:type="pct"/>
            <w:tcBorders>
              <w:top w:val="nil"/>
              <w:left w:val="nil"/>
              <w:bottom w:val="single" w:sz="4" w:space="0" w:color="auto"/>
              <w:right w:val="single" w:sz="4" w:space="0" w:color="auto"/>
            </w:tcBorders>
            <w:shd w:val="clear" w:color="auto" w:fill="auto"/>
            <w:noWrap/>
            <w:vAlign w:val="bottom"/>
            <w:hideMark/>
          </w:tcPr>
          <w:p w14:paraId="63C95E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1148028 </w:t>
            </w:r>
          </w:p>
        </w:tc>
        <w:tc>
          <w:tcPr>
            <w:tcW w:w="820" w:type="pct"/>
            <w:tcBorders>
              <w:top w:val="nil"/>
              <w:left w:val="nil"/>
              <w:bottom w:val="single" w:sz="4" w:space="0" w:color="auto"/>
              <w:right w:val="single" w:sz="4" w:space="0" w:color="auto"/>
            </w:tcBorders>
            <w:shd w:val="clear" w:color="auto" w:fill="auto"/>
            <w:noWrap/>
            <w:vAlign w:val="bottom"/>
            <w:hideMark/>
          </w:tcPr>
          <w:p w14:paraId="3F40CB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M16X250 5.6</w:t>
            </w:r>
          </w:p>
        </w:tc>
        <w:tc>
          <w:tcPr>
            <w:tcW w:w="116" w:type="pct"/>
            <w:tcBorders>
              <w:top w:val="nil"/>
              <w:left w:val="nil"/>
              <w:bottom w:val="single" w:sz="4" w:space="0" w:color="auto"/>
              <w:right w:val="single" w:sz="4" w:space="0" w:color="auto"/>
            </w:tcBorders>
            <w:shd w:val="clear" w:color="auto" w:fill="auto"/>
            <w:noWrap/>
            <w:vAlign w:val="bottom"/>
            <w:hideMark/>
          </w:tcPr>
          <w:p w14:paraId="33CD40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371A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1135C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D2D5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52C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3591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1739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F0919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1C18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D1BC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328D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A6951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FD923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B6E2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 </w:t>
            </w:r>
          </w:p>
        </w:tc>
        <w:tc>
          <w:tcPr>
            <w:tcW w:w="445" w:type="pct"/>
            <w:tcBorders>
              <w:top w:val="nil"/>
              <w:left w:val="nil"/>
              <w:bottom w:val="single" w:sz="4" w:space="0" w:color="auto"/>
              <w:right w:val="single" w:sz="4" w:space="0" w:color="auto"/>
            </w:tcBorders>
            <w:shd w:val="clear" w:color="auto" w:fill="auto"/>
            <w:noWrap/>
            <w:vAlign w:val="bottom"/>
            <w:hideMark/>
          </w:tcPr>
          <w:p w14:paraId="3B1CEC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856584 </w:t>
            </w:r>
          </w:p>
        </w:tc>
        <w:tc>
          <w:tcPr>
            <w:tcW w:w="820" w:type="pct"/>
            <w:tcBorders>
              <w:top w:val="nil"/>
              <w:left w:val="nil"/>
              <w:bottom w:val="single" w:sz="4" w:space="0" w:color="auto"/>
              <w:right w:val="single" w:sz="4" w:space="0" w:color="auto"/>
            </w:tcBorders>
            <w:shd w:val="clear" w:color="auto" w:fill="auto"/>
            <w:noWrap/>
            <w:vAlign w:val="bottom"/>
            <w:hideMark/>
          </w:tcPr>
          <w:p w14:paraId="5FB7F7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M16X250 8.8</w:t>
            </w:r>
          </w:p>
        </w:tc>
        <w:tc>
          <w:tcPr>
            <w:tcW w:w="116" w:type="pct"/>
            <w:tcBorders>
              <w:top w:val="nil"/>
              <w:left w:val="nil"/>
              <w:bottom w:val="single" w:sz="4" w:space="0" w:color="auto"/>
              <w:right w:val="single" w:sz="4" w:space="0" w:color="auto"/>
            </w:tcBorders>
            <w:shd w:val="clear" w:color="auto" w:fill="auto"/>
            <w:noWrap/>
            <w:vAlign w:val="bottom"/>
            <w:hideMark/>
          </w:tcPr>
          <w:p w14:paraId="2FA6CC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D05B3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4EBF57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D7E13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C4F4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6DAAA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D31C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76FFBA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96BD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E227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F1240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A33EC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BF380C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DF9A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 </w:t>
            </w:r>
          </w:p>
        </w:tc>
        <w:tc>
          <w:tcPr>
            <w:tcW w:w="445" w:type="pct"/>
            <w:tcBorders>
              <w:top w:val="nil"/>
              <w:left w:val="nil"/>
              <w:bottom w:val="single" w:sz="4" w:space="0" w:color="auto"/>
              <w:right w:val="single" w:sz="4" w:space="0" w:color="auto"/>
            </w:tcBorders>
            <w:shd w:val="clear" w:color="auto" w:fill="auto"/>
            <w:noWrap/>
            <w:vAlign w:val="bottom"/>
            <w:hideMark/>
          </w:tcPr>
          <w:p w14:paraId="1340B6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1147986 </w:t>
            </w:r>
          </w:p>
        </w:tc>
        <w:tc>
          <w:tcPr>
            <w:tcW w:w="820" w:type="pct"/>
            <w:tcBorders>
              <w:top w:val="nil"/>
              <w:left w:val="nil"/>
              <w:bottom w:val="single" w:sz="4" w:space="0" w:color="auto"/>
              <w:right w:val="single" w:sz="4" w:space="0" w:color="auto"/>
            </w:tcBorders>
            <w:shd w:val="clear" w:color="auto" w:fill="auto"/>
            <w:noWrap/>
            <w:vAlign w:val="bottom"/>
            <w:hideMark/>
          </w:tcPr>
          <w:p w14:paraId="349BC0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M16X30 5.6</w:t>
            </w:r>
          </w:p>
        </w:tc>
        <w:tc>
          <w:tcPr>
            <w:tcW w:w="116" w:type="pct"/>
            <w:tcBorders>
              <w:top w:val="nil"/>
              <w:left w:val="nil"/>
              <w:bottom w:val="single" w:sz="4" w:space="0" w:color="auto"/>
              <w:right w:val="single" w:sz="4" w:space="0" w:color="auto"/>
            </w:tcBorders>
            <w:shd w:val="clear" w:color="auto" w:fill="auto"/>
            <w:noWrap/>
            <w:vAlign w:val="bottom"/>
            <w:hideMark/>
          </w:tcPr>
          <w:p w14:paraId="562C9B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683E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223A4F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056F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81FB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9B07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6FAF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7BADA7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0E5A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C017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495C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7906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E60CC0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A127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171 </w:t>
            </w:r>
          </w:p>
        </w:tc>
        <w:tc>
          <w:tcPr>
            <w:tcW w:w="445" w:type="pct"/>
            <w:tcBorders>
              <w:top w:val="nil"/>
              <w:left w:val="nil"/>
              <w:bottom w:val="single" w:sz="4" w:space="0" w:color="auto"/>
              <w:right w:val="single" w:sz="4" w:space="0" w:color="auto"/>
            </w:tcBorders>
            <w:shd w:val="clear" w:color="auto" w:fill="auto"/>
            <w:noWrap/>
            <w:vAlign w:val="bottom"/>
            <w:hideMark/>
          </w:tcPr>
          <w:p w14:paraId="7C78B4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1147994 </w:t>
            </w:r>
          </w:p>
        </w:tc>
        <w:tc>
          <w:tcPr>
            <w:tcW w:w="820" w:type="pct"/>
            <w:tcBorders>
              <w:top w:val="nil"/>
              <w:left w:val="nil"/>
              <w:bottom w:val="single" w:sz="4" w:space="0" w:color="auto"/>
              <w:right w:val="single" w:sz="4" w:space="0" w:color="auto"/>
            </w:tcBorders>
            <w:shd w:val="clear" w:color="auto" w:fill="auto"/>
            <w:noWrap/>
            <w:vAlign w:val="bottom"/>
            <w:hideMark/>
          </w:tcPr>
          <w:p w14:paraId="3DA156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M16X40 5.6</w:t>
            </w:r>
          </w:p>
        </w:tc>
        <w:tc>
          <w:tcPr>
            <w:tcW w:w="116" w:type="pct"/>
            <w:tcBorders>
              <w:top w:val="nil"/>
              <w:left w:val="nil"/>
              <w:bottom w:val="single" w:sz="4" w:space="0" w:color="auto"/>
              <w:right w:val="single" w:sz="4" w:space="0" w:color="auto"/>
            </w:tcBorders>
            <w:shd w:val="clear" w:color="auto" w:fill="auto"/>
            <w:noWrap/>
            <w:vAlign w:val="bottom"/>
            <w:hideMark/>
          </w:tcPr>
          <w:p w14:paraId="71835A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36F8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72F274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A5D28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D9E2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D2C7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3A72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7D3A00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3DD9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C7DE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A47D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7F01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9660E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27FC3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172 </w:t>
            </w:r>
          </w:p>
        </w:tc>
        <w:tc>
          <w:tcPr>
            <w:tcW w:w="445" w:type="pct"/>
            <w:tcBorders>
              <w:top w:val="nil"/>
              <w:left w:val="nil"/>
              <w:bottom w:val="single" w:sz="4" w:space="0" w:color="auto"/>
              <w:right w:val="single" w:sz="4" w:space="0" w:color="auto"/>
            </w:tcBorders>
            <w:shd w:val="clear" w:color="auto" w:fill="auto"/>
            <w:noWrap/>
            <w:vAlign w:val="bottom"/>
            <w:hideMark/>
          </w:tcPr>
          <w:p w14:paraId="3A8527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1149962 </w:t>
            </w:r>
          </w:p>
        </w:tc>
        <w:tc>
          <w:tcPr>
            <w:tcW w:w="820" w:type="pct"/>
            <w:tcBorders>
              <w:top w:val="nil"/>
              <w:left w:val="nil"/>
              <w:bottom w:val="single" w:sz="4" w:space="0" w:color="auto"/>
              <w:right w:val="single" w:sz="4" w:space="0" w:color="auto"/>
            </w:tcBorders>
            <w:shd w:val="clear" w:color="auto" w:fill="auto"/>
            <w:noWrap/>
            <w:vAlign w:val="bottom"/>
            <w:hideMark/>
          </w:tcPr>
          <w:p w14:paraId="2144F9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M16X40 8.8</w:t>
            </w:r>
          </w:p>
        </w:tc>
        <w:tc>
          <w:tcPr>
            <w:tcW w:w="116" w:type="pct"/>
            <w:tcBorders>
              <w:top w:val="nil"/>
              <w:left w:val="nil"/>
              <w:bottom w:val="single" w:sz="4" w:space="0" w:color="auto"/>
              <w:right w:val="single" w:sz="4" w:space="0" w:color="auto"/>
            </w:tcBorders>
            <w:shd w:val="clear" w:color="auto" w:fill="auto"/>
            <w:noWrap/>
            <w:vAlign w:val="bottom"/>
            <w:hideMark/>
          </w:tcPr>
          <w:p w14:paraId="6E19EE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3CC5E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0247A4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6C42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4533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D556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5790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2760C4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4EC1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66DB8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4A11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9FB9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1766AA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1042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 </w:t>
            </w:r>
          </w:p>
        </w:tc>
        <w:tc>
          <w:tcPr>
            <w:tcW w:w="445" w:type="pct"/>
            <w:tcBorders>
              <w:top w:val="nil"/>
              <w:left w:val="nil"/>
              <w:bottom w:val="single" w:sz="4" w:space="0" w:color="auto"/>
              <w:right w:val="single" w:sz="4" w:space="0" w:color="auto"/>
            </w:tcBorders>
            <w:shd w:val="clear" w:color="auto" w:fill="auto"/>
            <w:noWrap/>
            <w:vAlign w:val="bottom"/>
            <w:hideMark/>
          </w:tcPr>
          <w:p w14:paraId="66C1E4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415804 </w:t>
            </w:r>
          </w:p>
        </w:tc>
        <w:tc>
          <w:tcPr>
            <w:tcW w:w="820" w:type="pct"/>
            <w:tcBorders>
              <w:top w:val="nil"/>
              <w:left w:val="nil"/>
              <w:bottom w:val="single" w:sz="4" w:space="0" w:color="auto"/>
              <w:right w:val="single" w:sz="4" w:space="0" w:color="auto"/>
            </w:tcBorders>
            <w:shd w:val="clear" w:color="auto" w:fill="auto"/>
            <w:noWrap/>
            <w:vAlign w:val="bottom"/>
            <w:hideMark/>
          </w:tcPr>
          <w:p w14:paraId="376DB9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M16X45 8.8</w:t>
            </w:r>
          </w:p>
        </w:tc>
        <w:tc>
          <w:tcPr>
            <w:tcW w:w="116" w:type="pct"/>
            <w:tcBorders>
              <w:top w:val="nil"/>
              <w:left w:val="nil"/>
              <w:bottom w:val="single" w:sz="4" w:space="0" w:color="auto"/>
              <w:right w:val="single" w:sz="4" w:space="0" w:color="auto"/>
            </w:tcBorders>
            <w:shd w:val="clear" w:color="auto" w:fill="auto"/>
            <w:noWrap/>
            <w:vAlign w:val="bottom"/>
            <w:hideMark/>
          </w:tcPr>
          <w:p w14:paraId="0781A7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0709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CF3E0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018D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9A5A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9633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5326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6F5EB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36501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50105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33D0F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87A93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E4AB88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E763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EFCA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415960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3EB5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C0E0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6D9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7C5E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5499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9486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071D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02FD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3BB87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568D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74F9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59996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32F7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D969FB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396327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41BE20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CBA8FE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C2FE36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433560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0776D0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9EB1B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3154D7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348C13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9293A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DBC63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5333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DC2D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AC6DB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9D14D7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2F1738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79C0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175 </w:t>
            </w:r>
          </w:p>
        </w:tc>
        <w:tc>
          <w:tcPr>
            <w:tcW w:w="445" w:type="pct"/>
            <w:tcBorders>
              <w:top w:val="nil"/>
              <w:left w:val="nil"/>
              <w:bottom w:val="single" w:sz="4" w:space="0" w:color="auto"/>
              <w:right w:val="single" w:sz="4" w:space="0" w:color="auto"/>
            </w:tcBorders>
            <w:shd w:val="clear" w:color="auto" w:fill="auto"/>
            <w:noWrap/>
            <w:vAlign w:val="bottom"/>
            <w:hideMark/>
          </w:tcPr>
          <w:p w14:paraId="37E5DD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1149970 </w:t>
            </w:r>
          </w:p>
        </w:tc>
        <w:tc>
          <w:tcPr>
            <w:tcW w:w="820" w:type="pct"/>
            <w:tcBorders>
              <w:top w:val="nil"/>
              <w:left w:val="nil"/>
              <w:bottom w:val="single" w:sz="4" w:space="0" w:color="auto"/>
              <w:right w:val="single" w:sz="4" w:space="0" w:color="auto"/>
            </w:tcBorders>
            <w:shd w:val="clear" w:color="auto" w:fill="auto"/>
            <w:noWrap/>
            <w:vAlign w:val="bottom"/>
            <w:hideMark/>
          </w:tcPr>
          <w:p w14:paraId="087502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M16X50 8.8</w:t>
            </w:r>
          </w:p>
        </w:tc>
        <w:tc>
          <w:tcPr>
            <w:tcW w:w="116" w:type="pct"/>
            <w:tcBorders>
              <w:top w:val="nil"/>
              <w:left w:val="nil"/>
              <w:bottom w:val="single" w:sz="4" w:space="0" w:color="auto"/>
              <w:right w:val="single" w:sz="4" w:space="0" w:color="auto"/>
            </w:tcBorders>
            <w:shd w:val="clear" w:color="auto" w:fill="auto"/>
            <w:noWrap/>
            <w:vAlign w:val="bottom"/>
            <w:hideMark/>
          </w:tcPr>
          <w:p w14:paraId="0BE3F5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545F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16D670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BB5AA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359E7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0E65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45BF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8CB31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2840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2D87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C4E6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EDA97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EE2024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E96D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0CBD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415987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DEC7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A827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05DF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6E37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423D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3FDF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62A2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FA8B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3D685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CF0B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FEE8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A35BF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0E4E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56DD0C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F7E679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58C0C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AE78F1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069638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61C541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7D3B21B"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F6479E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CA60A7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8ECEFEC"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4BCDF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CC566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EF0E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1842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6C24C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6F9BA5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65CCA5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0EE445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FC0C1B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0D3F92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F09E9D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A5DB2E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7A620D1"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B45A8E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A6E4C0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466E69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AA9A8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39A453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1601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5626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F1247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5B43E2B3"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3177B1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B6F94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177 </w:t>
            </w:r>
          </w:p>
        </w:tc>
        <w:tc>
          <w:tcPr>
            <w:tcW w:w="445" w:type="pct"/>
            <w:tcBorders>
              <w:top w:val="nil"/>
              <w:left w:val="nil"/>
              <w:bottom w:val="single" w:sz="4" w:space="0" w:color="auto"/>
              <w:right w:val="single" w:sz="4" w:space="0" w:color="auto"/>
            </w:tcBorders>
            <w:shd w:val="clear" w:color="auto" w:fill="auto"/>
            <w:noWrap/>
            <w:vAlign w:val="bottom"/>
            <w:hideMark/>
          </w:tcPr>
          <w:p w14:paraId="4294F5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415618 </w:t>
            </w:r>
          </w:p>
        </w:tc>
        <w:tc>
          <w:tcPr>
            <w:tcW w:w="820" w:type="pct"/>
            <w:tcBorders>
              <w:top w:val="nil"/>
              <w:left w:val="nil"/>
              <w:bottom w:val="single" w:sz="4" w:space="0" w:color="auto"/>
              <w:right w:val="single" w:sz="4" w:space="0" w:color="auto"/>
            </w:tcBorders>
            <w:shd w:val="clear" w:color="auto" w:fill="auto"/>
            <w:noWrap/>
            <w:vAlign w:val="bottom"/>
            <w:hideMark/>
          </w:tcPr>
          <w:p w14:paraId="679AA6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M16X65 5.8</w:t>
            </w:r>
          </w:p>
        </w:tc>
        <w:tc>
          <w:tcPr>
            <w:tcW w:w="116" w:type="pct"/>
            <w:tcBorders>
              <w:top w:val="nil"/>
              <w:left w:val="nil"/>
              <w:bottom w:val="single" w:sz="4" w:space="0" w:color="auto"/>
              <w:right w:val="single" w:sz="4" w:space="0" w:color="auto"/>
            </w:tcBorders>
            <w:shd w:val="clear" w:color="auto" w:fill="auto"/>
            <w:noWrap/>
            <w:vAlign w:val="bottom"/>
            <w:hideMark/>
          </w:tcPr>
          <w:p w14:paraId="32F2AA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9187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440426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E5348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FEC4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D696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48B4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164E76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2C55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D0F4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14BBB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15F60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359D8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6DAAE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178 </w:t>
            </w:r>
          </w:p>
        </w:tc>
        <w:tc>
          <w:tcPr>
            <w:tcW w:w="445" w:type="pct"/>
            <w:tcBorders>
              <w:top w:val="nil"/>
              <w:left w:val="nil"/>
              <w:bottom w:val="single" w:sz="4" w:space="0" w:color="auto"/>
              <w:right w:val="single" w:sz="4" w:space="0" w:color="auto"/>
            </w:tcBorders>
            <w:shd w:val="clear" w:color="auto" w:fill="auto"/>
            <w:noWrap/>
            <w:vAlign w:val="bottom"/>
            <w:hideMark/>
          </w:tcPr>
          <w:p w14:paraId="0E6249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622311 </w:t>
            </w:r>
          </w:p>
        </w:tc>
        <w:tc>
          <w:tcPr>
            <w:tcW w:w="820" w:type="pct"/>
            <w:tcBorders>
              <w:top w:val="nil"/>
              <w:left w:val="nil"/>
              <w:bottom w:val="single" w:sz="4" w:space="0" w:color="auto"/>
              <w:right w:val="single" w:sz="4" w:space="0" w:color="auto"/>
            </w:tcBorders>
            <w:shd w:val="clear" w:color="auto" w:fill="auto"/>
            <w:noWrap/>
            <w:vAlign w:val="bottom"/>
            <w:hideMark/>
          </w:tcPr>
          <w:p w14:paraId="6BAA1B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M16X65 8.8</w:t>
            </w:r>
          </w:p>
        </w:tc>
        <w:tc>
          <w:tcPr>
            <w:tcW w:w="116" w:type="pct"/>
            <w:tcBorders>
              <w:top w:val="nil"/>
              <w:left w:val="nil"/>
              <w:bottom w:val="single" w:sz="4" w:space="0" w:color="auto"/>
              <w:right w:val="single" w:sz="4" w:space="0" w:color="auto"/>
            </w:tcBorders>
            <w:shd w:val="clear" w:color="auto" w:fill="auto"/>
            <w:noWrap/>
            <w:vAlign w:val="bottom"/>
            <w:hideMark/>
          </w:tcPr>
          <w:p w14:paraId="77F198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A77DB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31F62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1581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1460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2C56B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B914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959B1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10C46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EFEBE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DD07C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23617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1C8E74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EA4C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892E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415995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C1F3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AB14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326C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8A75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C103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A950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79BE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98FC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6D22B3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74714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CF500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E0E7E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1BE2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D6B82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35C62A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A42A4A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9B33C4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C1D91E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572C6F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F471A11"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5BFC41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8D2458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5C2151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1B03D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13D7D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105B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96B7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E0C74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ED238B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D09C98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56434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 </w:t>
            </w:r>
          </w:p>
        </w:tc>
        <w:tc>
          <w:tcPr>
            <w:tcW w:w="445" w:type="pct"/>
            <w:tcBorders>
              <w:top w:val="nil"/>
              <w:left w:val="nil"/>
              <w:bottom w:val="single" w:sz="4" w:space="0" w:color="auto"/>
              <w:right w:val="single" w:sz="4" w:space="0" w:color="auto"/>
            </w:tcBorders>
            <w:shd w:val="clear" w:color="auto" w:fill="auto"/>
            <w:noWrap/>
            <w:vAlign w:val="bottom"/>
            <w:hideMark/>
          </w:tcPr>
          <w:p w14:paraId="004C19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415774 </w:t>
            </w:r>
          </w:p>
        </w:tc>
        <w:tc>
          <w:tcPr>
            <w:tcW w:w="820" w:type="pct"/>
            <w:tcBorders>
              <w:top w:val="nil"/>
              <w:left w:val="nil"/>
              <w:bottom w:val="single" w:sz="4" w:space="0" w:color="auto"/>
              <w:right w:val="single" w:sz="4" w:space="0" w:color="auto"/>
            </w:tcBorders>
            <w:shd w:val="clear" w:color="auto" w:fill="auto"/>
            <w:noWrap/>
            <w:vAlign w:val="bottom"/>
            <w:hideMark/>
          </w:tcPr>
          <w:p w14:paraId="027F59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M16X70 8.8</w:t>
            </w:r>
          </w:p>
        </w:tc>
        <w:tc>
          <w:tcPr>
            <w:tcW w:w="116" w:type="pct"/>
            <w:tcBorders>
              <w:top w:val="nil"/>
              <w:left w:val="nil"/>
              <w:bottom w:val="single" w:sz="4" w:space="0" w:color="auto"/>
              <w:right w:val="single" w:sz="4" w:space="0" w:color="auto"/>
            </w:tcBorders>
            <w:shd w:val="clear" w:color="auto" w:fill="auto"/>
            <w:noWrap/>
            <w:vAlign w:val="bottom"/>
            <w:hideMark/>
          </w:tcPr>
          <w:p w14:paraId="6A8735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02948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AC45F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7FD7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692F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432F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78B8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5383E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9BEE4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B43E4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6A469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C6440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659F5A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8538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C250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415928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A201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1B3E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3A90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C7F3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D9ED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7596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0996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D756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2C10AB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8864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972A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4E31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D598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5E963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431CAC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53E111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922411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22745B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7A9CF0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87801B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EE63F2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2111F5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5ED4A71"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B4D9D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B90D6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79F2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460C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566A2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D83CD1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ED234D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B46B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998D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415243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CE31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M16X80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5142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6952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930 </w:t>
            </w:r>
          </w:p>
        </w:tc>
        <w:tc>
          <w:tcPr>
            <w:tcW w:w="312" w:type="pct"/>
            <w:tcBorders>
              <w:top w:val="nil"/>
              <w:left w:val="nil"/>
              <w:bottom w:val="single" w:sz="4" w:space="0" w:color="auto"/>
              <w:right w:val="single" w:sz="4" w:space="0" w:color="auto"/>
            </w:tcBorders>
            <w:shd w:val="clear" w:color="auto" w:fill="auto"/>
            <w:noWrap/>
            <w:vAlign w:val="bottom"/>
            <w:hideMark/>
          </w:tcPr>
          <w:p w14:paraId="789479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0623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8BE2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7B3B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AA7D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B98C4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EB4BA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6555B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3ACE3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A9C07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133E62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141608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21587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E4B87E7"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2A9650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794F17E"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8013A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31F8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261F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96B8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3A6F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7CE57A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A1BC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9CC94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7AC2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7951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F68686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F125AC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E31B65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42C57C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3168F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69440CB"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08671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C2FF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D326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81B1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89CF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9F8AD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2A9B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8996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660D4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BC2E8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653C1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799F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DDE7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416037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0646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M16X90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BC4D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ED83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EC9F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AFEC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14E0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05F6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D190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679473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520B4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2B842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1E778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134C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165D3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1C0047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E77501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247A76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1ED93E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24FBFF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8841F4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FB1AC3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E2841F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978BE4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827D6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6B4A7B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641C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2A277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E0B1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0193BC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E60AD81"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01E0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1C63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415251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2B21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M16X90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A77B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2883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780 </w:t>
            </w:r>
          </w:p>
        </w:tc>
        <w:tc>
          <w:tcPr>
            <w:tcW w:w="312" w:type="pct"/>
            <w:tcBorders>
              <w:top w:val="nil"/>
              <w:left w:val="nil"/>
              <w:bottom w:val="single" w:sz="4" w:space="0" w:color="auto"/>
              <w:right w:val="single" w:sz="4" w:space="0" w:color="auto"/>
            </w:tcBorders>
            <w:shd w:val="clear" w:color="auto" w:fill="auto"/>
            <w:noWrap/>
            <w:vAlign w:val="bottom"/>
            <w:hideMark/>
          </w:tcPr>
          <w:p w14:paraId="354F87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6FB8D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61FB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F2FB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9853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5ABD29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600B3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402EC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F2A6D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9B135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B4E8A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DECFFB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819C3E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F7D3AE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497C6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837003E"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1112F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5939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F3DC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6E44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35F1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6B8C22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1238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18B0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43ED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70ACF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39817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B4F2A5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717F7E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8DA6CA"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E447FB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4E4F570"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EA88E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7447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F335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3537C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4E268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 </w:t>
            </w:r>
          </w:p>
        </w:tc>
        <w:tc>
          <w:tcPr>
            <w:tcW w:w="97" w:type="pct"/>
            <w:tcBorders>
              <w:top w:val="nil"/>
              <w:left w:val="nil"/>
              <w:bottom w:val="single" w:sz="4" w:space="0" w:color="auto"/>
              <w:right w:val="single" w:sz="4" w:space="0" w:color="auto"/>
            </w:tcBorders>
            <w:shd w:val="clear" w:color="auto" w:fill="auto"/>
            <w:noWrap/>
            <w:vAlign w:val="bottom"/>
            <w:hideMark/>
          </w:tcPr>
          <w:p w14:paraId="0CE192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AE45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A6CA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5C412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E0F7C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05D711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29AB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185 </w:t>
            </w:r>
          </w:p>
        </w:tc>
        <w:tc>
          <w:tcPr>
            <w:tcW w:w="445" w:type="pct"/>
            <w:tcBorders>
              <w:top w:val="nil"/>
              <w:left w:val="nil"/>
              <w:bottom w:val="single" w:sz="4" w:space="0" w:color="auto"/>
              <w:right w:val="single" w:sz="4" w:space="0" w:color="auto"/>
            </w:tcBorders>
            <w:shd w:val="clear" w:color="auto" w:fill="auto"/>
            <w:noWrap/>
            <w:vAlign w:val="bottom"/>
            <w:hideMark/>
          </w:tcPr>
          <w:p w14:paraId="799F30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912522 </w:t>
            </w:r>
          </w:p>
        </w:tc>
        <w:tc>
          <w:tcPr>
            <w:tcW w:w="820" w:type="pct"/>
            <w:tcBorders>
              <w:top w:val="nil"/>
              <w:left w:val="nil"/>
              <w:bottom w:val="single" w:sz="4" w:space="0" w:color="auto"/>
              <w:right w:val="single" w:sz="4" w:space="0" w:color="auto"/>
            </w:tcBorders>
            <w:shd w:val="clear" w:color="auto" w:fill="auto"/>
            <w:noWrap/>
            <w:vAlign w:val="bottom"/>
            <w:hideMark/>
          </w:tcPr>
          <w:p w14:paraId="6B0FB1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M18X100 5.6</w:t>
            </w:r>
          </w:p>
        </w:tc>
        <w:tc>
          <w:tcPr>
            <w:tcW w:w="116" w:type="pct"/>
            <w:tcBorders>
              <w:top w:val="nil"/>
              <w:left w:val="nil"/>
              <w:bottom w:val="single" w:sz="4" w:space="0" w:color="auto"/>
              <w:right w:val="single" w:sz="4" w:space="0" w:color="auto"/>
            </w:tcBorders>
            <w:shd w:val="clear" w:color="auto" w:fill="auto"/>
            <w:noWrap/>
            <w:vAlign w:val="bottom"/>
            <w:hideMark/>
          </w:tcPr>
          <w:p w14:paraId="542531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E644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9CE2A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49E0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2E2B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4CBA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AAC3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701142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43F4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1401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58B0E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2A509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89DDF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C766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186 </w:t>
            </w:r>
          </w:p>
        </w:tc>
        <w:tc>
          <w:tcPr>
            <w:tcW w:w="445" w:type="pct"/>
            <w:tcBorders>
              <w:top w:val="nil"/>
              <w:left w:val="nil"/>
              <w:bottom w:val="single" w:sz="4" w:space="0" w:color="auto"/>
              <w:right w:val="single" w:sz="4" w:space="0" w:color="auto"/>
            </w:tcBorders>
            <w:shd w:val="clear" w:color="auto" w:fill="auto"/>
            <w:noWrap/>
            <w:vAlign w:val="bottom"/>
            <w:hideMark/>
          </w:tcPr>
          <w:p w14:paraId="3BBCC7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912549 </w:t>
            </w:r>
          </w:p>
        </w:tc>
        <w:tc>
          <w:tcPr>
            <w:tcW w:w="820" w:type="pct"/>
            <w:tcBorders>
              <w:top w:val="nil"/>
              <w:left w:val="nil"/>
              <w:bottom w:val="single" w:sz="4" w:space="0" w:color="auto"/>
              <w:right w:val="single" w:sz="4" w:space="0" w:color="auto"/>
            </w:tcBorders>
            <w:shd w:val="clear" w:color="auto" w:fill="auto"/>
            <w:noWrap/>
            <w:vAlign w:val="bottom"/>
            <w:hideMark/>
          </w:tcPr>
          <w:p w14:paraId="543AD8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M18X110 5.6</w:t>
            </w:r>
          </w:p>
        </w:tc>
        <w:tc>
          <w:tcPr>
            <w:tcW w:w="116" w:type="pct"/>
            <w:tcBorders>
              <w:top w:val="nil"/>
              <w:left w:val="nil"/>
              <w:bottom w:val="single" w:sz="4" w:space="0" w:color="auto"/>
              <w:right w:val="single" w:sz="4" w:space="0" w:color="auto"/>
            </w:tcBorders>
            <w:shd w:val="clear" w:color="auto" w:fill="auto"/>
            <w:noWrap/>
            <w:vAlign w:val="bottom"/>
            <w:hideMark/>
          </w:tcPr>
          <w:p w14:paraId="709CA3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3228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34E5A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EFAD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8D4D1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75F0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88A5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F3B74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6FE10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BBCB7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E7AF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3522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5407B5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BF3C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187 </w:t>
            </w:r>
          </w:p>
        </w:tc>
        <w:tc>
          <w:tcPr>
            <w:tcW w:w="445" w:type="pct"/>
            <w:tcBorders>
              <w:top w:val="nil"/>
              <w:left w:val="nil"/>
              <w:bottom w:val="single" w:sz="4" w:space="0" w:color="auto"/>
              <w:right w:val="single" w:sz="4" w:space="0" w:color="auto"/>
            </w:tcBorders>
            <w:shd w:val="clear" w:color="auto" w:fill="auto"/>
            <w:noWrap/>
            <w:vAlign w:val="bottom"/>
            <w:hideMark/>
          </w:tcPr>
          <w:p w14:paraId="638801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1603183 </w:t>
            </w:r>
          </w:p>
        </w:tc>
        <w:tc>
          <w:tcPr>
            <w:tcW w:w="820" w:type="pct"/>
            <w:tcBorders>
              <w:top w:val="nil"/>
              <w:left w:val="nil"/>
              <w:bottom w:val="single" w:sz="4" w:space="0" w:color="auto"/>
              <w:right w:val="single" w:sz="4" w:space="0" w:color="auto"/>
            </w:tcBorders>
            <w:shd w:val="clear" w:color="auto" w:fill="auto"/>
            <w:noWrap/>
            <w:vAlign w:val="bottom"/>
            <w:hideMark/>
          </w:tcPr>
          <w:p w14:paraId="739D6B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M18X120 5.6</w:t>
            </w:r>
          </w:p>
        </w:tc>
        <w:tc>
          <w:tcPr>
            <w:tcW w:w="116" w:type="pct"/>
            <w:tcBorders>
              <w:top w:val="nil"/>
              <w:left w:val="nil"/>
              <w:bottom w:val="single" w:sz="4" w:space="0" w:color="auto"/>
              <w:right w:val="single" w:sz="4" w:space="0" w:color="auto"/>
            </w:tcBorders>
            <w:shd w:val="clear" w:color="auto" w:fill="auto"/>
            <w:noWrap/>
            <w:vAlign w:val="bottom"/>
            <w:hideMark/>
          </w:tcPr>
          <w:p w14:paraId="7931D9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657E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38C0FD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ED035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4A637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A39E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F7CF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FE919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C7C1C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5874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868B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0937D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12DA45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C7CA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188 </w:t>
            </w:r>
          </w:p>
        </w:tc>
        <w:tc>
          <w:tcPr>
            <w:tcW w:w="445" w:type="pct"/>
            <w:tcBorders>
              <w:top w:val="nil"/>
              <w:left w:val="nil"/>
              <w:bottom w:val="single" w:sz="4" w:space="0" w:color="auto"/>
              <w:right w:val="single" w:sz="4" w:space="0" w:color="auto"/>
            </w:tcBorders>
            <w:shd w:val="clear" w:color="auto" w:fill="auto"/>
            <w:noWrap/>
            <w:vAlign w:val="bottom"/>
            <w:hideMark/>
          </w:tcPr>
          <w:p w14:paraId="5CBA75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914177 </w:t>
            </w:r>
          </w:p>
        </w:tc>
        <w:tc>
          <w:tcPr>
            <w:tcW w:w="820" w:type="pct"/>
            <w:tcBorders>
              <w:top w:val="nil"/>
              <w:left w:val="nil"/>
              <w:bottom w:val="single" w:sz="4" w:space="0" w:color="auto"/>
              <w:right w:val="single" w:sz="4" w:space="0" w:color="auto"/>
            </w:tcBorders>
            <w:shd w:val="clear" w:color="auto" w:fill="auto"/>
            <w:noWrap/>
            <w:vAlign w:val="bottom"/>
            <w:hideMark/>
          </w:tcPr>
          <w:p w14:paraId="783097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M18X150 5.6</w:t>
            </w:r>
          </w:p>
        </w:tc>
        <w:tc>
          <w:tcPr>
            <w:tcW w:w="116" w:type="pct"/>
            <w:tcBorders>
              <w:top w:val="nil"/>
              <w:left w:val="nil"/>
              <w:bottom w:val="single" w:sz="4" w:space="0" w:color="auto"/>
              <w:right w:val="single" w:sz="4" w:space="0" w:color="auto"/>
            </w:tcBorders>
            <w:shd w:val="clear" w:color="auto" w:fill="auto"/>
            <w:noWrap/>
            <w:vAlign w:val="bottom"/>
            <w:hideMark/>
          </w:tcPr>
          <w:p w14:paraId="7B40B9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1E5C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10D2AD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496F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504C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929B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76038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16732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1A5C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4A85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F984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58DD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536190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0598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189 </w:t>
            </w:r>
          </w:p>
        </w:tc>
        <w:tc>
          <w:tcPr>
            <w:tcW w:w="445" w:type="pct"/>
            <w:tcBorders>
              <w:top w:val="nil"/>
              <w:left w:val="nil"/>
              <w:bottom w:val="single" w:sz="4" w:space="0" w:color="auto"/>
              <w:right w:val="single" w:sz="4" w:space="0" w:color="auto"/>
            </w:tcBorders>
            <w:shd w:val="clear" w:color="auto" w:fill="auto"/>
            <w:noWrap/>
            <w:vAlign w:val="bottom"/>
            <w:hideMark/>
          </w:tcPr>
          <w:p w14:paraId="44C222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913855 </w:t>
            </w:r>
          </w:p>
        </w:tc>
        <w:tc>
          <w:tcPr>
            <w:tcW w:w="820" w:type="pct"/>
            <w:tcBorders>
              <w:top w:val="nil"/>
              <w:left w:val="nil"/>
              <w:bottom w:val="single" w:sz="4" w:space="0" w:color="auto"/>
              <w:right w:val="single" w:sz="4" w:space="0" w:color="auto"/>
            </w:tcBorders>
            <w:shd w:val="clear" w:color="auto" w:fill="auto"/>
            <w:noWrap/>
            <w:vAlign w:val="bottom"/>
            <w:hideMark/>
          </w:tcPr>
          <w:p w14:paraId="66B02C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M18X50 5.6</w:t>
            </w:r>
          </w:p>
        </w:tc>
        <w:tc>
          <w:tcPr>
            <w:tcW w:w="116" w:type="pct"/>
            <w:tcBorders>
              <w:top w:val="nil"/>
              <w:left w:val="nil"/>
              <w:bottom w:val="single" w:sz="4" w:space="0" w:color="auto"/>
              <w:right w:val="single" w:sz="4" w:space="0" w:color="auto"/>
            </w:tcBorders>
            <w:shd w:val="clear" w:color="auto" w:fill="auto"/>
            <w:noWrap/>
            <w:vAlign w:val="bottom"/>
            <w:hideMark/>
          </w:tcPr>
          <w:p w14:paraId="0FA745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3337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AF424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1636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2526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33C4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FDDC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BF7FB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88FA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90C87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A932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61315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B3A07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6AF6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190 </w:t>
            </w:r>
          </w:p>
        </w:tc>
        <w:tc>
          <w:tcPr>
            <w:tcW w:w="445" w:type="pct"/>
            <w:tcBorders>
              <w:top w:val="nil"/>
              <w:left w:val="nil"/>
              <w:bottom w:val="single" w:sz="4" w:space="0" w:color="auto"/>
              <w:right w:val="single" w:sz="4" w:space="0" w:color="auto"/>
            </w:tcBorders>
            <w:shd w:val="clear" w:color="auto" w:fill="auto"/>
            <w:noWrap/>
            <w:vAlign w:val="bottom"/>
            <w:hideMark/>
          </w:tcPr>
          <w:p w14:paraId="6D8B58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856614 </w:t>
            </w:r>
          </w:p>
        </w:tc>
        <w:tc>
          <w:tcPr>
            <w:tcW w:w="820" w:type="pct"/>
            <w:tcBorders>
              <w:top w:val="nil"/>
              <w:left w:val="nil"/>
              <w:bottom w:val="single" w:sz="4" w:space="0" w:color="auto"/>
              <w:right w:val="single" w:sz="4" w:space="0" w:color="auto"/>
            </w:tcBorders>
            <w:shd w:val="clear" w:color="auto" w:fill="auto"/>
            <w:noWrap/>
            <w:vAlign w:val="bottom"/>
            <w:hideMark/>
          </w:tcPr>
          <w:p w14:paraId="15C20B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M18X60 5.6</w:t>
            </w:r>
          </w:p>
        </w:tc>
        <w:tc>
          <w:tcPr>
            <w:tcW w:w="116" w:type="pct"/>
            <w:tcBorders>
              <w:top w:val="nil"/>
              <w:left w:val="nil"/>
              <w:bottom w:val="single" w:sz="4" w:space="0" w:color="auto"/>
              <w:right w:val="single" w:sz="4" w:space="0" w:color="auto"/>
            </w:tcBorders>
            <w:shd w:val="clear" w:color="auto" w:fill="auto"/>
            <w:noWrap/>
            <w:vAlign w:val="bottom"/>
            <w:hideMark/>
          </w:tcPr>
          <w:p w14:paraId="503F98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BCA6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A40B5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7D6B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8DD6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15CCB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F66A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B5CA0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87FE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3618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54430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FE45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5241B6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1EA9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191 </w:t>
            </w:r>
          </w:p>
        </w:tc>
        <w:tc>
          <w:tcPr>
            <w:tcW w:w="445" w:type="pct"/>
            <w:tcBorders>
              <w:top w:val="nil"/>
              <w:left w:val="nil"/>
              <w:bottom w:val="single" w:sz="4" w:space="0" w:color="auto"/>
              <w:right w:val="single" w:sz="4" w:space="0" w:color="auto"/>
            </w:tcBorders>
            <w:shd w:val="clear" w:color="auto" w:fill="auto"/>
            <w:noWrap/>
            <w:vAlign w:val="bottom"/>
            <w:hideMark/>
          </w:tcPr>
          <w:p w14:paraId="4D5F31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1148036 </w:t>
            </w:r>
          </w:p>
        </w:tc>
        <w:tc>
          <w:tcPr>
            <w:tcW w:w="820" w:type="pct"/>
            <w:tcBorders>
              <w:top w:val="nil"/>
              <w:left w:val="nil"/>
              <w:bottom w:val="single" w:sz="4" w:space="0" w:color="auto"/>
              <w:right w:val="single" w:sz="4" w:space="0" w:color="auto"/>
            </w:tcBorders>
            <w:shd w:val="clear" w:color="auto" w:fill="auto"/>
            <w:noWrap/>
            <w:vAlign w:val="bottom"/>
            <w:hideMark/>
          </w:tcPr>
          <w:p w14:paraId="5800A0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M18X70 5.6</w:t>
            </w:r>
          </w:p>
        </w:tc>
        <w:tc>
          <w:tcPr>
            <w:tcW w:w="116" w:type="pct"/>
            <w:tcBorders>
              <w:top w:val="nil"/>
              <w:left w:val="nil"/>
              <w:bottom w:val="single" w:sz="4" w:space="0" w:color="auto"/>
              <w:right w:val="single" w:sz="4" w:space="0" w:color="auto"/>
            </w:tcBorders>
            <w:shd w:val="clear" w:color="auto" w:fill="auto"/>
            <w:noWrap/>
            <w:vAlign w:val="bottom"/>
            <w:hideMark/>
          </w:tcPr>
          <w:p w14:paraId="2B0D7C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F7E21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64D46B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1B84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A989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F9FE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A34A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787AAB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035A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ABB2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1E44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DF6EE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07AC24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53B93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192 </w:t>
            </w:r>
          </w:p>
        </w:tc>
        <w:tc>
          <w:tcPr>
            <w:tcW w:w="445" w:type="pct"/>
            <w:tcBorders>
              <w:top w:val="nil"/>
              <w:left w:val="nil"/>
              <w:bottom w:val="single" w:sz="4" w:space="0" w:color="auto"/>
              <w:right w:val="single" w:sz="4" w:space="0" w:color="auto"/>
            </w:tcBorders>
            <w:shd w:val="clear" w:color="auto" w:fill="auto"/>
            <w:noWrap/>
            <w:vAlign w:val="bottom"/>
            <w:hideMark/>
          </w:tcPr>
          <w:p w14:paraId="7995D2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580597 </w:t>
            </w:r>
          </w:p>
        </w:tc>
        <w:tc>
          <w:tcPr>
            <w:tcW w:w="820" w:type="pct"/>
            <w:tcBorders>
              <w:top w:val="nil"/>
              <w:left w:val="nil"/>
              <w:bottom w:val="single" w:sz="4" w:space="0" w:color="auto"/>
              <w:right w:val="single" w:sz="4" w:space="0" w:color="auto"/>
            </w:tcBorders>
            <w:shd w:val="clear" w:color="auto" w:fill="auto"/>
            <w:noWrap/>
            <w:vAlign w:val="bottom"/>
            <w:hideMark/>
          </w:tcPr>
          <w:p w14:paraId="03C55C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M18X80 8.8</w:t>
            </w:r>
          </w:p>
        </w:tc>
        <w:tc>
          <w:tcPr>
            <w:tcW w:w="116" w:type="pct"/>
            <w:tcBorders>
              <w:top w:val="nil"/>
              <w:left w:val="nil"/>
              <w:bottom w:val="single" w:sz="4" w:space="0" w:color="auto"/>
              <w:right w:val="single" w:sz="4" w:space="0" w:color="auto"/>
            </w:tcBorders>
            <w:shd w:val="clear" w:color="auto" w:fill="auto"/>
            <w:noWrap/>
            <w:vAlign w:val="bottom"/>
            <w:hideMark/>
          </w:tcPr>
          <w:p w14:paraId="45781D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16C8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11A2D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5B45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C7A6C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9F62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948E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E38C3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A611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FAA4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5759D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C1A1A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038DBC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7C43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193 </w:t>
            </w:r>
          </w:p>
        </w:tc>
        <w:tc>
          <w:tcPr>
            <w:tcW w:w="445" w:type="pct"/>
            <w:tcBorders>
              <w:top w:val="nil"/>
              <w:left w:val="nil"/>
              <w:bottom w:val="single" w:sz="4" w:space="0" w:color="auto"/>
              <w:right w:val="single" w:sz="4" w:space="0" w:color="auto"/>
            </w:tcBorders>
            <w:shd w:val="clear" w:color="auto" w:fill="auto"/>
            <w:noWrap/>
            <w:vAlign w:val="bottom"/>
            <w:hideMark/>
          </w:tcPr>
          <w:p w14:paraId="3A37B0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1137824 </w:t>
            </w:r>
          </w:p>
        </w:tc>
        <w:tc>
          <w:tcPr>
            <w:tcW w:w="820" w:type="pct"/>
            <w:tcBorders>
              <w:top w:val="nil"/>
              <w:left w:val="nil"/>
              <w:bottom w:val="single" w:sz="4" w:space="0" w:color="auto"/>
              <w:right w:val="single" w:sz="4" w:space="0" w:color="auto"/>
            </w:tcBorders>
            <w:shd w:val="clear" w:color="auto" w:fill="auto"/>
            <w:noWrap/>
            <w:vAlign w:val="bottom"/>
            <w:hideMark/>
          </w:tcPr>
          <w:p w14:paraId="057BA3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M20X100 10.9</w:t>
            </w:r>
          </w:p>
        </w:tc>
        <w:tc>
          <w:tcPr>
            <w:tcW w:w="116" w:type="pct"/>
            <w:tcBorders>
              <w:top w:val="nil"/>
              <w:left w:val="nil"/>
              <w:bottom w:val="single" w:sz="4" w:space="0" w:color="auto"/>
              <w:right w:val="single" w:sz="4" w:space="0" w:color="auto"/>
            </w:tcBorders>
            <w:shd w:val="clear" w:color="auto" w:fill="auto"/>
            <w:noWrap/>
            <w:vAlign w:val="bottom"/>
            <w:hideMark/>
          </w:tcPr>
          <w:p w14:paraId="734824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A756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BB23D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FE30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5936C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3ABEF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1663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405C3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C2394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031A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E2263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85C19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E9B130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53A6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34B8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A87E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1AF1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C25C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0B5B53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9F66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370E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370A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91F6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EA499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BAF6B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3BB30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F3B42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F6632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F9939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E3612E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B80824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C12035A"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A178AA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4302022"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054D9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1646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8E1D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8FEA3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D106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1350 </w:t>
            </w:r>
          </w:p>
        </w:tc>
        <w:tc>
          <w:tcPr>
            <w:tcW w:w="97" w:type="pct"/>
            <w:tcBorders>
              <w:top w:val="nil"/>
              <w:left w:val="nil"/>
              <w:bottom w:val="single" w:sz="4" w:space="0" w:color="auto"/>
              <w:right w:val="single" w:sz="4" w:space="0" w:color="auto"/>
            </w:tcBorders>
            <w:shd w:val="clear" w:color="auto" w:fill="auto"/>
            <w:noWrap/>
            <w:vAlign w:val="bottom"/>
            <w:hideMark/>
          </w:tcPr>
          <w:p w14:paraId="2CFB33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BFC6E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E38DD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69682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71613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D45E1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59EFF1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FADC26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808564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2E24EE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EFA232D"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D2449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2CDF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88F7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98D68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F7DA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F9770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FBAF8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E22C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9E38A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4310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54F85B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A2B751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0371B0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D143C5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C5CF32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4E859C9"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20C946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9D4F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00BD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744C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AC42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C7C8E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61CB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CBE4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C0CC6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11E5F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5673E6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6CA53D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AFF311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B0A9B2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0EF7E5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ECF8309"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9E2D4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FFF3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3B67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049A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A183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B4BF5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059A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F91D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8FEA6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C362C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1668CFA"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D173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4A86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415103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27B7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M20X100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B85F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3C55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B967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C928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28C1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A514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0C11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1800 </w:t>
            </w:r>
          </w:p>
        </w:tc>
        <w:tc>
          <w:tcPr>
            <w:tcW w:w="97" w:type="pct"/>
            <w:tcBorders>
              <w:top w:val="nil"/>
              <w:left w:val="nil"/>
              <w:bottom w:val="single" w:sz="4" w:space="0" w:color="auto"/>
              <w:right w:val="single" w:sz="4" w:space="0" w:color="auto"/>
            </w:tcBorders>
            <w:shd w:val="clear" w:color="auto" w:fill="auto"/>
            <w:noWrap/>
            <w:vAlign w:val="bottom"/>
            <w:hideMark/>
          </w:tcPr>
          <w:p w14:paraId="0E1B63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4BC0C1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CD110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B67AF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C396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3185DA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63B3A3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93569A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12340C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078D79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6F4097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B1BB78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15C90B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728417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E65ABD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7EE1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79155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D8683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C7DDC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932A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1FC2112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4F08B1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CEC0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196 </w:t>
            </w:r>
          </w:p>
        </w:tc>
        <w:tc>
          <w:tcPr>
            <w:tcW w:w="445" w:type="pct"/>
            <w:tcBorders>
              <w:top w:val="nil"/>
              <w:left w:val="nil"/>
              <w:bottom w:val="single" w:sz="4" w:space="0" w:color="auto"/>
              <w:right w:val="single" w:sz="4" w:space="0" w:color="auto"/>
            </w:tcBorders>
            <w:shd w:val="clear" w:color="auto" w:fill="auto"/>
            <w:noWrap/>
            <w:vAlign w:val="bottom"/>
            <w:hideMark/>
          </w:tcPr>
          <w:p w14:paraId="7EC030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415448 </w:t>
            </w:r>
          </w:p>
        </w:tc>
        <w:tc>
          <w:tcPr>
            <w:tcW w:w="820" w:type="pct"/>
            <w:tcBorders>
              <w:top w:val="nil"/>
              <w:left w:val="nil"/>
              <w:bottom w:val="single" w:sz="4" w:space="0" w:color="auto"/>
              <w:right w:val="single" w:sz="4" w:space="0" w:color="auto"/>
            </w:tcBorders>
            <w:shd w:val="clear" w:color="auto" w:fill="auto"/>
            <w:noWrap/>
            <w:vAlign w:val="bottom"/>
            <w:hideMark/>
          </w:tcPr>
          <w:p w14:paraId="2E0468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M20X110 5.6</w:t>
            </w:r>
          </w:p>
        </w:tc>
        <w:tc>
          <w:tcPr>
            <w:tcW w:w="116" w:type="pct"/>
            <w:tcBorders>
              <w:top w:val="nil"/>
              <w:left w:val="nil"/>
              <w:bottom w:val="single" w:sz="4" w:space="0" w:color="auto"/>
              <w:right w:val="single" w:sz="4" w:space="0" w:color="auto"/>
            </w:tcBorders>
            <w:shd w:val="clear" w:color="auto" w:fill="auto"/>
            <w:noWrap/>
            <w:vAlign w:val="bottom"/>
            <w:hideMark/>
          </w:tcPr>
          <w:p w14:paraId="7A301E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1289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 </w:t>
            </w:r>
          </w:p>
        </w:tc>
        <w:tc>
          <w:tcPr>
            <w:tcW w:w="312" w:type="pct"/>
            <w:tcBorders>
              <w:top w:val="nil"/>
              <w:left w:val="nil"/>
              <w:bottom w:val="single" w:sz="4" w:space="0" w:color="auto"/>
              <w:right w:val="single" w:sz="4" w:space="0" w:color="auto"/>
            </w:tcBorders>
            <w:shd w:val="clear" w:color="auto" w:fill="auto"/>
            <w:noWrap/>
            <w:vAlign w:val="bottom"/>
            <w:hideMark/>
          </w:tcPr>
          <w:p w14:paraId="1921B8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BA95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03E0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BAF2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EEBF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 </w:t>
            </w:r>
          </w:p>
        </w:tc>
        <w:tc>
          <w:tcPr>
            <w:tcW w:w="97" w:type="pct"/>
            <w:tcBorders>
              <w:top w:val="nil"/>
              <w:left w:val="nil"/>
              <w:bottom w:val="single" w:sz="4" w:space="0" w:color="auto"/>
              <w:right w:val="single" w:sz="4" w:space="0" w:color="auto"/>
            </w:tcBorders>
            <w:shd w:val="clear" w:color="auto" w:fill="auto"/>
            <w:noWrap/>
            <w:vAlign w:val="bottom"/>
            <w:hideMark/>
          </w:tcPr>
          <w:p w14:paraId="512632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739F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C8F3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7288B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79E9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838BAB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1513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8E72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415391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CD82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M20X110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0356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17CA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B1F3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D2D4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3449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F3CC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F821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71D0E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C68C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043B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7BF9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1A83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1F6F142"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35ECDC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709FF7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59AA22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84C23F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C0C7420"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4CFCEB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339E2D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EC08AA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B94111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A61A4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2EF79F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BEEC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374E4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65CFC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84E614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FD8C2C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B4F3C7" w14:textId="77777777" w:rsidR="0063419C" w:rsidRDefault="0063419C" w:rsidP="0063419C">
            <w:pPr>
              <w:spacing w:before="0"/>
              <w:jc w:val="right"/>
              <w:rPr>
                <w:rFonts w:cs="Arial"/>
                <w:color w:val="000000"/>
                <w:sz w:val="14"/>
                <w:szCs w:val="14"/>
                <w:lang w:val="sr-Latn-RS" w:eastAsia="sr-Latn-RS"/>
              </w:rPr>
            </w:pPr>
          </w:p>
          <w:p w14:paraId="363631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198 </w:t>
            </w:r>
          </w:p>
        </w:tc>
        <w:tc>
          <w:tcPr>
            <w:tcW w:w="445" w:type="pct"/>
            <w:tcBorders>
              <w:top w:val="nil"/>
              <w:left w:val="nil"/>
              <w:bottom w:val="single" w:sz="4" w:space="0" w:color="auto"/>
              <w:right w:val="single" w:sz="4" w:space="0" w:color="auto"/>
            </w:tcBorders>
            <w:shd w:val="clear" w:color="auto" w:fill="auto"/>
            <w:noWrap/>
            <w:vAlign w:val="bottom"/>
            <w:hideMark/>
          </w:tcPr>
          <w:p w14:paraId="580D97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415162 </w:t>
            </w:r>
          </w:p>
        </w:tc>
        <w:tc>
          <w:tcPr>
            <w:tcW w:w="820" w:type="pct"/>
            <w:tcBorders>
              <w:top w:val="nil"/>
              <w:left w:val="nil"/>
              <w:bottom w:val="single" w:sz="4" w:space="0" w:color="auto"/>
              <w:right w:val="single" w:sz="4" w:space="0" w:color="auto"/>
            </w:tcBorders>
            <w:shd w:val="clear" w:color="auto" w:fill="auto"/>
            <w:noWrap/>
            <w:vAlign w:val="bottom"/>
            <w:hideMark/>
          </w:tcPr>
          <w:p w14:paraId="1C85B5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M20X120 10.9</w:t>
            </w:r>
          </w:p>
        </w:tc>
        <w:tc>
          <w:tcPr>
            <w:tcW w:w="116" w:type="pct"/>
            <w:tcBorders>
              <w:top w:val="nil"/>
              <w:left w:val="nil"/>
              <w:bottom w:val="single" w:sz="4" w:space="0" w:color="auto"/>
              <w:right w:val="single" w:sz="4" w:space="0" w:color="auto"/>
            </w:tcBorders>
            <w:shd w:val="clear" w:color="auto" w:fill="auto"/>
            <w:noWrap/>
            <w:vAlign w:val="bottom"/>
            <w:hideMark/>
          </w:tcPr>
          <w:p w14:paraId="5089CB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4EF1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5C97F1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0636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6A11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2109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75F8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17BAA7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B9A9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A799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FB662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DDBE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06AD1F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B4BC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199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ACE5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ED6C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M20X120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5A78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D41E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B325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B8D4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ADF8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227D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3074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8F483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786C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DEEB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FF337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B4BA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704ED6"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D06F83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F6DCC0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239AF5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A0790D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F4D515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436556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376AEA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B160D0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7FEF51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B0DB0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7351D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BDBA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8A39A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75C2E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681965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BEDC9EE"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8D1E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C740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415111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F2FB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AE6B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5B07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3936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E4B6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3D5C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023E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3639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4538D3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004FC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A579A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DCE54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932B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519F97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C6866F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C439BE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8BFC16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F6B953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D49128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759EA2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F783A0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256D504"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836D65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AC8AF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1FFEC5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F76E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5883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C8A0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FD1F7B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4E7141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84CC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201 </w:t>
            </w:r>
          </w:p>
        </w:tc>
        <w:tc>
          <w:tcPr>
            <w:tcW w:w="445" w:type="pct"/>
            <w:tcBorders>
              <w:top w:val="nil"/>
              <w:left w:val="nil"/>
              <w:bottom w:val="single" w:sz="4" w:space="0" w:color="auto"/>
              <w:right w:val="single" w:sz="4" w:space="0" w:color="auto"/>
            </w:tcBorders>
            <w:shd w:val="clear" w:color="auto" w:fill="auto"/>
            <w:noWrap/>
            <w:vAlign w:val="bottom"/>
            <w:hideMark/>
          </w:tcPr>
          <w:p w14:paraId="719AF6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859893 </w:t>
            </w:r>
          </w:p>
        </w:tc>
        <w:tc>
          <w:tcPr>
            <w:tcW w:w="820" w:type="pct"/>
            <w:tcBorders>
              <w:top w:val="nil"/>
              <w:left w:val="nil"/>
              <w:bottom w:val="single" w:sz="4" w:space="0" w:color="auto"/>
              <w:right w:val="single" w:sz="4" w:space="0" w:color="auto"/>
            </w:tcBorders>
            <w:shd w:val="clear" w:color="auto" w:fill="auto"/>
            <w:noWrap/>
            <w:vAlign w:val="bottom"/>
            <w:hideMark/>
          </w:tcPr>
          <w:p w14:paraId="60DC5B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M20X130 5.6</w:t>
            </w:r>
          </w:p>
        </w:tc>
        <w:tc>
          <w:tcPr>
            <w:tcW w:w="116" w:type="pct"/>
            <w:tcBorders>
              <w:top w:val="nil"/>
              <w:left w:val="nil"/>
              <w:bottom w:val="single" w:sz="4" w:space="0" w:color="auto"/>
              <w:right w:val="single" w:sz="4" w:space="0" w:color="auto"/>
            </w:tcBorders>
            <w:shd w:val="clear" w:color="auto" w:fill="auto"/>
            <w:noWrap/>
            <w:vAlign w:val="bottom"/>
            <w:hideMark/>
          </w:tcPr>
          <w:p w14:paraId="00B507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BDBB7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771375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093E4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4A91B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A362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F815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5C5812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CDC5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6285E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5D032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2D38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9B9002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FF97C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202 </w:t>
            </w:r>
          </w:p>
        </w:tc>
        <w:tc>
          <w:tcPr>
            <w:tcW w:w="445" w:type="pct"/>
            <w:tcBorders>
              <w:top w:val="nil"/>
              <w:left w:val="nil"/>
              <w:bottom w:val="single" w:sz="4" w:space="0" w:color="auto"/>
              <w:right w:val="single" w:sz="4" w:space="0" w:color="auto"/>
            </w:tcBorders>
            <w:shd w:val="clear" w:color="auto" w:fill="auto"/>
            <w:noWrap/>
            <w:vAlign w:val="bottom"/>
            <w:hideMark/>
          </w:tcPr>
          <w:p w14:paraId="21259B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860220 </w:t>
            </w:r>
          </w:p>
        </w:tc>
        <w:tc>
          <w:tcPr>
            <w:tcW w:w="820" w:type="pct"/>
            <w:tcBorders>
              <w:top w:val="nil"/>
              <w:left w:val="nil"/>
              <w:bottom w:val="single" w:sz="4" w:space="0" w:color="auto"/>
              <w:right w:val="single" w:sz="4" w:space="0" w:color="auto"/>
            </w:tcBorders>
            <w:shd w:val="clear" w:color="auto" w:fill="auto"/>
            <w:noWrap/>
            <w:vAlign w:val="bottom"/>
            <w:hideMark/>
          </w:tcPr>
          <w:p w14:paraId="3ADA16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M20X140 10.9</w:t>
            </w:r>
          </w:p>
        </w:tc>
        <w:tc>
          <w:tcPr>
            <w:tcW w:w="116" w:type="pct"/>
            <w:tcBorders>
              <w:top w:val="nil"/>
              <w:left w:val="nil"/>
              <w:bottom w:val="single" w:sz="4" w:space="0" w:color="auto"/>
              <w:right w:val="single" w:sz="4" w:space="0" w:color="auto"/>
            </w:tcBorders>
            <w:shd w:val="clear" w:color="auto" w:fill="auto"/>
            <w:noWrap/>
            <w:vAlign w:val="bottom"/>
            <w:hideMark/>
          </w:tcPr>
          <w:p w14:paraId="5BA4C2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AB5CA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B1870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AF9B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FE40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FC26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A52F8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C01FB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31B8C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DDE9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665DB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CB152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E9D15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48C2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203 </w:t>
            </w:r>
          </w:p>
        </w:tc>
        <w:tc>
          <w:tcPr>
            <w:tcW w:w="445" w:type="pct"/>
            <w:tcBorders>
              <w:top w:val="nil"/>
              <w:left w:val="nil"/>
              <w:bottom w:val="single" w:sz="4" w:space="0" w:color="auto"/>
              <w:right w:val="single" w:sz="4" w:space="0" w:color="auto"/>
            </w:tcBorders>
            <w:shd w:val="clear" w:color="auto" w:fill="auto"/>
            <w:noWrap/>
            <w:vAlign w:val="bottom"/>
            <w:hideMark/>
          </w:tcPr>
          <w:p w14:paraId="275872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846368 </w:t>
            </w:r>
          </w:p>
        </w:tc>
        <w:tc>
          <w:tcPr>
            <w:tcW w:w="820" w:type="pct"/>
            <w:tcBorders>
              <w:top w:val="nil"/>
              <w:left w:val="nil"/>
              <w:bottom w:val="single" w:sz="4" w:space="0" w:color="auto"/>
              <w:right w:val="single" w:sz="4" w:space="0" w:color="auto"/>
            </w:tcBorders>
            <w:shd w:val="clear" w:color="auto" w:fill="auto"/>
            <w:noWrap/>
            <w:vAlign w:val="bottom"/>
            <w:hideMark/>
          </w:tcPr>
          <w:p w14:paraId="0720C4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M20X140 5.6</w:t>
            </w:r>
          </w:p>
        </w:tc>
        <w:tc>
          <w:tcPr>
            <w:tcW w:w="116" w:type="pct"/>
            <w:tcBorders>
              <w:top w:val="nil"/>
              <w:left w:val="nil"/>
              <w:bottom w:val="single" w:sz="4" w:space="0" w:color="auto"/>
              <w:right w:val="single" w:sz="4" w:space="0" w:color="auto"/>
            </w:tcBorders>
            <w:shd w:val="clear" w:color="auto" w:fill="auto"/>
            <w:noWrap/>
            <w:vAlign w:val="bottom"/>
            <w:hideMark/>
          </w:tcPr>
          <w:p w14:paraId="0F2E66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2E5A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 </w:t>
            </w:r>
          </w:p>
        </w:tc>
        <w:tc>
          <w:tcPr>
            <w:tcW w:w="312" w:type="pct"/>
            <w:tcBorders>
              <w:top w:val="nil"/>
              <w:left w:val="nil"/>
              <w:bottom w:val="single" w:sz="4" w:space="0" w:color="auto"/>
              <w:right w:val="single" w:sz="4" w:space="0" w:color="auto"/>
            </w:tcBorders>
            <w:shd w:val="clear" w:color="auto" w:fill="auto"/>
            <w:noWrap/>
            <w:vAlign w:val="bottom"/>
            <w:hideMark/>
          </w:tcPr>
          <w:p w14:paraId="473F80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383C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A6488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DE7B8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AC9C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 </w:t>
            </w:r>
          </w:p>
        </w:tc>
        <w:tc>
          <w:tcPr>
            <w:tcW w:w="97" w:type="pct"/>
            <w:tcBorders>
              <w:top w:val="nil"/>
              <w:left w:val="nil"/>
              <w:bottom w:val="single" w:sz="4" w:space="0" w:color="auto"/>
              <w:right w:val="single" w:sz="4" w:space="0" w:color="auto"/>
            </w:tcBorders>
            <w:shd w:val="clear" w:color="auto" w:fill="auto"/>
            <w:noWrap/>
            <w:vAlign w:val="bottom"/>
            <w:hideMark/>
          </w:tcPr>
          <w:p w14:paraId="72038C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27CF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5095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91AE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8CF0B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34159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0FE7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204 </w:t>
            </w:r>
          </w:p>
        </w:tc>
        <w:tc>
          <w:tcPr>
            <w:tcW w:w="445" w:type="pct"/>
            <w:tcBorders>
              <w:top w:val="nil"/>
              <w:left w:val="nil"/>
              <w:bottom w:val="single" w:sz="4" w:space="0" w:color="auto"/>
              <w:right w:val="single" w:sz="4" w:space="0" w:color="auto"/>
            </w:tcBorders>
            <w:shd w:val="clear" w:color="auto" w:fill="auto"/>
            <w:noWrap/>
            <w:vAlign w:val="bottom"/>
            <w:hideMark/>
          </w:tcPr>
          <w:p w14:paraId="7F2AE9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1152645 </w:t>
            </w:r>
          </w:p>
        </w:tc>
        <w:tc>
          <w:tcPr>
            <w:tcW w:w="820" w:type="pct"/>
            <w:tcBorders>
              <w:top w:val="nil"/>
              <w:left w:val="nil"/>
              <w:bottom w:val="single" w:sz="4" w:space="0" w:color="auto"/>
              <w:right w:val="single" w:sz="4" w:space="0" w:color="auto"/>
            </w:tcBorders>
            <w:shd w:val="clear" w:color="auto" w:fill="auto"/>
            <w:noWrap/>
            <w:vAlign w:val="bottom"/>
            <w:hideMark/>
          </w:tcPr>
          <w:p w14:paraId="2C498E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M20X150 10.9</w:t>
            </w:r>
          </w:p>
        </w:tc>
        <w:tc>
          <w:tcPr>
            <w:tcW w:w="116" w:type="pct"/>
            <w:tcBorders>
              <w:top w:val="nil"/>
              <w:left w:val="nil"/>
              <w:bottom w:val="single" w:sz="4" w:space="0" w:color="auto"/>
              <w:right w:val="single" w:sz="4" w:space="0" w:color="auto"/>
            </w:tcBorders>
            <w:shd w:val="clear" w:color="auto" w:fill="auto"/>
            <w:noWrap/>
            <w:vAlign w:val="bottom"/>
            <w:hideMark/>
          </w:tcPr>
          <w:p w14:paraId="1CEDB7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98DC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115268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7B83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67B7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FFFC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9571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4A35B7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C723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A5F2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467EC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1EA44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A07D50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D002A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205 </w:t>
            </w:r>
          </w:p>
        </w:tc>
        <w:tc>
          <w:tcPr>
            <w:tcW w:w="445" w:type="pct"/>
            <w:tcBorders>
              <w:top w:val="nil"/>
              <w:left w:val="nil"/>
              <w:bottom w:val="single" w:sz="4" w:space="0" w:color="auto"/>
              <w:right w:val="single" w:sz="4" w:space="0" w:color="auto"/>
            </w:tcBorders>
            <w:shd w:val="clear" w:color="auto" w:fill="auto"/>
            <w:noWrap/>
            <w:vAlign w:val="bottom"/>
            <w:hideMark/>
          </w:tcPr>
          <w:p w14:paraId="2A6267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415464 </w:t>
            </w:r>
          </w:p>
        </w:tc>
        <w:tc>
          <w:tcPr>
            <w:tcW w:w="820" w:type="pct"/>
            <w:tcBorders>
              <w:top w:val="nil"/>
              <w:left w:val="nil"/>
              <w:bottom w:val="single" w:sz="4" w:space="0" w:color="auto"/>
              <w:right w:val="single" w:sz="4" w:space="0" w:color="auto"/>
            </w:tcBorders>
            <w:shd w:val="clear" w:color="auto" w:fill="auto"/>
            <w:noWrap/>
            <w:vAlign w:val="bottom"/>
            <w:hideMark/>
          </w:tcPr>
          <w:p w14:paraId="1C2FD3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M20X150 5.6</w:t>
            </w:r>
          </w:p>
        </w:tc>
        <w:tc>
          <w:tcPr>
            <w:tcW w:w="116" w:type="pct"/>
            <w:tcBorders>
              <w:top w:val="nil"/>
              <w:left w:val="nil"/>
              <w:bottom w:val="single" w:sz="4" w:space="0" w:color="auto"/>
              <w:right w:val="single" w:sz="4" w:space="0" w:color="auto"/>
            </w:tcBorders>
            <w:shd w:val="clear" w:color="auto" w:fill="auto"/>
            <w:noWrap/>
            <w:vAlign w:val="bottom"/>
            <w:hideMark/>
          </w:tcPr>
          <w:p w14:paraId="71CC01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A5FBB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450 </w:t>
            </w:r>
          </w:p>
        </w:tc>
        <w:tc>
          <w:tcPr>
            <w:tcW w:w="312" w:type="pct"/>
            <w:tcBorders>
              <w:top w:val="nil"/>
              <w:left w:val="nil"/>
              <w:bottom w:val="single" w:sz="4" w:space="0" w:color="auto"/>
              <w:right w:val="single" w:sz="4" w:space="0" w:color="auto"/>
            </w:tcBorders>
            <w:shd w:val="clear" w:color="auto" w:fill="auto"/>
            <w:noWrap/>
            <w:vAlign w:val="bottom"/>
            <w:hideMark/>
          </w:tcPr>
          <w:p w14:paraId="05B144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CAD41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B8FD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E280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66B1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450 </w:t>
            </w:r>
          </w:p>
        </w:tc>
        <w:tc>
          <w:tcPr>
            <w:tcW w:w="97" w:type="pct"/>
            <w:tcBorders>
              <w:top w:val="nil"/>
              <w:left w:val="nil"/>
              <w:bottom w:val="single" w:sz="4" w:space="0" w:color="auto"/>
              <w:right w:val="single" w:sz="4" w:space="0" w:color="auto"/>
            </w:tcBorders>
            <w:shd w:val="clear" w:color="auto" w:fill="auto"/>
            <w:noWrap/>
            <w:vAlign w:val="bottom"/>
            <w:hideMark/>
          </w:tcPr>
          <w:p w14:paraId="16AB50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364D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4E12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123DF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4B40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B1B310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984C4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206 </w:t>
            </w:r>
          </w:p>
        </w:tc>
        <w:tc>
          <w:tcPr>
            <w:tcW w:w="445" w:type="pct"/>
            <w:tcBorders>
              <w:top w:val="nil"/>
              <w:left w:val="nil"/>
              <w:bottom w:val="single" w:sz="4" w:space="0" w:color="auto"/>
              <w:right w:val="single" w:sz="4" w:space="0" w:color="auto"/>
            </w:tcBorders>
            <w:shd w:val="clear" w:color="auto" w:fill="auto"/>
            <w:noWrap/>
            <w:vAlign w:val="bottom"/>
            <w:hideMark/>
          </w:tcPr>
          <w:p w14:paraId="756DF4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1150014 </w:t>
            </w:r>
          </w:p>
        </w:tc>
        <w:tc>
          <w:tcPr>
            <w:tcW w:w="820" w:type="pct"/>
            <w:tcBorders>
              <w:top w:val="nil"/>
              <w:left w:val="nil"/>
              <w:bottom w:val="single" w:sz="4" w:space="0" w:color="auto"/>
              <w:right w:val="single" w:sz="4" w:space="0" w:color="auto"/>
            </w:tcBorders>
            <w:shd w:val="clear" w:color="auto" w:fill="auto"/>
            <w:noWrap/>
            <w:vAlign w:val="bottom"/>
            <w:hideMark/>
          </w:tcPr>
          <w:p w14:paraId="164BE4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M20X150 8.8</w:t>
            </w:r>
          </w:p>
        </w:tc>
        <w:tc>
          <w:tcPr>
            <w:tcW w:w="116" w:type="pct"/>
            <w:tcBorders>
              <w:top w:val="nil"/>
              <w:left w:val="nil"/>
              <w:bottom w:val="single" w:sz="4" w:space="0" w:color="auto"/>
              <w:right w:val="single" w:sz="4" w:space="0" w:color="auto"/>
            </w:tcBorders>
            <w:shd w:val="clear" w:color="auto" w:fill="auto"/>
            <w:noWrap/>
            <w:vAlign w:val="bottom"/>
            <w:hideMark/>
          </w:tcPr>
          <w:p w14:paraId="788D82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D5FA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2100 </w:t>
            </w:r>
          </w:p>
        </w:tc>
        <w:tc>
          <w:tcPr>
            <w:tcW w:w="312" w:type="pct"/>
            <w:tcBorders>
              <w:top w:val="nil"/>
              <w:left w:val="nil"/>
              <w:bottom w:val="single" w:sz="4" w:space="0" w:color="auto"/>
              <w:right w:val="single" w:sz="4" w:space="0" w:color="auto"/>
            </w:tcBorders>
            <w:shd w:val="clear" w:color="auto" w:fill="auto"/>
            <w:noWrap/>
            <w:vAlign w:val="bottom"/>
            <w:hideMark/>
          </w:tcPr>
          <w:p w14:paraId="1704FD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6F61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EE2B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FA03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D6371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2100 </w:t>
            </w:r>
          </w:p>
        </w:tc>
        <w:tc>
          <w:tcPr>
            <w:tcW w:w="97" w:type="pct"/>
            <w:tcBorders>
              <w:top w:val="nil"/>
              <w:left w:val="nil"/>
              <w:bottom w:val="single" w:sz="4" w:space="0" w:color="auto"/>
              <w:right w:val="single" w:sz="4" w:space="0" w:color="auto"/>
            </w:tcBorders>
            <w:shd w:val="clear" w:color="auto" w:fill="auto"/>
            <w:noWrap/>
            <w:vAlign w:val="bottom"/>
            <w:hideMark/>
          </w:tcPr>
          <w:p w14:paraId="2AFC84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781E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F4184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81EB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3BB1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BCEFA91"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34BF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AFB2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415138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6B68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9B4E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12D7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D320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A39A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60E4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1AF6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6538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F2C1B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A227B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7D696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E671F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3776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222920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E6F8516"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75172D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AB041E7"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6DD2EE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E5D5B0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E796F0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3A58A2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0B1EAD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48BDAF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45BA5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AD97D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4AFC9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E069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354B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9A0351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C1BE76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48A6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208 </w:t>
            </w:r>
          </w:p>
        </w:tc>
        <w:tc>
          <w:tcPr>
            <w:tcW w:w="445" w:type="pct"/>
            <w:tcBorders>
              <w:top w:val="nil"/>
              <w:left w:val="nil"/>
              <w:bottom w:val="single" w:sz="4" w:space="0" w:color="auto"/>
              <w:right w:val="single" w:sz="4" w:space="0" w:color="auto"/>
            </w:tcBorders>
            <w:shd w:val="clear" w:color="auto" w:fill="auto"/>
            <w:noWrap/>
            <w:vAlign w:val="bottom"/>
            <w:hideMark/>
          </w:tcPr>
          <w:p w14:paraId="052E30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415480 </w:t>
            </w:r>
          </w:p>
        </w:tc>
        <w:tc>
          <w:tcPr>
            <w:tcW w:w="820" w:type="pct"/>
            <w:tcBorders>
              <w:top w:val="nil"/>
              <w:left w:val="nil"/>
              <w:bottom w:val="single" w:sz="4" w:space="0" w:color="auto"/>
              <w:right w:val="single" w:sz="4" w:space="0" w:color="auto"/>
            </w:tcBorders>
            <w:shd w:val="clear" w:color="auto" w:fill="auto"/>
            <w:noWrap/>
            <w:vAlign w:val="bottom"/>
            <w:hideMark/>
          </w:tcPr>
          <w:p w14:paraId="580B7F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M20X170 5.6</w:t>
            </w:r>
          </w:p>
        </w:tc>
        <w:tc>
          <w:tcPr>
            <w:tcW w:w="116" w:type="pct"/>
            <w:tcBorders>
              <w:top w:val="nil"/>
              <w:left w:val="nil"/>
              <w:bottom w:val="single" w:sz="4" w:space="0" w:color="auto"/>
              <w:right w:val="single" w:sz="4" w:space="0" w:color="auto"/>
            </w:tcBorders>
            <w:shd w:val="clear" w:color="auto" w:fill="auto"/>
            <w:noWrap/>
            <w:vAlign w:val="bottom"/>
            <w:hideMark/>
          </w:tcPr>
          <w:p w14:paraId="4C1E9F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E879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6A9623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CFCC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AEE37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CB05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AED6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606897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8780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452F7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DDB79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C643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BF64C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58A05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209 </w:t>
            </w:r>
          </w:p>
        </w:tc>
        <w:tc>
          <w:tcPr>
            <w:tcW w:w="445" w:type="pct"/>
            <w:tcBorders>
              <w:top w:val="nil"/>
              <w:left w:val="nil"/>
              <w:bottom w:val="single" w:sz="4" w:space="0" w:color="auto"/>
              <w:right w:val="single" w:sz="4" w:space="0" w:color="auto"/>
            </w:tcBorders>
            <w:shd w:val="clear" w:color="auto" w:fill="auto"/>
            <w:noWrap/>
            <w:vAlign w:val="bottom"/>
            <w:hideMark/>
          </w:tcPr>
          <w:p w14:paraId="3B116F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1152688 </w:t>
            </w:r>
          </w:p>
        </w:tc>
        <w:tc>
          <w:tcPr>
            <w:tcW w:w="820" w:type="pct"/>
            <w:tcBorders>
              <w:top w:val="nil"/>
              <w:left w:val="nil"/>
              <w:bottom w:val="single" w:sz="4" w:space="0" w:color="auto"/>
              <w:right w:val="single" w:sz="4" w:space="0" w:color="auto"/>
            </w:tcBorders>
            <w:shd w:val="clear" w:color="auto" w:fill="auto"/>
            <w:noWrap/>
            <w:vAlign w:val="bottom"/>
            <w:hideMark/>
          </w:tcPr>
          <w:p w14:paraId="26FAA8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M20X180 10.9</w:t>
            </w:r>
          </w:p>
        </w:tc>
        <w:tc>
          <w:tcPr>
            <w:tcW w:w="116" w:type="pct"/>
            <w:tcBorders>
              <w:top w:val="nil"/>
              <w:left w:val="nil"/>
              <w:bottom w:val="single" w:sz="4" w:space="0" w:color="auto"/>
              <w:right w:val="single" w:sz="4" w:space="0" w:color="auto"/>
            </w:tcBorders>
            <w:shd w:val="clear" w:color="auto" w:fill="auto"/>
            <w:noWrap/>
            <w:vAlign w:val="bottom"/>
            <w:hideMark/>
          </w:tcPr>
          <w:p w14:paraId="792968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9071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44D12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C7D2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EC3D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0240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6FBA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F5171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8F2C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9B508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11B05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4A472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492BEE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89FF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210 </w:t>
            </w:r>
          </w:p>
        </w:tc>
        <w:tc>
          <w:tcPr>
            <w:tcW w:w="445" w:type="pct"/>
            <w:tcBorders>
              <w:top w:val="nil"/>
              <w:left w:val="nil"/>
              <w:bottom w:val="single" w:sz="4" w:space="0" w:color="auto"/>
              <w:right w:val="single" w:sz="4" w:space="0" w:color="auto"/>
            </w:tcBorders>
            <w:shd w:val="clear" w:color="auto" w:fill="auto"/>
            <w:noWrap/>
            <w:vAlign w:val="bottom"/>
            <w:hideMark/>
          </w:tcPr>
          <w:p w14:paraId="39116B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1152726 </w:t>
            </w:r>
          </w:p>
        </w:tc>
        <w:tc>
          <w:tcPr>
            <w:tcW w:w="820" w:type="pct"/>
            <w:tcBorders>
              <w:top w:val="nil"/>
              <w:left w:val="nil"/>
              <w:bottom w:val="single" w:sz="4" w:space="0" w:color="auto"/>
              <w:right w:val="single" w:sz="4" w:space="0" w:color="auto"/>
            </w:tcBorders>
            <w:shd w:val="clear" w:color="auto" w:fill="auto"/>
            <w:noWrap/>
            <w:vAlign w:val="bottom"/>
            <w:hideMark/>
          </w:tcPr>
          <w:p w14:paraId="6C58CA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M20X200 10.9</w:t>
            </w:r>
          </w:p>
        </w:tc>
        <w:tc>
          <w:tcPr>
            <w:tcW w:w="116" w:type="pct"/>
            <w:tcBorders>
              <w:top w:val="nil"/>
              <w:left w:val="nil"/>
              <w:bottom w:val="single" w:sz="4" w:space="0" w:color="auto"/>
              <w:right w:val="single" w:sz="4" w:space="0" w:color="auto"/>
            </w:tcBorders>
            <w:shd w:val="clear" w:color="auto" w:fill="auto"/>
            <w:noWrap/>
            <w:vAlign w:val="bottom"/>
            <w:hideMark/>
          </w:tcPr>
          <w:p w14:paraId="256C09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C200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987E9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E19A9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9093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6BA4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8649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0B82C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9B96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FD777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80CF4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0CA7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E7E58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603E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211 </w:t>
            </w:r>
          </w:p>
        </w:tc>
        <w:tc>
          <w:tcPr>
            <w:tcW w:w="445" w:type="pct"/>
            <w:tcBorders>
              <w:top w:val="nil"/>
              <w:left w:val="nil"/>
              <w:bottom w:val="single" w:sz="4" w:space="0" w:color="auto"/>
              <w:right w:val="single" w:sz="4" w:space="0" w:color="auto"/>
            </w:tcBorders>
            <w:shd w:val="clear" w:color="auto" w:fill="auto"/>
            <w:noWrap/>
            <w:vAlign w:val="bottom"/>
            <w:hideMark/>
          </w:tcPr>
          <w:p w14:paraId="53521A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1795449 </w:t>
            </w:r>
          </w:p>
        </w:tc>
        <w:tc>
          <w:tcPr>
            <w:tcW w:w="820" w:type="pct"/>
            <w:tcBorders>
              <w:top w:val="nil"/>
              <w:left w:val="nil"/>
              <w:bottom w:val="single" w:sz="4" w:space="0" w:color="auto"/>
              <w:right w:val="single" w:sz="4" w:space="0" w:color="auto"/>
            </w:tcBorders>
            <w:shd w:val="clear" w:color="auto" w:fill="auto"/>
            <w:noWrap/>
            <w:vAlign w:val="bottom"/>
            <w:hideMark/>
          </w:tcPr>
          <w:p w14:paraId="0FD00A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M20X360 8.8</w:t>
            </w:r>
          </w:p>
        </w:tc>
        <w:tc>
          <w:tcPr>
            <w:tcW w:w="116" w:type="pct"/>
            <w:tcBorders>
              <w:top w:val="nil"/>
              <w:left w:val="nil"/>
              <w:bottom w:val="single" w:sz="4" w:space="0" w:color="auto"/>
              <w:right w:val="single" w:sz="4" w:space="0" w:color="auto"/>
            </w:tcBorders>
            <w:shd w:val="clear" w:color="auto" w:fill="auto"/>
            <w:noWrap/>
            <w:vAlign w:val="bottom"/>
            <w:hideMark/>
          </w:tcPr>
          <w:p w14:paraId="3B29F4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9DD8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975BD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E123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C2C6D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7A53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E655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697464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142E2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074B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8E18A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F9367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76F6E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5D61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212 </w:t>
            </w:r>
          </w:p>
        </w:tc>
        <w:tc>
          <w:tcPr>
            <w:tcW w:w="445" w:type="pct"/>
            <w:tcBorders>
              <w:top w:val="nil"/>
              <w:left w:val="nil"/>
              <w:bottom w:val="single" w:sz="4" w:space="0" w:color="auto"/>
              <w:right w:val="single" w:sz="4" w:space="0" w:color="auto"/>
            </w:tcBorders>
            <w:shd w:val="clear" w:color="auto" w:fill="auto"/>
            <w:noWrap/>
            <w:vAlign w:val="bottom"/>
            <w:hideMark/>
          </w:tcPr>
          <w:p w14:paraId="4C6511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415154 </w:t>
            </w:r>
          </w:p>
        </w:tc>
        <w:tc>
          <w:tcPr>
            <w:tcW w:w="820" w:type="pct"/>
            <w:tcBorders>
              <w:top w:val="nil"/>
              <w:left w:val="nil"/>
              <w:bottom w:val="single" w:sz="4" w:space="0" w:color="auto"/>
              <w:right w:val="single" w:sz="4" w:space="0" w:color="auto"/>
            </w:tcBorders>
            <w:shd w:val="clear" w:color="auto" w:fill="auto"/>
            <w:noWrap/>
            <w:vAlign w:val="bottom"/>
            <w:hideMark/>
          </w:tcPr>
          <w:p w14:paraId="5C64D5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M20X40 10.9</w:t>
            </w:r>
          </w:p>
        </w:tc>
        <w:tc>
          <w:tcPr>
            <w:tcW w:w="116" w:type="pct"/>
            <w:tcBorders>
              <w:top w:val="nil"/>
              <w:left w:val="nil"/>
              <w:bottom w:val="single" w:sz="4" w:space="0" w:color="auto"/>
              <w:right w:val="single" w:sz="4" w:space="0" w:color="auto"/>
            </w:tcBorders>
            <w:shd w:val="clear" w:color="auto" w:fill="auto"/>
            <w:noWrap/>
            <w:vAlign w:val="bottom"/>
            <w:hideMark/>
          </w:tcPr>
          <w:p w14:paraId="236032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8A84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90AC1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A1B3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7186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5325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8E461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C6D1F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68AA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76D32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3492C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934BE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27FEF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EBF4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213 </w:t>
            </w:r>
          </w:p>
        </w:tc>
        <w:tc>
          <w:tcPr>
            <w:tcW w:w="445" w:type="pct"/>
            <w:tcBorders>
              <w:top w:val="nil"/>
              <w:left w:val="nil"/>
              <w:bottom w:val="single" w:sz="4" w:space="0" w:color="auto"/>
              <w:right w:val="single" w:sz="4" w:space="0" w:color="auto"/>
            </w:tcBorders>
            <w:shd w:val="clear" w:color="auto" w:fill="auto"/>
            <w:noWrap/>
            <w:vAlign w:val="bottom"/>
            <w:hideMark/>
          </w:tcPr>
          <w:p w14:paraId="2C1B75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1149210 </w:t>
            </w:r>
          </w:p>
        </w:tc>
        <w:tc>
          <w:tcPr>
            <w:tcW w:w="820" w:type="pct"/>
            <w:tcBorders>
              <w:top w:val="nil"/>
              <w:left w:val="nil"/>
              <w:bottom w:val="single" w:sz="4" w:space="0" w:color="auto"/>
              <w:right w:val="single" w:sz="4" w:space="0" w:color="auto"/>
            </w:tcBorders>
            <w:shd w:val="clear" w:color="auto" w:fill="auto"/>
            <w:noWrap/>
            <w:vAlign w:val="bottom"/>
            <w:hideMark/>
          </w:tcPr>
          <w:p w14:paraId="347F3F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M20X40 5.6</w:t>
            </w:r>
          </w:p>
        </w:tc>
        <w:tc>
          <w:tcPr>
            <w:tcW w:w="116" w:type="pct"/>
            <w:tcBorders>
              <w:top w:val="nil"/>
              <w:left w:val="nil"/>
              <w:bottom w:val="single" w:sz="4" w:space="0" w:color="auto"/>
              <w:right w:val="single" w:sz="4" w:space="0" w:color="auto"/>
            </w:tcBorders>
            <w:shd w:val="clear" w:color="auto" w:fill="auto"/>
            <w:noWrap/>
            <w:vAlign w:val="bottom"/>
            <w:hideMark/>
          </w:tcPr>
          <w:p w14:paraId="10AD31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44D6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EED90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C117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BF58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BBC6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CAD5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17513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8AA4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8E2D7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6B51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D1D17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FBEB9E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6C8F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214 </w:t>
            </w:r>
          </w:p>
        </w:tc>
        <w:tc>
          <w:tcPr>
            <w:tcW w:w="445" w:type="pct"/>
            <w:tcBorders>
              <w:top w:val="nil"/>
              <w:left w:val="nil"/>
              <w:bottom w:val="single" w:sz="4" w:space="0" w:color="auto"/>
              <w:right w:val="single" w:sz="4" w:space="0" w:color="auto"/>
            </w:tcBorders>
            <w:shd w:val="clear" w:color="auto" w:fill="auto"/>
            <w:noWrap/>
            <w:vAlign w:val="bottom"/>
            <w:hideMark/>
          </w:tcPr>
          <w:p w14:paraId="14C789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864455 </w:t>
            </w:r>
          </w:p>
        </w:tc>
        <w:tc>
          <w:tcPr>
            <w:tcW w:w="820" w:type="pct"/>
            <w:tcBorders>
              <w:top w:val="nil"/>
              <w:left w:val="nil"/>
              <w:bottom w:val="single" w:sz="4" w:space="0" w:color="auto"/>
              <w:right w:val="single" w:sz="4" w:space="0" w:color="auto"/>
            </w:tcBorders>
            <w:shd w:val="clear" w:color="auto" w:fill="auto"/>
            <w:noWrap/>
            <w:vAlign w:val="bottom"/>
            <w:hideMark/>
          </w:tcPr>
          <w:p w14:paraId="45EE82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M20X50 8.8</w:t>
            </w:r>
          </w:p>
        </w:tc>
        <w:tc>
          <w:tcPr>
            <w:tcW w:w="116" w:type="pct"/>
            <w:tcBorders>
              <w:top w:val="nil"/>
              <w:left w:val="nil"/>
              <w:bottom w:val="single" w:sz="4" w:space="0" w:color="auto"/>
              <w:right w:val="single" w:sz="4" w:space="0" w:color="auto"/>
            </w:tcBorders>
            <w:shd w:val="clear" w:color="auto" w:fill="auto"/>
            <w:noWrap/>
            <w:vAlign w:val="bottom"/>
            <w:hideMark/>
          </w:tcPr>
          <w:p w14:paraId="6A179C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6DEDE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312" w:type="pct"/>
            <w:tcBorders>
              <w:top w:val="nil"/>
              <w:left w:val="nil"/>
              <w:bottom w:val="single" w:sz="4" w:space="0" w:color="auto"/>
              <w:right w:val="single" w:sz="4" w:space="0" w:color="auto"/>
            </w:tcBorders>
            <w:shd w:val="clear" w:color="auto" w:fill="auto"/>
            <w:noWrap/>
            <w:vAlign w:val="bottom"/>
            <w:hideMark/>
          </w:tcPr>
          <w:p w14:paraId="4F0669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FC30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CFB9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808AC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FDF4B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44501A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1871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BC0F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DAA22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3069C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51F76C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EF17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215 </w:t>
            </w:r>
          </w:p>
        </w:tc>
        <w:tc>
          <w:tcPr>
            <w:tcW w:w="445" w:type="pct"/>
            <w:tcBorders>
              <w:top w:val="nil"/>
              <w:left w:val="nil"/>
              <w:bottom w:val="single" w:sz="4" w:space="0" w:color="auto"/>
              <w:right w:val="single" w:sz="4" w:space="0" w:color="auto"/>
            </w:tcBorders>
            <w:shd w:val="clear" w:color="auto" w:fill="auto"/>
            <w:noWrap/>
            <w:vAlign w:val="bottom"/>
            <w:hideMark/>
          </w:tcPr>
          <w:p w14:paraId="3977C7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415502 </w:t>
            </w:r>
          </w:p>
        </w:tc>
        <w:tc>
          <w:tcPr>
            <w:tcW w:w="820" w:type="pct"/>
            <w:tcBorders>
              <w:top w:val="nil"/>
              <w:left w:val="nil"/>
              <w:bottom w:val="single" w:sz="4" w:space="0" w:color="auto"/>
              <w:right w:val="single" w:sz="4" w:space="0" w:color="auto"/>
            </w:tcBorders>
            <w:shd w:val="clear" w:color="auto" w:fill="auto"/>
            <w:noWrap/>
            <w:vAlign w:val="bottom"/>
            <w:hideMark/>
          </w:tcPr>
          <w:p w14:paraId="432314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M20X60 5.8</w:t>
            </w:r>
          </w:p>
        </w:tc>
        <w:tc>
          <w:tcPr>
            <w:tcW w:w="116" w:type="pct"/>
            <w:tcBorders>
              <w:top w:val="nil"/>
              <w:left w:val="nil"/>
              <w:bottom w:val="single" w:sz="4" w:space="0" w:color="auto"/>
              <w:right w:val="single" w:sz="4" w:space="0" w:color="auto"/>
            </w:tcBorders>
            <w:shd w:val="clear" w:color="auto" w:fill="auto"/>
            <w:noWrap/>
            <w:vAlign w:val="bottom"/>
            <w:hideMark/>
          </w:tcPr>
          <w:p w14:paraId="33D551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99DE8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9EE0A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142A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9D54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C2FC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6FA7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7726D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D210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4CC82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B874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36B44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19CA8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1C7D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F502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415022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73B8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81AA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8188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6D11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52CA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30CA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DB3D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C730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08C60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466D9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8BC2D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2F71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0EDB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E96FA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67B8C8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CCB486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DA548B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8E3A89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0C86CE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407642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A997AB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D059CD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B5DCBB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85C80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FC211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32121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919DF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09891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819414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F4CA482"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56CF1A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7F259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BD1620D"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AAB6AE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D312C7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284619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BA0E83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6FAA58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8AD3AE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8BAA5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B60DF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7AB8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507AB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4968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54DA8A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6F85211"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4FC7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A25C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1149245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D35F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FC65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DDAF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B1DC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6E95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6C40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ECA4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7E98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9ADEA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F8ED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B986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77177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F097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1F73738"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F713E2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66B22A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71E615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389822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D52DE72"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F2C91C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BE2763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9DEB2F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F83848C"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3809C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80BD8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7CE4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5668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8EB2F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18E0F8C"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FDCF08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0E0C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F4FF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415065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F98D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B5C7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B94A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6456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60B1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7368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7BE6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461E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C1C67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48B87C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688BC0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4550A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826E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068328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A04A41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F18DF8C"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844F71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8C829A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1F31F59"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0662F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B104C9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B571E0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8282FA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8B951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88870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61E6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C84C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306E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F162A7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5CCD08E"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6860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3EA2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1149253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EAD2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8DA4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FBC6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0A39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5FE0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3B1C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AFD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1720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4D4A00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AF83E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074A8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6830D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A15F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E834C5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D69D2E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FCD5A7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41439A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6F4C53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73F7B8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972665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4CE282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3E7FBC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5B2A1F6"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FC3B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378B19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E7108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161FC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73061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62758B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4FBDF1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E15993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DA393C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768415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59F3B2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8AC7EB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C85F38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9DC024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84FD98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A58B5F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8494E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F5163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5340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DE2B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A3755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7C7545B"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FCD5F09"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DAAE38D"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FE882C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5EDA4A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8D2290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17DD322"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319790C"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34595F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F9699B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F93E6C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80976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4E1A939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9D63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EF7B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A7484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31AA23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E0CEAB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4C3B45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2E924F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53B477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32254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4CD0EB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9B9D72B"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9808D4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3B88B8C"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9CE60E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D67B5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E9818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DF43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3409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A6FBC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BA402D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A950A6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72A5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 </w:t>
            </w:r>
          </w:p>
        </w:tc>
        <w:tc>
          <w:tcPr>
            <w:tcW w:w="445" w:type="pct"/>
            <w:tcBorders>
              <w:top w:val="nil"/>
              <w:left w:val="nil"/>
              <w:bottom w:val="single" w:sz="4" w:space="0" w:color="auto"/>
              <w:right w:val="single" w:sz="4" w:space="0" w:color="auto"/>
            </w:tcBorders>
            <w:shd w:val="clear" w:color="auto" w:fill="auto"/>
            <w:noWrap/>
            <w:vAlign w:val="bottom"/>
            <w:hideMark/>
          </w:tcPr>
          <w:p w14:paraId="004538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1150006 </w:t>
            </w:r>
          </w:p>
        </w:tc>
        <w:tc>
          <w:tcPr>
            <w:tcW w:w="820" w:type="pct"/>
            <w:tcBorders>
              <w:top w:val="nil"/>
              <w:left w:val="nil"/>
              <w:bottom w:val="single" w:sz="4" w:space="0" w:color="auto"/>
              <w:right w:val="single" w:sz="4" w:space="0" w:color="auto"/>
            </w:tcBorders>
            <w:shd w:val="clear" w:color="auto" w:fill="auto"/>
            <w:noWrap/>
            <w:vAlign w:val="bottom"/>
            <w:hideMark/>
          </w:tcPr>
          <w:p w14:paraId="7A90E9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M20X80 8.8</w:t>
            </w:r>
          </w:p>
        </w:tc>
        <w:tc>
          <w:tcPr>
            <w:tcW w:w="116" w:type="pct"/>
            <w:tcBorders>
              <w:top w:val="nil"/>
              <w:left w:val="nil"/>
              <w:bottom w:val="single" w:sz="4" w:space="0" w:color="auto"/>
              <w:right w:val="single" w:sz="4" w:space="0" w:color="auto"/>
            </w:tcBorders>
            <w:shd w:val="clear" w:color="auto" w:fill="auto"/>
            <w:noWrap/>
            <w:vAlign w:val="bottom"/>
            <w:hideMark/>
          </w:tcPr>
          <w:p w14:paraId="245ECF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5020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0EDD7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825B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EC9A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F4EB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F2E6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C7134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DF060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A5FE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15ED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44AF4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CAF6A2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BE21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0AFD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415073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B5C9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M20X80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FF41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81F4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7C2A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7A4E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2CE8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CF51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6461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0601CF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E89F6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DB0F30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868A7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FAC6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3D1537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08899D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38272A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E74FDDB"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93B933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D8AE0C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3DEC0B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393CE5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8600A1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76F10E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AE963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6A405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60CB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7792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4A6A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CE7631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16C946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7B6A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222 </w:t>
            </w:r>
          </w:p>
        </w:tc>
        <w:tc>
          <w:tcPr>
            <w:tcW w:w="445" w:type="pct"/>
            <w:tcBorders>
              <w:top w:val="nil"/>
              <w:left w:val="nil"/>
              <w:bottom w:val="single" w:sz="4" w:space="0" w:color="auto"/>
              <w:right w:val="single" w:sz="4" w:space="0" w:color="auto"/>
            </w:tcBorders>
            <w:shd w:val="clear" w:color="auto" w:fill="auto"/>
            <w:noWrap/>
            <w:vAlign w:val="bottom"/>
            <w:hideMark/>
          </w:tcPr>
          <w:p w14:paraId="49BBFB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415413 </w:t>
            </w:r>
          </w:p>
        </w:tc>
        <w:tc>
          <w:tcPr>
            <w:tcW w:w="820" w:type="pct"/>
            <w:tcBorders>
              <w:top w:val="nil"/>
              <w:left w:val="nil"/>
              <w:bottom w:val="single" w:sz="4" w:space="0" w:color="auto"/>
              <w:right w:val="single" w:sz="4" w:space="0" w:color="auto"/>
            </w:tcBorders>
            <w:shd w:val="clear" w:color="auto" w:fill="auto"/>
            <w:noWrap/>
            <w:vAlign w:val="bottom"/>
            <w:hideMark/>
          </w:tcPr>
          <w:p w14:paraId="4BA897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M20X90 5.6</w:t>
            </w:r>
          </w:p>
        </w:tc>
        <w:tc>
          <w:tcPr>
            <w:tcW w:w="116" w:type="pct"/>
            <w:tcBorders>
              <w:top w:val="nil"/>
              <w:left w:val="nil"/>
              <w:bottom w:val="single" w:sz="4" w:space="0" w:color="auto"/>
              <w:right w:val="single" w:sz="4" w:space="0" w:color="auto"/>
            </w:tcBorders>
            <w:shd w:val="clear" w:color="auto" w:fill="auto"/>
            <w:noWrap/>
            <w:vAlign w:val="bottom"/>
            <w:hideMark/>
          </w:tcPr>
          <w:p w14:paraId="1DD197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A76C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0E04BA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66261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4586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51A7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961C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6DD119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B9B4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514A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A923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CD278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2EBC7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D865A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223 </w:t>
            </w:r>
          </w:p>
        </w:tc>
        <w:tc>
          <w:tcPr>
            <w:tcW w:w="445" w:type="pct"/>
            <w:tcBorders>
              <w:top w:val="nil"/>
              <w:left w:val="nil"/>
              <w:bottom w:val="single" w:sz="4" w:space="0" w:color="auto"/>
              <w:right w:val="single" w:sz="4" w:space="0" w:color="auto"/>
            </w:tcBorders>
            <w:shd w:val="clear" w:color="auto" w:fill="auto"/>
            <w:noWrap/>
            <w:vAlign w:val="bottom"/>
            <w:hideMark/>
          </w:tcPr>
          <w:p w14:paraId="265968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653470 </w:t>
            </w:r>
          </w:p>
        </w:tc>
        <w:tc>
          <w:tcPr>
            <w:tcW w:w="820" w:type="pct"/>
            <w:tcBorders>
              <w:top w:val="nil"/>
              <w:left w:val="nil"/>
              <w:bottom w:val="single" w:sz="4" w:space="0" w:color="auto"/>
              <w:right w:val="single" w:sz="4" w:space="0" w:color="auto"/>
            </w:tcBorders>
            <w:shd w:val="clear" w:color="auto" w:fill="auto"/>
            <w:noWrap/>
            <w:vAlign w:val="bottom"/>
            <w:hideMark/>
          </w:tcPr>
          <w:p w14:paraId="4F1136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M20X90 8.8</w:t>
            </w:r>
          </w:p>
        </w:tc>
        <w:tc>
          <w:tcPr>
            <w:tcW w:w="116" w:type="pct"/>
            <w:tcBorders>
              <w:top w:val="nil"/>
              <w:left w:val="nil"/>
              <w:bottom w:val="single" w:sz="4" w:space="0" w:color="auto"/>
              <w:right w:val="single" w:sz="4" w:space="0" w:color="auto"/>
            </w:tcBorders>
            <w:shd w:val="clear" w:color="auto" w:fill="auto"/>
            <w:noWrap/>
            <w:vAlign w:val="bottom"/>
            <w:hideMark/>
          </w:tcPr>
          <w:p w14:paraId="62675F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CF15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D7E16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3542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42F3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9641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6C94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57732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8DED2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2B90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D4FE5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D1FC7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2BC130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0181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224 </w:t>
            </w:r>
          </w:p>
        </w:tc>
        <w:tc>
          <w:tcPr>
            <w:tcW w:w="445" w:type="pct"/>
            <w:tcBorders>
              <w:top w:val="nil"/>
              <w:left w:val="nil"/>
              <w:bottom w:val="single" w:sz="4" w:space="0" w:color="auto"/>
              <w:right w:val="single" w:sz="4" w:space="0" w:color="auto"/>
            </w:tcBorders>
            <w:shd w:val="clear" w:color="auto" w:fill="auto"/>
            <w:noWrap/>
            <w:vAlign w:val="bottom"/>
            <w:hideMark/>
          </w:tcPr>
          <w:p w14:paraId="1FDD0A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415219 </w:t>
            </w:r>
          </w:p>
        </w:tc>
        <w:tc>
          <w:tcPr>
            <w:tcW w:w="820" w:type="pct"/>
            <w:tcBorders>
              <w:top w:val="nil"/>
              <w:left w:val="nil"/>
              <w:bottom w:val="single" w:sz="4" w:space="0" w:color="auto"/>
              <w:right w:val="single" w:sz="4" w:space="0" w:color="auto"/>
            </w:tcBorders>
            <w:shd w:val="clear" w:color="auto" w:fill="auto"/>
            <w:noWrap/>
            <w:vAlign w:val="bottom"/>
            <w:hideMark/>
          </w:tcPr>
          <w:p w14:paraId="7DEFAF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M22X120 5.6</w:t>
            </w:r>
          </w:p>
        </w:tc>
        <w:tc>
          <w:tcPr>
            <w:tcW w:w="116" w:type="pct"/>
            <w:tcBorders>
              <w:top w:val="nil"/>
              <w:left w:val="nil"/>
              <w:bottom w:val="single" w:sz="4" w:space="0" w:color="auto"/>
              <w:right w:val="single" w:sz="4" w:space="0" w:color="auto"/>
            </w:tcBorders>
            <w:shd w:val="clear" w:color="auto" w:fill="auto"/>
            <w:noWrap/>
            <w:vAlign w:val="bottom"/>
            <w:hideMark/>
          </w:tcPr>
          <w:p w14:paraId="6F297F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60E28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82146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9176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A76E1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C5D2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1FF8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5A85A9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BF5D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79B0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780B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F6AE4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A2238F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433C0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225 </w:t>
            </w:r>
          </w:p>
        </w:tc>
        <w:tc>
          <w:tcPr>
            <w:tcW w:w="445" w:type="pct"/>
            <w:tcBorders>
              <w:top w:val="nil"/>
              <w:left w:val="nil"/>
              <w:bottom w:val="single" w:sz="4" w:space="0" w:color="auto"/>
              <w:right w:val="single" w:sz="4" w:space="0" w:color="auto"/>
            </w:tcBorders>
            <w:shd w:val="clear" w:color="auto" w:fill="auto"/>
            <w:noWrap/>
            <w:vAlign w:val="bottom"/>
            <w:hideMark/>
          </w:tcPr>
          <w:p w14:paraId="7067F6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1152785 </w:t>
            </w:r>
          </w:p>
        </w:tc>
        <w:tc>
          <w:tcPr>
            <w:tcW w:w="820" w:type="pct"/>
            <w:tcBorders>
              <w:top w:val="nil"/>
              <w:left w:val="nil"/>
              <w:bottom w:val="single" w:sz="4" w:space="0" w:color="auto"/>
              <w:right w:val="single" w:sz="4" w:space="0" w:color="auto"/>
            </w:tcBorders>
            <w:shd w:val="clear" w:color="auto" w:fill="auto"/>
            <w:noWrap/>
            <w:vAlign w:val="bottom"/>
            <w:hideMark/>
          </w:tcPr>
          <w:p w14:paraId="5F7694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M24X100 10.9</w:t>
            </w:r>
          </w:p>
        </w:tc>
        <w:tc>
          <w:tcPr>
            <w:tcW w:w="116" w:type="pct"/>
            <w:tcBorders>
              <w:top w:val="nil"/>
              <w:left w:val="nil"/>
              <w:bottom w:val="single" w:sz="4" w:space="0" w:color="auto"/>
              <w:right w:val="single" w:sz="4" w:space="0" w:color="auto"/>
            </w:tcBorders>
            <w:shd w:val="clear" w:color="auto" w:fill="auto"/>
            <w:noWrap/>
            <w:vAlign w:val="bottom"/>
            <w:hideMark/>
          </w:tcPr>
          <w:p w14:paraId="6321D0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38B3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145A2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70EB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0FDA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2DB1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FEF7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45C7E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8098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64C3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79F67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941BD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686DE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F08C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55DD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531464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15BF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516D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DD5A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E9D3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68DA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8A82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CC98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0C1C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2BA830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E61A0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25D7E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7D7B2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F830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EF331B6"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54CBF2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C4E60FB"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5EB7C4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60AF29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D08E23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8DC537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77BE2F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6BFD20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7EA749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887E1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FE9B0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2D5A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047A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CD697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F8E3E27"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ABCCD7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C701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227 </w:t>
            </w:r>
          </w:p>
        </w:tc>
        <w:tc>
          <w:tcPr>
            <w:tcW w:w="445" w:type="pct"/>
            <w:tcBorders>
              <w:top w:val="nil"/>
              <w:left w:val="nil"/>
              <w:bottom w:val="single" w:sz="4" w:space="0" w:color="auto"/>
              <w:right w:val="single" w:sz="4" w:space="0" w:color="auto"/>
            </w:tcBorders>
            <w:shd w:val="clear" w:color="auto" w:fill="auto"/>
            <w:noWrap/>
            <w:vAlign w:val="bottom"/>
            <w:hideMark/>
          </w:tcPr>
          <w:p w14:paraId="078841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414824 </w:t>
            </w:r>
          </w:p>
        </w:tc>
        <w:tc>
          <w:tcPr>
            <w:tcW w:w="820" w:type="pct"/>
            <w:tcBorders>
              <w:top w:val="nil"/>
              <w:left w:val="nil"/>
              <w:bottom w:val="single" w:sz="4" w:space="0" w:color="auto"/>
              <w:right w:val="single" w:sz="4" w:space="0" w:color="auto"/>
            </w:tcBorders>
            <w:shd w:val="clear" w:color="auto" w:fill="auto"/>
            <w:noWrap/>
            <w:vAlign w:val="bottom"/>
            <w:hideMark/>
          </w:tcPr>
          <w:p w14:paraId="114A92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M24X100 8.8</w:t>
            </w:r>
          </w:p>
        </w:tc>
        <w:tc>
          <w:tcPr>
            <w:tcW w:w="116" w:type="pct"/>
            <w:tcBorders>
              <w:top w:val="nil"/>
              <w:left w:val="nil"/>
              <w:bottom w:val="single" w:sz="4" w:space="0" w:color="auto"/>
              <w:right w:val="single" w:sz="4" w:space="0" w:color="auto"/>
            </w:tcBorders>
            <w:shd w:val="clear" w:color="auto" w:fill="auto"/>
            <w:noWrap/>
            <w:vAlign w:val="bottom"/>
            <w:hideMark/>
          </w:tcPr>
          <w:p w14:paraId="74E72B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7652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312" w:type="pct"/>
            <w:tcBorders>
              <w:top w:val="nil"/>
              <w:left w:val="nil"/>
              <w:bottom w:val="single" w:sz="4" w:space="0" w:color="auto"/>
              <w:right w:val="single" w:sz="4" w:space="0" w:color="auto"/>
            </w:tcBorders>
            <w:shd w:val="clear" w:color="auto" w:fill="auto"/>
            <w:noWrap/>
            <w:vAlign w:val="bottom"/>
            <w:hideMark/>
          </w:tcPr>
          <w:p w14:paraId="4D5013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0D65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061A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3166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27A3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17C6C8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1247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424A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308A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B4CC2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5C2A11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823A4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228 </w:t>
            </w:r>
          </w:p>
        </w:tc>
        <w:tc>
          <w:tcPr>
            <w:tcW w:w="445" w:type="pct"/>
            <w:tcBorders>
              <w:top w:val="nil"/>
              <w:left w:val="nil"/>
              <w:bottom w:val="single" w:sz="4" w:space="0" w:color="auto"/>
              <w:right w:val="single" w:sz="4" w:space="0" w:color="auto"/>
            </w:tcBorders>
            <w:shd w:val="clear" w:color="auto" w:fill="auto"/>
            <w:noWrap/>
            <w:vAlign w:val="bottom"/>
            <w:hideMark/>
          </w:tcPr>
          <w:p w14:paraId="7A7CD4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1017942 </w:t>
            </w:r>
          </w:p>
        </w:tc>
        <w:tc>
          <w:tcPr>
            <w:tcW w:w="820" w:type="pct"/>
            <w:tcBorders>
              <w:top w:val="nil"/>
              <w:left w:val="nil"/>
              <w:bottom w:val="single" w:sz="4" w:space="0" w:color="auto"/>
              <w:right w:val="single" w:sz="4" w:space="0" w:color="auto"/>
            </w:tcBorders>
            <w:shd w:val="clear" w:color="auto" w:fill="auto"/>
            <w:noWrap/>
            <w:vAlign w:val="bottom"/>
            <w:hideMark/>
          </w:tcPr>
          <w:p w14:paraId="21F5D4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M24X110 10.9</w:t>
            </w:r>
          </w:p>
        </w:tc>
        <w:tc>
          <w:tcPr>
            <w:tcW w:w="116" w:type="pct"/>
            <w:tcBorders>
              <w:top w:val="nil"/>
              <w:left w:val="nil"/>
              <w:bottom w:val="single" w:sz="4" w:space="0" w:color="auto"/>
              <w:right w:val="single" w:sz="4" w:space="0" w:color="auto"/>
            </w:tcBorders>
            <w:shd w:val="clear" w:color="auto" w:fill="auto"/>
            <w:noWrap/>
            <w:vAlign w:val="bottom"/>
            <w:hideMark/>
          </w:tcPr>
          <w:p w14:paraId="6EEF55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C1AF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1776F2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4F93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D2BF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0393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2C10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3591C2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E4DB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B489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02E6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4212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0FCFBA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AB2E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229 </w:t>
            </w:r>
          </w:p>
        </w:tc>
        <w:tc>
          <w:tcPr>
            <w:tcW w:w="445" w:type="pct"/>
            <w:tcBorders>
              <w:top w:val="nil"/>
              <w:left w:val="nil"/>
              <w:bottom w:val="single" w:sz="4" w:space="0" w:color="auto"/>
              <w:right w:val="single" w:sz="4" w:space="0" w:color="auto"/>
            </w:tcBorders>
            <w:shd w:val="clear" w:color="auto" w:fill="auto"/>
            <w:noWrap/>
            <w:vAlign w:val="bottom"/>
            <w:hideMark/>
          </w:tcPr>
          <w:p w14:paraId="301DE6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1152793 </w:t>
            </w:r>
          </w:p>
        </w:tc>
        <w:tc>
          <w:tcPr>
            <w:tcW w:w="820" w:type="pct"/>
            <w:tcBorders>
              <w:top w:val="nil"/>
              <w:left w:val="nil"/>
              <w:bottom w:val="single" w:sz="4" w:space="0" w:color="auto"/>
              <w:right w:val="single" w:sz="4" w:space="0" w:color="auto"/>
            </w:tcBorders>
            <w:shd w:val="clear" w:color="auto" w:fill="auto"/>
            <w:noWrap/>
            <w:vAlign w:val="bottom"/>
            <w:hideMark/>
          </w:tcPr>
          <w:p w14:paraId="0619B7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M24X120 10.9</w:t>
            </w:r>
          </w:p>
        </w:tc>
        <w:tc>
          <w:tcPr>
            <w:tcW w:w="116" w:type="pct"/>
            <w:tcBorders>
              <w:top w:val="nil"/>
              <w:left w:val="nil"/>
              <w:bottom w:val="single" w:sz="4" w:space="0" w:color="auto"/>
              <w:right w:val="single" w:sz="4" w:space="0" w:color="auto"/>
            </w:tcBorders>
            <w:shd w:val="clear" w:color="auto" w:fill="auto"/>
            <w:noWrap/>
            <w:vAlign w:val="bottom"/>
            <w:hideMark/>
          </w:tcPr>
          <w:p w14:paraId="239D95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F71BA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91A9B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C6E1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4CAA2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D446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A62B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FEA98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F043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4DC1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B0185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45D0E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730A54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44EDE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230 </w:t>
            </w:r>
          </w:p>
        </w:tc>
        <w:tc>
          <w:tcPr>
            <w:tcW w:w="445" w:type="pct"/>
            <w:tcBorders>
              <w:top w:val="nil"/>
              <w:left w:val="nil"/>
              <w:bottom w:val="single" w:sz="4" w:space="0" w:color="auto"/>
              <w:right w:val="single" w:sz="4" w:space="0" w:color="auto"/>
            </w:tcBorders>
            <w:shd w:val="clear" w:color="auto" w:fill="auto"/>
            <w:noWrap/>
            <w:vAlign w:val="bottom"/>
            <w:hideMark/>
          </w:tcPr>
          <w:p w14:paraId="70B7F4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531545 </w:t>
            </w:r>
          </w:p>
        </w:tc>
        <w:tc>
          <w:tcPr>
            <w:tcW w:w="820" w:type="pct"/>
            <w:tcBorders>
              <w:top w:val="nil"/>
              <w:left w:val="nil"/>
              <w:bottom w:val="single" w:sz="4" w:space="0" w:color="auto"/>
              <w:right w:val="single" w:sz="4" w:space="0" w:color="auto"/>
            </w:tcBorders>
            <w:shd w:val="clear" w:color="auto" w:fill="auto"/>
            <w:noWrap/>
            <w:vAlign w:val="bottom"/>
            <w:hideMark/>
          </w:tcPr>
          <w:p w14:paraId="5C2FC5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M24X120 5.6</w:t>
            </w:r>
          </w:p>
        </w:tc>
        <w:tc>
          <w:tcPr>
            <w:tcW w:w="116" w:type="pct"/>
            <w:tcBorders>
              <w:top w:val="nil"/>
              <w:left w:val="nil"/>
              <w:bottom w:val="single" w:sz="4" w:space="0" w:color="auto"/>
              <w:right w:val="single" w:sz="4" w:space="0" w:color="auto"/>
            </w:tcBorders>
            <w:shd w:val="clear" w:color="auto" w:fill="auto"/>
            <w:noWrap/>
            <w:vAlign w:val="bottom"/>
            <w:hideMark/>
          </w:tcPr>
          <w:p w14:paraId="2FBAE4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FDBFA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25346C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3027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5BCF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627C5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CD6C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69B7AB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64D93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930B9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D4830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57F14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AE99B8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40EF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231 </w:t>
            </w:r>
          </w:p>
        </w:tc>
        <w:tc>
          <w:tcPr>
            <w:tcW w:w="445" w:type="pct"/>
            <w:tcBorders>
              <w:top w:val="nil"/>
              <w:left w:val="nil"/>
              <w:bottom w:val="single" w:sz="4" w:space="0" w:color="auto"/>
              <w:right w:val="single" w:sz="4" w:space="0" w:color="auto"/>
            </w:tcBorders>
            <w:shd w:val="clear" w:color="auto" w:fill="auto"/>
            <w:noWrap/>
            <w:vAlign w:val="bottom"/>
            <w:hideMark/>
          </w:tcPr>
          <w:p w14:paraId="56248A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1152807 </w:t>
            </w:r>
          </w:p>
        </w:tc>
        <w:tc>
          <w:tcPr>
            <w:tcW w:w="820" w:type="pct"/>
            <w:tcBorders>
              <w:top w:val="nil"/>
              <w:left w:val="nil"/>
              <w:bottom w:val="single" w:sz="4" w:space="0" w:color="auto"/>
              <w:right w:val="single" w:sz="4" w:space="0" w:color="auto"/>
            </w:tcBorders>
            <w:shd w:val="clear" w:color="auto" w:fill="auto"/>
            <w:noWrap/>
            <w:vAlign w:val="bottom"/>
            <w:hideMark/>
          </w:tcPr>
          <w:p w14:paraId="52E26C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M24X150 10.9</w:t>
            </w:r>
          </w:p>
        </w:tc>
        <w:tc>
          <w:tcPr>
            <w:tcW w:w="116" w:type="pct"/>
            <w:tcBorders>
              <w:top w:val="nil"/>
              <w:left w:val="nil"/>
              <w:bottom w:val="single" w:sz="4" w:space="0" w:color="auto"/>
              <w:right w:val="single" w:sz="4" w:space="0" w:color="auto"/>
            </w:tcBorders>
            <w:shd w:val="clear" w:color="auto" w:fill="auto"/>
            <w:noWrap/>
            <w:vAlign w:val="bottom"/>
            <w:hideMark/>
          </w:tcPr>
          <w:p w14:paraId="53581A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5F3AF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09F34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9FD6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EEA7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91BA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9E52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BE192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BBC2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1543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C538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C0C9C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BC4CAF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0159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232 </w:t>
            </w:r>
          </w:p>
        </w:tc>
        <w:tc>
          <w:tcPr>
            <w:tcW w:w="445" w:type="pct"/>
            <w:tcBorders>
              <w:top w:val="nil"/>
              <w:left w:val="nil"/>
              <w:bottom w:val="single" w:sz="4" w:space="0" w:color="auto"/>
              <w:right w:val="single" w:sz="4" w:space="0" w:color="auto"/>
            </w:tcBorders>
            <w:shd w:val="clear" w:color="auto" w:fill="auto"/>
            <w:noWrap/>
            <w:vAlign w:val="bottom"/>
            <w:hideMark/>
          </w:tcPr>
          <w:p w14:paraId="51E47E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414697 </w:t>
            </w:r>
          </w:p>
        </w:tc>
        <w:tc>
          <w:tcPr>
            <w:tcW w:w="820" w:type="pct"/>
            <w:tcBorders>
              <w:top w:val="nil"/>
              <w:left w:val="nil"/>
              <w:bottom w:val="single" w:sz="4" w:space="0" w:color="auto"/>
              <w:right w:val="single" w:sz="4" w:space="0" w:color="auto"/>
            </w:tcBorders>
            <w:shd w:val="clear" w:color="auto" w:fill="auto"/>
            <w:noWrap/>
            <w:vAlign w:val="bottom"/>
            <w:hideMark/>
          </w:tcPr>
          <w:p w14:paraId="45C534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M24X150 5.6</w:t>
            </w:r>
          </w:p>
        </w:tc>
        <w:tc>
          <w:tcPr>
            <w:tcW w:w="116" w:type="pct"/>
            <w:tcBorders>
              <w:top w:val="nil"/>
              <w:left w:val="nil"/>
              <w:bottom w:val="single" w:sz="4" w:space="0" w:color="auto"/>
              <w:right w:val="single" w:sz="4" w:space="0" w:color="auto"/>
            </w:tcBorders>
            <w:shd w:val="clear" w:color="auto" w:fill="auto"/>
            <w:noWrap/>
            <w:vAlign w:val="bottom"/>
            <w:hideMark/>
          </w:tcPr>
          <w:p w14:paraId="397298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608F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1F80AD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9F64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E724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62F9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906F3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ABF3F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F194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E3E3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9FC6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08BBC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21E28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AB47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233 </w:t>
            </w:r>
          </w:p>
        </w:tc>
        <w:tc>
          <w:tcPr>
            <w:tcW w:w="445" w:type="pct"/>
            <w:tcBorders>
              <w:top w:val="nil"/>
              <w:left w:val="nil"/>
              <w:bottom w:val="single" w:sz="4" w:space="0" w:color="auto"/>
              <w:right w:val="single" w:sz="4" w:space="0" w:color="auto"/>
            </w:tcBorders>
            <w:shd w:val="clear" w:color="auto" w:fill="auto"/>
            <w:noWrap/>
            <w:vAlign w:val="bottom"/>
            <w:hideMark/>
          </w:tcPr>
          <w:p w14:paraId="30E348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1150030 </w:t>
            </w:r>
          </w:p>
        </w:tc>
        <w:tc>
          <w:tcPr>
            <w:tcW w:w="820" w:type="pct"/>
            <w:tcBorders>
              <w:top w:val="nil"/>
              <w:left w:val="nil"/>
              <w:bottom w:val="single" w:sz="4" w:space="0" w:color="auto"/>
              <w:right w:val="single" w:sz="4" w:space="0" w:color="auto"/>
            </w:tcBorders>
            <w:shd w:val="clear" w:color="auto" w:fill="auto"/>
            <w:noWrap/>
            <w:vAlign w:val="bottom"/>
            <w:hideMark/>
          </w:tcPr>
          <w:p w14:paraId="1A4E18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M24X160 8.8</w:t>
            </w:r>
          </w:p>
        </w:tc>
        <w:tc>
          <w:tcPr>
            <w:tcW w:w="116" w:type="pct"/>
            <w:tcBorders>
              <w:top w:val="nil"/>
              <w:left w:val="nil"/>
              <w:bottom w:val="single" w:sz="4" w:space="0" w:color="auto"/>
              <w:right w:val="single" w:sz="4" w:space="0" w:color="auto"/>
            </w:tcBorders>
            <w:shd w:val="clear" w:color="auto" w:fill="auto"/>
            <w:noWrap/>
            <w:vAlign w:val="bottom"/>
            <w:hideMark/>
          </w:tcPr>
          <w:p w14:paraId="411EBE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9020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B28BB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A46D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180C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9A15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43B9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72DAE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852E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662F1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C499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D49DF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AEF11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D675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234 </w:t>
            </w:r>
          </w:p>
        </w:tc>
        <w:tc>
          <w:tcPr>
            <w:tcW w:w="445" w:type="pct"/>
            <w:tcBorders>
              <w:top w:val="nil"/>
              <w:left w:val="nil"/>
              <w:bottom w:val="single" w:sz="4" w:space="0" w:color="auto"/>
              <w:right w:val="single" w:sz="4" w:space="0" w:color="auto"/>
            </w:tcBorders>
            <w:shd w:val="clear" w:color="auto" w:fill="auto"/>
            <w:noWrap/>
            <w:vAlign w:val="bottom"/>
            <w:hideMark/>
          </w:tcPr>
          <w:p w14:paraId="4E78C6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1137883 </w:t>
            </w:r>
          </w:p>
        </w:tc>
        <w:tc>
          <w:tcPr>
            <w:tcW w:w="820" w:type="pct"/>
            <w:tcBorders>
              <w:top w:val="nil"/>
              <w:left w:val="nil"/>
              <w:bottom w:val="single" w:sz="4" w:space="0" w:color="auto"/>
              <w:right w:val="single" w:sz="4" w:space="0" w:color="auto"/>
            </w:tcBorders>
            <w:shd w:val="clear" w:color="auto" w:fill="auto"/>
            <w:noWrap/>
            <w:vAlign w:val="bottom"/>
            <w:hideMark/>
          </w:tcPr>
          <w:p w14:paraId="0A7224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M24X180 10.9</w:t>
            </w:r>
          </w:p>
        </w:tc>
        <w:tc>
          <w:tcPr>
            <w:tcW w:w="116" w:type="pct"/>
            <w:tcBorders>
              <w:top w:val="nil"/>
              <w:left w:val="nil"/>
              <w:bottom w:val="single" w:sz="4" w:space="0" w:color="auto"/>
              <w:right w:val="single" w:sz="4" w:space="0" w:color="auto"/>
            </w:tcBorders>
            <w:shd w:val="clear" w:color="auto" w:fill="auto"/>
            <w:noWrap/>
            <w:vAlign w:val="bottom"/>
            <w:hideMark/>
          </w:tcPr>
          <w:p w14:paraId="57F65F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B33E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747953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8687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19BB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4102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FCA8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66D812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38A2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9B3BB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F2435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B1654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8DEDFA7"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63C4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76C8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859931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F7D5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M24X200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BF11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138C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089E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A6B3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40FD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52CC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829E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915E0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75822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B1DA1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ACAD3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1E8B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0AC038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936C67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567761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D29AA5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79AE7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126EEAA"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D9EA4A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A1FBB03"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E565734"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15C3C0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A78E0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A5A61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84A38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25F5A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F177A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2CB69F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153C7F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20FA4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236 </w:t>
            </w:r>
          </w:p>
        </w:tc>
        <w:tc>
          <w:tcPr>
            <w:tcW w:w="445" w:type="pct"/>
            <w:tcBorders>
              <w:top w:val="nil"/>
              <w:left w:val="nil"/>
              <w:bottom w:val="single" w:sz="4" w:space="0" w:color="auto"/>
              <w:right w:val="single" w:sz="4" w:space="0" w:color="auto"/>
            </w:tcBorders>
            <w:shd w:val="clear" w:color="auto" w:fill="auto"/>
            <w:noWrap/>
            <w:vAlign w:val="bottom"/>
            <w:hideMark/>
          </w:tcPr>
          <w:p w14:paraId="5D376E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1150049 </w:t>
            </w:r>
          </w:p>
        </w:tc>
        <w:tc>
          <w:tcPr>
            <w:tcW w:w="820" w:type="pct"/>
            <w:tcBorders>
              <w:top w:val="nil"/>
              <w:left w:val="nil"/>
              <w:bottom w:val="single" w:sz="4" w:space="0" w:color="auto"/>
              <w:right w:val="single" w:sz="4" w:space="0" w:color="auto"/>
            </w:tcBorders>
            <w:shd w:val="clear" w:color="auto" w:fill="auto"/>
            <w:noWrap/>
            <w:vAlign w:val="bottom"/>
            <w:hideMark/>
          </w:tcPr>
          <w:p w14:paraId="329E5E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M24X200 8.8</w:t>
            </w:r>
          </w:p>
        </w:tc>
        <w:tc>
          <w:tcPr>
            <w:tcW w:w="116" w:type="pct"/>
            <w:tcBorders>
              <w:top w:val="nil"/>
              <w:left w:val="nil"/>
              <w:bottom w:val="single" w:sz="4" w:space="0" w:color="auto"/>
              <w:right w:val="single" w:sz="4" w:space="0" w:color="auto"/>
            </w:tcBorders>
            <w:shd w:val="clear" w:color="auto" w:fill="auto"/>
            <w:noWrap/>
            <w:vAlign w:val="bottom"/>
            <w:hideMark/>
          </w:tcPr>
          <w:p w14:paraId="009D66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6916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27A021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1F62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22A6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4741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9EA8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5C3C8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2F42F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D088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70A54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25210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305442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2B88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237 </w:t>
            </w:r>
          </w:p>
        </w:tc>
        <w:tc>
          <w:tcPr>
            <w:tcW w:w="445" w:type="pct"/>
            <w:tcBorders>
              <w:top w:val="nil"/>
              <w:left w:val="nil"/>
              <w:bottom w:val="single" w:sz="4" w:space="0" w:color="auto"/>
              <w:right w:val="single" w:sz="4" w:space="0" w:color="auto"/>
            </w:tcBorders>
            <w:shd w:val="clear" w:color="auto" w:fill="auto"/>
            <w:noWrap/>
            <w:vAlign w:val="bottom"/>
            <w:hideMark/>
          </w:tcPr>
          <w:p w14:paraId="7F1135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1602993 </w:t>
            </w:r>
          </w:p>
        </w:tc>
        <w:tc>
          <w:tcPr>
            <w:tcW w:w="820" w:type="pct"/>
            <w:tcBorders>
              <w:top w:val="nil"/>
              <w:left w:val="nil"/>
              <w:bottom w:val="single" w:sz="4" w:space="0" w:color="auto"/>
              <w:right w:val="single" w:sz="4" w:space="0" w:color="auto"/>
            </w:tcBorders>
            <w:shd w:val="clear" w:color="auto" w:fill="auto"/>
            <w:noWrap/>
            <w:vAlign w:val="bottom"/>
            <w:hideMark/>
          </w:tcPr>
          <w:p w14:paraId="524A94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M24X250 10.9</w:t>
            </w:r>
          </w:p>
        </w:tc>
        <w:tc>
          <w:tcPr>
            <w:tcW w:w="116" w:type="pct"/>
            <w:tcBorders>
              <w:top w:val="nil"/>
              <w:left w:val="nil"/>
              <w:bottom w:val="single" w:sz="4" w:space="0" w:color="auto"/>
              <w:right w:val="single" w:sz="4" w:space="0" w:color="auto"/>
            </w:tcBorders>
            <w:shd w:val="clear" w:color="auto" w:fill="auto"/>
            <w:noWrap/>
            <w:vAlign w:val="bottom"/>
            <w:hideMark/>
          </w:tcPr>
          <w:p w14:paraId="122368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37D19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2139AF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20CB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1BC6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9A65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31F3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75339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D71B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3961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4E72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58DFB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EEE0B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145C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238 </w:t>
            </w:r>
          </w:p>
        </w:tc>
        <w:tc>
          <w:tcPr>
            <w:tcW w:w="445" w:type="pct"/>
            <w:tcBorders>
              <w:top w:val="nil"/>
              <w:left w:val="nil"/>
              <w:bottom w:val="single" w:sz="4" w:space="0" w:color="auto"/>
              <w:right w:val="single" w:sz="4" w:space="0" w:color="auto"/>
            </w:tcBorders>
            <w:shd w:val="clear" w:color="auto" w:fill="auto"/>
            <w:noWrap/>
            <w:vAlign w:val="bottom"/>
            <w:hideMark/>
          </w:tcPr>
          <w:p w14:paraId="64275D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857408 </w:t>
            </w:r>
          </w:p>
        </w:tc>
        <w:tc>
          <w:tcPr>
            <w:tcW w:w="820" w:type="pct"/>
            <w:tcBorders>
              <w:top w:val="nil"/>
              <w:left w:val="nil"/>
              <w:bottom w:val="single" w:sz="4" w:space="0" w:color="auto"/>
              <w:right w:val="single" w:sz="4" w:space="0" w:color="auto"/>
            </w:tcBorders>
            <w:shd w:val="clear" w:color="auto" w:fill="auto"/>
            <w:noWrap/>
            <w:vAlign w:val="bottom"/>
            <w:hideMark/>
          </w:tcPr>
          <w:p w14:paraId="552AC2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M24X340 8.8</w:t>
            </w:r>
          </w:p>
        </w:tc>
        <w:tc>
          <w:tcPr>
            <w:tcW w:w="116" w:type="pct"/>
            <w:tcBorders>
              <w:top w:val="nil"/>
              <w:left w:val="nil"/>
              <w:bottom w:val="single" w:sz="4" w:space="0" w:color="auto"/>
              <w:right w:val="single" w:sz="4" w:space="0" w:color="auto"/>
            </w:tcBorders>
            <w:shd w:val="clear" w:color="auto" w:fill="auto"/>
            <w:noWrap/>
            <w:vAlign w:val="bottom"/>
            <w:hideMark/>
          </w:tcPr>
          <w:p w14:paraId="64793F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8047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464876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E8A1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9749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E78F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88F7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48213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D392A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144D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6F0EE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3E82C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0F748E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2EA4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239 </w:t>
            </w:r>
          </w:p>
        </w:tc>
        <w:tc>
          <w:tcPr>
            <w:tcW w:w="445" w:type="pct"/>
            <w:tcBorders>
              <w:top w:val="nil"/>
              <w:left w:val="nil"/>
              <w:bottom w:val="single" w:sz="4" w:space="0" w:color="auto"/>
              <w:right w:val="single" w:sz="4" w:space="0" w:color="auto"/>
            </w:tcBorders>
            <w:shd w:val="clear" w:color="auto" w:fill="auto"/>
            <w:noWrap/>
            <w:vAlign w:val="bottom"/>
            <w:hideMark/>
          </w:tcPr>
          <w:p w14:paraId="6F6386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1795430 </w:t>
            </w:r>
          </w:p>
        </w:tc>
        <w:tc>
          <w:tcPr>
            <w:tcW w:w="820" w:type="pct"/>
            <w:tcBorders>
              <w:top w:val="nil"/>
              <w:left w:val="nil"/>
              <w:bottom w:val="single" w:sz="4" w:space="0" w:color="auto"/>
              <w:right w:val="single" w:sz="4" w:space="0" w:color="auto"/>
            </w:tcBorders>
            <w:shd w:val="clear" w:color="auto" w:fill="auto"/>
            <w:noWrap/>
            <w:vAlign w:val="bottom"/>
            <w:hideMark/>
          </w:tcPr>
          <w:p w14:paraId="583487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M24X400 8.8</w:t>
            </w:r>
          </w:p>
        </w:tc>
        <w:tc>
          <w:tcPr>
            <w:tcW w:w="116" w:type="pct"/>
            <w:tcBorders>
              <w:top w:val="nil"/>
              <w:left w:val="nil"/>
              <w:bottom w:val="single" w:sz="4" w:space="0" w:color="auto"/>
              <w:right w:val="single" w:sz="4" w:space="0" w:color="auto"/>
            </w:tcBorders>
            <w:shd w:val="clear" w:color="auto" w:fill="auto"/>
            <w:noWrap/>
            <w:vAlign w:val="bottom"/>
            <w:hideMark/>
          </w:tcPr>
          <w:p w14:paraId="7246E1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43B49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 </w:t>
            </w:r>
          </w:p>
        </w:tc>
        <w:tc>
          <w:tcPr>
            <w:tcW w:w="312" w:type="pct"/>
            <w:tcBorders>
              <w:top w:val="nil"/>
              <w:left w:val="nil"/>
              <w:bottom w:val="single" w:sz="4" w:space="0" w:color="auto"/>
              <w:right w:val="single" w:sz="4" w:space="0" w:color="auto"/>
            </w:tcBorders>
            <w:shd w:val="clear" w:color="auto" w:fill="auto"/>
            <w:noWrap/>
            <w:vAlign w:val="bottom"/>
            <w:hideMark/>
          </w:tcPr>
          <w:p w14:paraId="119023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C0F2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27F4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1D81A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7560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 </w:t>
            </w:r>
          </w:p>
        </w:tc>
        <w:tc>
          <w:tcPr>
            <w:tcW w:w="97" w:type="pct"/>
            <w:tcBorders>
              <w:top w:val="nil"/>
              <w:left w:val="nil"/>
              <w:bottom w:val="single" w:sz="4" w:space="0" w:color="auto"/>
              <w:right w:val="single" w:sz="4" w:space="0" w:color="auto"/>
            </w:tcBorders>
            <w:shd w:val="clear" w:color="auto" w:fill="auto"/>
            <w:noWrap/>
            <w:vAlign w:val="bottom"/>
            <w:hideMark/>
          </w:tcPr>
          <w:p w14:paraId="741427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4EB7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EC2C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7105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7F65A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7D2B9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B3DE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240 </w:t>
            </w:r>
          </w:p>
        </w:tc>
        <w:tc>
          <w:tcPr>
            <w:tcW w:w="445" w:type="pct"/>
            <w:tcBorders>
              <w:top w:val="nil"/>
              <w:left w:val="nil"/>
              <w:bottom w:val="single" w:sz="4" w:space="0" w:color="auto"/>
              <w:right w:val="single" w:sz="4" w:space="0" w:color="auto"/>
            </w:tcBorders>
            <w:shd w:val="clear" w:color="auto" w:fill="auto"/>
            <w:noWrap/>
            <w:vAlign w:val="bottom"/>
            <w:hideMark/>
          </w:tcPr>
          <w:p w14:paraId="547214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414646 </w:t>
            </w:r>
          </w:p>
        </w:tc>
        <w:tc>
          <w:tcPr>
            <w:tcW w:w="820" w:type="pct"/>
            <w:tcBorders>
              <w:top w:val="nil"/>
              <w:left w:val="nil"/>
              <w:bottom w:val="single" w:sz="4" w:space="0" w:color="auto"/>
              <w:right w:val="single" w:sz="4" w:space="0" w:color="auto"/>
            </w:tcBorders>
            <w:shd w:val="clear" w:color="auto" w:fill="auto"/>
            <w:noWrap/>
            <w:vAlign w:val="bottom"/>
            <w:hideMark/>
          </w:tcPr>
          <w:p w14:paraId="378645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M24X60 5.6</w:t>
            </w:r>
          </w:p>
        </w:tc>
        <w:tc>
          <w:tcPr>
            <w:tcW w:w="116" w:type="pct"/>
            <w:tcBorders>
              <w:top w:val="nil"/>
              <w:left w:val="nil"/>
              <w:bottom w:val="single" w:sz="4" w:space="0" w:color="auto"/>
              <w:right w:val="single" w:sz="4" w:space="0" w:color="auto"/>
            </w:tcBorders>
            <w:shd w:val="clear" w:color="auto" w:fill="auto"/>
            <w:noWrap/>
            <w:vAlign w:val="bottom"/>
            <w:hideMark/>
          </w:tcPr>
          <w:p w14:paraId="35368F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39CC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95AD1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C2BF4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426F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BBB0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6F11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6F168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41AD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BCC0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2E85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D243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B4483E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FECE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241 </w:t>
            </w:r>
          </w:p>
        </w:tc>
        <w:tc>
          <w:tcPr>
            <w:tcW w:w="445" w:type="pct"/>
            <w:tcBorders>
              <w:top w:val="nil"/>
              <w:left w:val="nil"/>
              <w:bottom w:val="single" w:sz="4" w:space="0" w:color="auto"/>
              <w:right w:val="single" w:sz="4" w:space="0" w:color="auto"/>
            </w:tcBorders>
            <w:shd w:val="clear" w:color="auto" w:fill="auto"/>
            <w:noWrap/>
            <w:vAlign w:val="bottom"/>
            <w:hideMark/>
          </w:tcPr>
          <w:p w14:paraId="2E531A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414662 </w:t>
            </w:r>
          </w:p>
        </w:tc>
        <w:tc>
          <w:tcPr>
            <w:tcW w:w="820" w:type="pct"/>
            <w:tcBorders>
              <w:top w:val="nil"/>
              <w:left w:val="nil"/>
              <w:bottom w:val="single" w:sz="4" w:space="0" w:color="auto"/>
              <w:right w:val="single" w:sz="4" w:space="0" w:color="auto"/>
            </w:tcBorders>
            <w:shd w:val="clear" w:color="auto" w:fill="auto"/>
            <w:noWrap/>
            <w:vAlign w:val="bottom"/>
            <w:hideMark/>
          </w:tcPr>
          <w:p w14:paraId="45314F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M24X70 5.6</w:t>
            </w:r>
          </w:p>
        </w:tc>
        <w:tc>
          <w:tcPr>
            <w:tcW w:w="116" w:type="pct"/>
            <w:tcBorders>
              <w:top w:val="nil"/>
              <w:left w:val="nil"/>
              <w:bottom w:val="single" w:sz="4" w:space="0" w:color="auto"/>
              <w:right w:val="single" w:sz="4" w:space="0" w:color="auto"/>
            </w:tcBorders>
            <w:shd w:val="clear" w:color="auto" w:fill="auto"/>
            <w:noWrap/>
            <w:vAlign w:val="bottom"/>
            <w:hideMark/>
          </w:tcPr>
          <w:p w14:paraId="0FBA56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9021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06586A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FD20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1C587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DBA0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A9E6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DF15B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F529B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F15DF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51D0F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6F836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C8018F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85A1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242 </w:t>
            </w:r>
          </w:p>
        </w:tc>
        <w:tc>
          <w:tcPr>
            <w:tcW w:w="445" w:type="pct"/>
            <w:tcBorders>
              <w:top w:val="nil"/>
              <w:left w:val="nil"/>
              <w:bottom w:val="single" w:sz="4" w:space="0" w:color="auto"/>
              <w:right w:val="single" w:sz="4" w:space="0" w:color="auto"/>
            </w:tcBorders>
            <w:shd w:val="clear" w:color="auto" w:fill="auto"/>
            <w:noWrap/>
            <w:vAlign w:val="bottom"/>
            <w:hideMark/>
          </w:tcPr>
          <w:p w14:paraId="1781DD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414778 </w:t>
            </w:r>
          </w:p>
        </w:tc>
        <w:tc>
          <w:tcPr>
            <w:tcW w:w="820" w:type="pct"/>
            <w:tcBorders>
              <w:top w:val="nil"/>
              <w:left w:val="nil"/>
              <w:bottom w:val="single" w:sz="4" w:space="0" w:color="auto"/>
              <w:right w:val="single" w:sz="4" w:space="0" w:color="auto"/>
            </w:tcBorders>
            <w:shd w:val="clear" w:color="auto" w:fill="auto"/>
            <w:noWrap/>
            <w:vAlign w:val="bottom"/>
            <w:hideMark/>
          </w:tcPr>
          <w:p w14:paraId="6C1E31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M24X70 8.8</w:t>
            </w:r>
          </w:p>
        </w:tc>
        <w:tc>
          <w:tcPr>
            <w:tcW w:w="116" w:type="pct"/>
            <w:tcBorders>
              <w:top w:val="nil"/>
              <w:left w:val="nil"/>
              <w:bottom w:val="single" w:sz="4" w:space="0" w:color="auto"/>
              <w:right w:val="single" w:sz="4" w:space="0" w:color="auto"/>
            </w:tcBorders>
            <w:shd w:val="clear" w:color="auto" w:fill="auto"/>
            <w:noWrap/>
            <w:vAlign w:val="bottom"/>
            <w:hideMark/>
          </w:tcPr>
          <w:p w14:paraId="5D66D1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C76DA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6B392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14B1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FD5B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AA46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5ED8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CA8E9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12FE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B6E8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FC6E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43691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BD2999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4B1B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63CC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531359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B71D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M24X90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ED71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23DA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8429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2C17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833C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A652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B2C9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9EBD5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77172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6387B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FF737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103B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8E6A4E"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95BDEB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47C2C2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AB6E94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6200E1A"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6C9D5F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822020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BB4A14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B9C1FB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F79CA8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E5AAF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81CC5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2C38A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2A953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4FBAE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66317A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DFAA2D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9125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244 </w:t>
            </w:r>
          </w:p>
        </w:tc>
        <w:tc>
          <w:tcPr>
            <w:tcW w:w="445" w:type="pct"/>
            <w:tcBorders>
              <w:top w:val="nil"/>
              <w:left w:val="nil"/>
              <w:bottom w:val="single" w:sz="4" w:space="0" w:color="auto"/>
              <w:right w:val="single" w:sz="4" w:space="0" w:color="auto"/>
            </w:tcBorders>
            <w:shd w:val="clear" w:color="auto" w:fill="auto"/>
            <w:noWrap/>
            <w:vAlign w:val="bottom"/>
            <w:hideMark/>
          </w:tcPr>
          <w:p w14:paraId="274741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1137735 </w:t>
            </w:r>
          </w:p>
        </w:tc>
        <w:tc>
          <w:tcPr>
            <w:tcW w:w="820" w:type="pct"/>
            <w:tcBorders>
              <w:top w:val="nil"/>
              <w:left w:val="nil"/>
              <w:bottom w:val="single" w:sz="4" w:space="0" w:color="auto"/>
              <w:right w:val="single" w:sz="4" w:space="0" w:color="auto"/>
            </w:tcBorders>
            <w:shd w:val="clear" w:color="auto" w:fill="auto"/>
            <w:noWrap/>
            <w:vAlign w:val="bottom"/>
            <w:hideMark/>
          </w:tcPr>
          <w:p w14:paraId="7398A8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M30X100 10.9</w:t>
            </w:r>
          </w:p>
        </w:tc>
        <w:tc>
          <w:tcPr>
            <w:tcW w:w="116" w:type="pct"/>
            <w:tcBorders>
              <w:top w:val="nil"/>
              <w:left w:val="nil"/>
              <w:bottom w:val="single" w:sz="4" w:space="0" w:color="auto"/>
              <w:right w:val="single" w:sz="4" w:space="0" w:color="auto"/>
            </w:tcBorders>
            <w:shd w:val="clear" w:color="auto" w:fill="auto"/>
            <w:noWrap/>
            <w:vAlign w:val="bottom"/>
            <w:hideMark/>
          </w:tcPr>
          <w:p w14:paraId="4294A3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5CA8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CCA0B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2BFB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6C52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A869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E82C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EFF6E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83892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4D17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7B13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9A299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70A98EA"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466F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3111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1137743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BAF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M30X120 10.9</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1275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29F7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17AA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E7D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9F92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C787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AA8D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3EFB48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16FA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A27B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16107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63BB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DF2BCC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C992AA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B05A30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24D22E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4006E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7568F3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EC1C22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A42CF8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01F404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9F201B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439AB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38709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8B48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5908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2A30D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45A797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D76E12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41AD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246 </w:t>
            </w:r>
          </w:p>
        </w:tc>
        <w:tc>
          <w:tcPr>
            <w:tcW w:w="445" w:type="pct"/>
            <w:tcBorders>
              <w:top w:val="nil"/>
              <w:left w:val="nil"/>
              <w:bottom w:val="single" w:sz="4" w:space="0" w:color="auto"/>
              <w:right w:val="single" w:sz="4" w:space="0" w:color="auto"/>
            </w:tcBorders>
            <w:shd w:val="clear" w:color="auto" w:fill="auto"/>
            <w:noWrap/>
            <w:vAlign w:val="bottom"/>
            <w:hideMark/>
          </w:tcPr>
          <w:p w14:paraId="36AB28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414425 </w:t>
            </w:r>
          </w:p>
        </w:tc>
        <w:tc>
          <w:tcPr>
            <w:tcW w:w="820" w:type="pct"/>
            <w:tcBorders>
              <w:top w:val="nil"/>
              <w:left w:val="nil"/>
              <w:bottom w:val="single" w:sz="4" w:space="0" w:color="auto"/>
              <w:right w:val="single" w:sz="4" w:space="0" w:color="auto"/>
            </w:tcBorders>
            <w:shd w:val="clear" w:color="auto" w:fill="auto"/>
            <w:noWrap/>
            <w:vAlign w:val="bottom"/>
            <w:hideMark/>
          </w:tcPr>
          <w:p w14:paraId="5F4DE2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M30X120 5.6</w:t>
            </w:r>
          </w:p>
        </w:tc>
        <w:tc>
          <w:tcPr>
            <w:tcW w:w="116" w:type="pct"/>
            <w:tcBorders>
              <w:top w:val="nil"/>
              <w:left w:val="nil"/>
              <w:bottom w:val="single" w:sz="4" w:space="0" w:color="auto"/>
              <w:right w:val="single" w:sz="4" w:space="0" w:color="auto"/>
            </w:tcBorders>
            <w:shd w:val="clear" w:color="auto" w:fill="auto"/>
            <w:noWrap/>
            <w:vAlign w:val="bottom"/>
            <w:hideMark/>
          </w:tcPr>
          <w:p w14:paraId="4A051F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8950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BED60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AE19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155D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9EB6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C948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FE35C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5D15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0D50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FD9B3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DC65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78AEE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A86F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247 </w:t>
            </w:r>
          </w:p>
        </w:tc>
        <w:tc>
          <w:tcPr>
            <w:tcW w:w="445" w:type="pct"/>
            <w:tcBorders>
              <w:top w:val="nil"/>
              <w:left w:val="nil"/>
              <w:bottom w:val="single" w:sz="4" w:space="0" w:color="auto"/>
              <w:right w:val="single" w:sz="4" w:space="0" w:color="auto"/>
            </w:tcBorders>
            <w:shd w:val="clear" w:color="auto" w:fill="auto"/>
            <w:noWrap/>
            <w:vAlign w:val="bottom"/>
            <w:hideMark/>
          </w:tcPr>
          <w:p w14:paraId="1CC8B0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1149385 </w:t>
            </w:r>
          </w:p>
        </w:tc>
        <w:tc>
          <w:tcPr>
            <w:tcW w:w="820" w:type="pct"/>
            <w:tcBorders>
              <w:top w:val="nil"/>
              <w:left w:val="nil"/>
              <w:bottom w:val="single" w:sz="4" w:space="0" w:color="auto"/>
              <w:right w:val="single" w:sz="4" w:space="0" w:color="auto"/>
            </w:tcBorders>
            <w:shd w:val="clear" w:color="auto" w:fill="auto"/>
            <w:noWrap/>
            <w:vAlign w:val="bottom"/>
            <w:hideMark/>
          </w:tcPr>
          <w:p w14:paraId="5A2CAA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M30X140 5.6</w:t>
            </w:r>
          </w:p>
        </w:tc>
        <w:tc>
          <w:tcPr>
            <w:tcW w:w="116" w:type="pct"/>
            <w:tcBorders>
              <w:top w:val="nil"/>
              <w:left w:val="nil"/>
              <w:bottom w:val="single" w:sz="4" w:space="0" w:color="auto"/>
              <w:right w:val="single" w:sz="4" w:space="0" w:color="auto"/>
            </w:tcBorders>
            <w:shd w:val="clear" w:color="auto" w:fill="auto"/>
            <w:noWrap/>
            <w:vAlign w:val="bottom"/>
            <w:hideMark/>
          </w:tcPr>
          <w:p w14:paraId="7EA0D7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85C9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691C3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00E0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AA3D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1461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EFAB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882E8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304F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6ABB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A9AE3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09C9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FA3936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01A1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8AE1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1150154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EC99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B808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383C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 </w:t>
            </w:r>
          </w:p>
        </w:tc>
        <w:tc>
          <w:tcPr>
            <w:tcW w:w="312" w:type="pct"/>
            <w:tcBorders>
              <w:top w:val="nil"/>
              <w:left w:val="nil"/>
              <w:bottom w:val="single" w:sz="4" w:space="0" w:color="auto"/>
              <w:right w:val="single" w:sz="4" w:space="0" w:color="auto"/>
            </w:tcBorders>
            <w:shd w:val="clear" w:color="auto" w:fill="auto"/>
            <w:noWrap/>
            <w:vAlign w:val="bottom"/>
            <w:hideMark/>
          </w:tcPr>
          <w:p w14:paraId="0966B8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C273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C884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17DA0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7ED7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6C1C16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C90FC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1322F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5087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66B1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CEF26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15A68B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6F8127"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4BAA51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75D0B4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7855530"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012202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C50B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4AEB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3018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2907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480121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6344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59B4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97683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28EA1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DA45F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236DE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249 </w:t>
            </w:r>
          </w:p>
        </w:tc>
        <w:tc>
          <w:tcPr>
            <w:tcW w:w="445" w:type="pct"/>
            <w:tcBorders>
              <w:top w:val="nil"/>
              <w:left w:val="nil"/>
              <w:bottom w:val="single" w:sz="4" w:space="0" w:color="auto"/>
              <w:right w:val="single" w:sz="4" w:space="0" w:color="auto"/>
            </w:tcBorders>
            <w:shd w:val="clear" w:color="auto" w:fill="auto"/>
            <w:noWrap/>
            <w:vAlign w:val="bottom"/>
            <w:hideMark/>
          </w:tcPr>
          <w:p w14:paraId="3E1594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1602934 </w:t>
            </w:r>
          </w:p>
        </w:tc>
        <w:tc>
          <w:tcPr>
            <w:tcW w:w="820" w:type="pct"/>
            <w:tcBorders>
              <w:top w:val="nil"/>
              <w:left w:val="nil"/>
              <w:bottom w:val="single" w:sz="4" w:space="0" w:color="auto"/>
              <w:right w:val="single" w:sz="4" w:space="0" w:color="auto"/>
            </w:tcBorders>
            <w:shd w:val="clear" w:color="auto" w:fill="auto"/>
            <w:noWrap/>
            <w:vAlign w:val="bottom"/>
            <w:hideMark/>
          </w:tcPr>
          <w:p w14:paraId="5CE493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M30X150 10.9</w:t>
            </w:r>
          </w:p>
        </w:tc>
        <w:tc>
          <w:tcPr>
            <w:tcW w:w="116" w:type="pct"/>
            <w:tcBorders>
              <w:top w:val="nil"/>
              <w:left w:val="nil"/>
              <w:bottom w:val="single" w:sz="4" w:space="0" w:color="auto"/>
              <w:right w:val="single" w:sz="4" w:space="0" w:color="auto"/>
            </w:tcBorders>
            <w:shd w:val="clear" w:color="auto" w:fill="auto"/>
            <w:noWrap/>
            <w:vAlign w:val="bottom"/>
            <w:hideMark/>
          </w:tcPr>
          <w:p w14:paraId="47F19C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08C3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A3187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17BA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5879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3599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A5C97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D28A4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3EA6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73E9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2C467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B4BD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AAFBEA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B9DA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445" w:type="pct"/>
            <w:tcBorders>
              <w:top w:val="nil"/>
              <w:left w:val="nil"/>
              <w:bottom w:val="single" w:sz="4" w:space="0" w:color="auto"/>
              <w:right w:val="single" w:sz="4" w:space="0" w:color="auto"/>
            </w:tcBorders>
            <w:shd w:val="clear" w:color="auto" w:fill="auto"/>
            <w:noWrap/>
            <w:vAlign w:val="bottom"/>
            <w:hideMark/>
          </w:tcPr>
          <w:p w14:paraId="23F605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1149393 </w:t>
            </w:r>
          </w:p>
        </w:tc>
        <w:tc>
          <w:tcPr>
            <w:tcW w:w="820" w:type="pct"/>
            <w:tcBorders>
              <w:top w:val="nil"/>
              <w:left w:val="nil"/>
              <w:bottom w:val="single" w:sz="4" w:space="0" w:color="auto"/>
              <w:right w:val="single" w:sz="4" w:space="0" w:color="auto"/>
            </w:tcBorders>
            <w:shd w:val="clear" w:color="auto" w:fill="auto"/>
            <w:noWrap/>
            <w:vAlign w:val="bottom"/>
            <w:hideMark/>
          </w:tcPr>
          <w:p w14:paraId="30442A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M30X150 5.6</w:t>
            </w:r>
          </w:p>
        </w:tc>
        <w:tc>
          <w:tcPr>
            <w:tcW w:w="116" w:type="pct"/>
            <w:tcBorders>
              <w:top w:val="nil"/>
              <w:left w:val="nil"/>
              <w:bottom w:val="single" w:sz="4" w:space="0" w:color="auto"/>
              <w:right w:val="single" w:sz="4" w:space="0" w:color="auto"/>
            </w:tcBorders>
            <w:shd w:val="clear" w:color="auto" w:fill="auto"/>
            <w:noWrap/>
            <w:vAlign w:val="bottom"/>
            <w:hideMark/>
          </w:tcPr>
          <w:p w14:paraId="422E48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9BFC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6F3ECB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1669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1DE26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285D8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BD8C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9BF97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31FA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66B00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1EC57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DCC6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DD8124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31E8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251 </w:t>
            </w:r>
          </w:p>
        </w:tc>
        <w:tc>
          <w:tcPr>
            <w:tcW w:w="445" w:type="pct"/>
            <w:tcBorders>
              <w:top w:val="nil"/>
              <w:left w:val="nil"/>
              <w:bottom w:val="single" w:sz="4" w:space="0" w:color="auto"/>
              <w:right w:val="single" w:sz="4" w:space="0" w:color="auto"/>
            </w:tcBorders>
            <w:shd w:val="clear" w:color="auto" w:fill="auto"/>
            <w:noWrap/>
            <w:vAlign w:val="bottom"/>
            <w:hideMark/>
          </w:tcPr>
          <w:p w14:paraId="5CA70E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1150162 </w:t>
            </w:r>
          </w:p>
        </w:tc>
        <w:tc>
          <w:tcPr>
            <w:tcW w:w="820" w:type="pct"/>
            <w:tcBorders>
              <w:top w:val="nil"/>
              <w:left w:val="nil"/>
              <w:bottom w:val="single" w:sz="4" w:space="0" w:color="auto"/>
              <w:right w:val="single" w:sz="4" w:space="0" w:color="auto"/>
            </w:tcBorders>
            <w:shd w:val="clear" w:color="auto" w:fill="auto"/>
            <w:noWrap/>
            <w:vAlign w:val="bottom"/>
            <w:hideMark/>
          </w:tcPr>
          <w:p w14:paraId="0FF47E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M30X160 8.8</w:t>
            </w:r>
          </w:p>
        </w:tc>
        <w:tc>
          <w:tcPr>
            <w:tcW w:w="116" w:type="pct"/>
            <w:tcBorders>
              <w:top w:val="nil"/>
              <w:left w:val="nil"/>
              <w:bottom w:val="single" w:sz="4" w:space="0" w:color="auto"/>
              <w:right w:val="single" w:sz="4" w:space="0" w:color="auto"/>
            </w:tcBorders>
            <w:shd w:val="clear" w:color="auto" w:fill="auto"/>
            <w:noWrap/>
            <w:vAlign w:val="bottom"/>
            <w:hideMark/>
          </w:tcPr>
          <w:p w14:paraId="31AE7D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E0754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4A441C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05AA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752C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04170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9605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4B4B71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84475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55B9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AD22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11A02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B598E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54300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252 </w:t>
            </w:r>
          </w:p>
        </w:tc>
        <w:tc>
          <w:tcPr>
            <w:tcW w:w="445" w:type="pct"/>
            <w:tcBorders>
              <w:top w:val="nil"/>
              <w:left w:val="nil"/>
              <w:bottom w:val="single" w:sz="4" w:space="0" w:color="auto"/>
              <w:right w:val="single" w:sz="4" w:space="0" w:color="auto"/>
            </w:tcBorders>
            <w:shd w:val="clear" w:color="auto" w:fill="auto"/>
            <w:noWrap/>
            <w:vAlign w:val="bottom"/>
            <w:hideMark/>
          </w:tcPr>
          <w:p w14:paraId="566D36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1137786 </w:t>
            </w:r>
          </w:p>
        </w:tc>
        <w:tc>
          <w:tcPr>
            <w:tcW w:w="820" w:type="pct"/>
            <w:tcBorders>
              <w:top w:val="nil"/>
              <w:left w:val="nil"/>
              <w:bottom w:val="single" w:sz="4" w:space="0" w:color="auto"/>
              <w:right w:val="single" w:sz="4" w:space="0" w:color="auto"/>
            </w:tcBorders>
            <w:shd w:val="clear" w:color="auto" w:fill="auto"/>
            <w:noWrap/>
            <w:vAlign w:val="bottom"/>
            <w:hideMark/>
          </w:tcPr>
          <w:p w14:paraId="36D076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M30X180 10.9</w:t>
            </w:r>
          </w:p>
        </w:tc>
        <w:tc>
          <w:tcPr>
            <w:tcW w:w="116" w:type="pct"/>
            <w:tcBorders>
              <w:top w:val="nil"/>
              <w:left w:val="nil"/>
              <w:bottom w:val="single" w:sz="4" w:space="0" w:color="auto"/>
              <w:right w:val="single" w:sz="4" w:space="0" w:color="auto"/>
            </w:tcBorders>
            <w:shd w:val="clear" w:color="auto" w:fill="auto"/>
            <w:noWrap/>
            <w:vAlign w:val="bottom"/>
            <w:hideMark/>
          </w:tcPr>
          <w:p w14:paraId="7651DC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826A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F3C01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01EA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829E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06F3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C504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0532A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1905B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21F2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36891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DAA48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E70741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B67E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253 </w:t>
            </w:r>
          </w:p>
        </w:tc>
        <w:tc>
          <w:tcPr>
            <w:tcW w:w="445" w:type="pct"/>
            <w:tcBorders>
              <w:top w:val="nil"/>
              <w:left w:val="nil"/>
              <w:bottom w:val="single" w:sz="4" w:space="0" w:color="auto"/>
              <w:right w:val="single" w:sz="4" w:space="0" w:color="auto"/>
            </w:tcBorders>
            <w:shd w:val="clear" w:color="auto" w:fill="auto"/>
            <w:noWrap/>
            <w:vAlign w:val="bottom"/>
            <w:hideMark/>
          </w:tcPr>
          <w:p w14:paraId="291446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1137794 </w:t>
            </w:r>
          </w:p>
        </w:tc>
        <w:tc>
          <w:tcPr>
            <w:tcW w:w="820" w:type="pct"/>
            <w:tcBorders>
              <w:top w:val="nil"/>
              <w:left w:val="nil"/>
              <w:bottom w:val="single" w:sz="4" w:space="0" w:color="auto"/>
              <w:right w:val="single" w:sz="4" w:space="0" w:color="auto"/>
            </w:tcBorders>
            <w:shd w:val="clear" w:color="auto" w:fill="auto"/>
            <w:noWrap/>
            <w:vAlign w:val="bottom"/>
            <w:hideMark/>
          </w:tcPr>
          <w:p w14:paraId="09E2F8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M30X200 10.9</w:t>
            </w:r>
          </w:p>
        </w:tc>
        <w:tc>
          <w:tcPr>
            <w:tcW w:w="116" w:type="pct"/>
            <w:tcBorders>
              <w:top w:val="nil"/>
              <w:left w:val="nil"/>
              <w:bottom w:val="single" w:sz="4" w:space="0" w:color="auto"/>
              <w:right w:val="single" w:sz="4" w:space="0" w:color="auto"/>
            </w:tcBorders>
            <w:shd w:val="clear" w:color="auto" w:fill="auto"/>
            <w:noWrap/>
            <w:vAlign w:val="bottom"/>
            <w:hideMark/>
          </w:tcPr>
          <w:p w14:paraId="63539F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1B17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1C5A57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CDDC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489D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77961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AD1B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7A0BB0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79A4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AB45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B8DEF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F3BA6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6F1BB8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B236C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254 </w:t>
            </w:r>
          </w:p>
        </w:tc>
        <w:tc>
          <w:tcPr>
            <w:tcW w:w="445" w:type="pct"/>
            <w:tcBorders>
              <w:top w:val="nil"/>
              <w:left w:val="nil"/>
              <w:bottom w:val="single" w:sz="4" w:space="0" w:color="auto"/>
              <w:right w:val="single" w:sz="4" w:space="0" w:color="auto"/>
            </w:tcBorders>
            <w:shd w:val="clear" w:color="auto" w:fill="auto"/>
            <w:noWrap/>
            <w:vAlign w:val="bottom"/>
            <w:hideMark/>
          </w:tcPr>
          <w:p w14:paraId="58F42D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1149415 </w:t>
            </w:r>
          </w:p>
        </w:tc>
        <w:tc>
          <w:tcPr>
            <w:tcW w:w="820" w:type="pct"/>
            <w:tcBorders>
              <w:top w:val="nil"/>
              <w:left w:val="nil"/>
              <w:bottom w:val="single" w:sz="4" w:space="0" w:color="auto"/>
              <w:right w:val="single" w:sz="4" w:space="0" w:color="auto"/>
            </w:tcBorders>
            <w:shd w:val="clear" w:color="auto" w:fill="auto"/>
            <w:noWrap/>
            <w:vAlign w:val="bottom"/>
            <w:hideMark/>
          </w:tcPr>
          <w:p w14:paraId="2A75C8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M30X200 5.6</w:t>
            </w:r>
          </w:p>
        </w:tc>
        <w:tc>
          <w:tcPr>
            <w:tcW w:w="116" w:type="pct"/>
            <w:tcBorders>
              <w:top w:val="nil"/>
              <w:left w:val="nil"/>
              <w:bottom w:val="single" w:sz="4" w:space="0" w:color="auto"/>
              <w:right w:val="single" w:sz="4" w:space="0" w:color="auto"/>
            </w:tcBorders>
            <w:shd w:val="clear" w:color="auto" w:fill="auto"/>
            <w:noWrap/>
            <w:vAlign w:val="bottom"/>
            <w:hideMark/>
          </w:tcPr>
          <w:p w14:paraId="039F76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8194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6132F3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C164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301A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6482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ED36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415CBC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DC6CC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9186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E469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B230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09522A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2B4E1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255 </w:t>
            </w:r>
          </w:p>
        </w:tc>
        <w:tc>
          <w:tcPr>
            <w:tcW w:w="445" w:type="pct"/>
            <w:tcBorders>
              <w:top w:val="nil"/>
              <w:left w:val="nil"/>
              <w:bottom w:val="single" w:sz="4" w:space="0" w:color="auto"/>
              <w:right w:val="single" w:sz="4" w:space="0" w:color="auto"/>
            </w:tcBorders>
            <w:shd w:val="clear" w:color="auto" w:fill="auto"/>
            <w:noWrap/>
            <w:vAlign w:val="bottom"/>
            <w:hideMark/>
          </w:tcPr>
          <w:p w14:paraId="304807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1603140 </w:t>
            </w:r>
          </w:p>
        </w:tc>
        <w:tc>
          <w:tcPr>
            <w:tcW w:w="820" w:type="pct"/>
            <w:tcBorders>
              <w:top w:val="nil"/>
              <w:left w:val="nil"/>
              <w:bottom w:val="single" w:sz="4" w:space="0" w:color="auto"/>
              <w:right w:val="single" w:sz="4" w:space="0" w:color="auto"/>
            </w:tcBorders>
            <w:shd w:val="clear" w:color="auto" w:fill="auto"/>
            <w:noWrap/>
            <w:vAlign w:val="bottom"/>
            <w:hideMark/>
          </w:tcPr>
          <w:p w14:paraId="565CA3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M30X220 8.8</w:t>
            </w:r>
          </w:p>
        </w:tc>
        <w:tc>
          <w:tcPr>
            <w:tcW w:w="116" w:type="pct"/>
            <w:tcBorders>
              <w:top w:val="nil"/>
              <w:left w:val="nil"/>
              <w:bottom w:val="single" w:sz="4" w:space="0" w:color="auto"/>
              <w:right w:val="single" w:sz="4" w:space="0" w:color="auto"/>
            </w:tcBorders>
            <w:shd w:val="clear" w:color="auto" w:fill="auto"/>
            <w:noWrap/>
            <w:vAlign w:val="bottom"/>
            <w:hideMark/>
          </w:tcPr>
          <w:p w14:paraId="3AF7D7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174B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05ABA6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1052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4603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F4BA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AC42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4771C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90D0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6A183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D4E7B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6E0FE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D120DE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5F5B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256 </w:t>
            </w:r>
          </w:p>
        </w:tc>
        <w:tc>
          <w:tcPr>
            <w:tcW w:w="445" w:type="pct"/>
            <w:tcBorders>
              <w:top w:val="nil"/>
              <w:left w:val="nil"/>
              <w:bottom w:val="single" w:sz="4" w:space="0" w:color="auto"/>
              <w:right w:val="single" w:sz="4" w:space="0" w:color="auto"/>
            </w:tcBorders>
            <w:shd w:val="clear" w:color="auto" w:fill="auto"/>
            <w:noWrap/>
            <w:vAlign w:val="bottom"/>
            <w:hideMark/>
          </w:tcPr>
          <w:p w14:paraId="194246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1603132 </w:t>
            </w:r>
          </w:p>
        </w:tc>
        <w:tc>
          <w:tcPr>
            <w:tcW w:w="820" w:type="pct"/>
            <w:tcBorders>
              <w:top w:val="nil"/>
              <w:left w:val="nil"/>
              <w:bottom w:val="single" w:sz="4" w:space="0" w:color="auto"/>
              <w:right w:val="single" w:sz="4" w:space="0" w:color="auto"/>
            </w:tcBorders>
            <w:shd w:val="clear" w:color="auto" w:fill="auto"/>
            <w:noWrap/>
            <w:vAlign w:val="bottom"/>
            <w:hideMark/>
          </w:tcPr>
          <w:p w14:paraId="1E890C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M30X240 8.8</w:t>
            </w:r>
          </w:p>
        </w:tc>
        <w:tc>
          <w:tcPr>
            <w:tcW w:w="116" w:type="pct"/>
            <w:tcBorders>
              <w:top w:val="nil"/>
              <w:left w:val="nil"/>
              <w:bottom w:val="single" w:sz="4" w:space="0" w:color="auto"/>
              <w:right w:val="single" w:sz="4" w:space="0" w:color="auto"/>
            </w:tcBorders>
            <w:shd w:val="clear" w:color="auto" w:fill="auto"/>
            <w:noWrap/>
            <w:vAlign w:val="bottom"/>
            <w:hideMark/>
          </w:tcPr>
          <w:p w14:paraId="0AC279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AEB3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 </w:t>
            </w:r>
          </w:p>
        </w:tc>
        <w:tc>
          <w:tcPr>
            <w:tcW w:w="312" w:type="pct"/>
            <w:tcBorders>
              <w:top w:val="nil"/>
              <w:left w:val="nil"/>
              <w:bottom w:val="single" w:sz="4" w:space="0" w:color="auto"/>
              <w:right w:val="single" w:sz="4" w:space="0" w:color="auto"/>
            </w:tcBorders>
            <w:shd w:val="clear" w:color="auto" w:fill="auto"/>
            <w:noWrap/>
            <w:vAlign w:val="bottom"/>
            <w:hideMark/>
          </w:tcPr>
          <w:p w14:paraId="063553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6C8E2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3AFA1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3CC51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5CBA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 </w:t>
            </w:r>
          </w:p>
        </w:tc>
        <w:tc>
          <w:tcPr>
            <w:tcW w:w="97" w:type="pct"/>
            <w:tcBorders>
              <w:top w:val="nil"/>
              <w:left w:val="nil"/>
              <w:bottom w:val="single" w:sz="4" w:space="0" w:color="auto"/>
              <w:right w:val="single" w:sz="4" w:space="0" w:color="auto"/>
            </w:tcBorders>
            <w:shd w:val="clear" w:color="auto" w:fill="auto"/>
            <w:noWrap/>
            <w:vAlign w:val="bottom"/>
            <w:hideMark/>
          </w:tcPr>
          <w:p w14:paraId="307951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4600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8AFC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F6A5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4924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A39AB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ABD1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257 </w:t>
            </w:r>
          </w:p>
        </w:tc>
        <w:tc>
          <w:tcPr>
            <w:tcW w:w="445" w:type="pct"/>
            <w:tcBorders>
              <w:top w:val="nil"/>
              <w:left w:val="nil"/>
              <w:bottom w:val="single" w:sz="4" w:space="0" w:color="auto"/>
              <w:right w:val="single" w:sz="4" w:space="0" w:color="auto"/>
            </w:tcBorders>
            <w:shd w:val="clear" w:color="auto" w:fill="auto"/>
            <w:noWrap/>
            <w:vAlign w:val="bottom"/>
            <w:hideMark/>
          </w:tcPr>
          <w:p w14:paraId="528EF8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1153374 </w:t>
            </w:r>
          </w:p>
        </w:tc>
        <w:tc>
          <w:tcPr>
            <w:tcW w:w="820" w:type="pct"/>
            <w:tcBorders>
              <w:top w:val="nil"/>
              <w:left w:val="nil"/>
              <w:bottom w:val="single" w:sz="4" w:space="0" w:color="auto"/>
              <w:right w:val="single" w:sz="4" w:space="0" w:color="auto"/>
            </w:tcBorders>
            <w:shd w:val="clear" w:color="auto" w:fill="auto"/>
            <w:noWrap/>
            <w:vAlign w:val="bottom"/>
            <w:hideMark/>
          </w:tcPr>
          <w:p w14:paraId="51E5EA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M30X270 12.9</w:t>
            </w:r>
          </w:p>
        </w:tc>
        <w:tc>
          <w:tcPr>
            <w:tcW w:w="116" w:type="pct"/>
            <w:tcBorders>
              <w:top w:val="nil"/>
              <w:left w:val="nil"/>
              <w:bottom w:val="single" w:sz="4" w:space="0" w:color="auto"/>
              <w:right w:val="single" w:sz="4" w:space="0" w:color="auto"/>
            </w:tcBorders>
            <w:shd w:val="clear" w:color="auto" w:fill="auto"/>
            <w:noWrap/>
            <w:vAlign w:val="bottom"/>
            <w:hideMark/>
          </w:tcPr>
          <w:p w14:paraId="7C593D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6980D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280 </w:t>
            </w:r>
          </w:p>
        </w:tc>
        <w:tc>
          <w:tcPr>
            <w:tcW w:w="312" w:type="pct"/>
            <w:tcBorders>
              <w:top w:val="nil"/>
              <w:left w:val="nil"/>
              <w:bottom w:val="single" w:sz="4" w:space="0" w:color="auto"/>
              <w:right w:val="single" w:sz="4" w:space="0" w:color="auto"/>
            </w:tcBorders>
            <w:shd w:val="clear" w:color="auto" w:fill="auto"/>
            <w:noWrap/>
            <w:vAlign w:val="bottom"/>
            <w:hideMark/>
          </w:tcPr>
          <w:p w14:paraId="12531F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F386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7F3F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A19F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7C2E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280 </w:t>
            </w:r>
          </w:p>
        </w:tc>
        <w:tc>
          <w:tcPr>
            <w:tcW w:w="97" w:type="pct"/>
            <w:tcBorders>
              <w:top w:val="nil"/>
              <w:left w:val="nil"/>
              <w:bottom w:val="single" w:sz="4" w:space="0" w:color="auto"/>
              <w:right w:val="single" w:sz="4" w:space="0" w:color="auto"/>
            </w:tcBorders>
            <w:shd w:val="clear" w:color="auto" w:fill="auto"/>
            <w:noWrap/>
            <w:vAlign w:val="bottom"/>
            <w:hideMark/>
          </w:tcPr>
          <w:p w14:paraId="4FFF73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FEDA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02FB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67D23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C55D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BC3411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673D8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258 </w:t>
            </w:r>
          </w:p>
        </w:tc>
        <w:tc>
          <w:tcPr>
            <w:tcW w:w="445" w:type="pct"/>
            <w:tcBorders>
              <w:top w:val="nil"/>
              <w:left w:val="nil"/>
              <w:bottom w:val="single" w:sz="4" w:space="0" w:color="auto"/>
              <w:right w:val="single" w:sz="4" w:space="0" w:color="auto"/>
            </w:tcBorders>
            <w:shd w:val="clear" w:color="auto" w:fill="auto"/>
            <w:noWrap/>
            <w:vAlign w:val="bottom"/>
            <w:hideMark/>
          </w:tcPr>
          <w:p w14:paraId="25575E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1153404 </w:t>
            </w:r>
          </w:p>
        </w:tc>
        <w:tc>
          <w:tcPr>
            <w:tcW w:w="820" w:type="pct"/>
            <w:tcBorders>
              <w:top w:val="nil"/>
              <w:left w:val="nil"/>
              <w:bottom w:val="single" w:sz="4" w:space="0" w:color="auto"/>
              <w:right w:val="single" w:sz="4" w:space="0" w:color="auto"/>
            </w:tcBorders>
            <w:shd w:val="clear" w:color="auto" w:fill="auto"/>
            <w:noWrap/>
            <w:vAlign w:val="bottom"/>
            <w:hideMark/>
          </w:tcPr>
          <w:p w14:paraId="23C524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M30X280 12.9</w:t>
            </w:r>
          </w:p>
        </w:tc>
        <w:tc>
          <w:tcPr>
            <w:tcW w:w="116" w:type="pct"/>
            <w:tcBorders>
              <w:top w:val="nil"/>
              <w:left w:val="nil"/>
              <w:bottom w:val="single" w:sz="4" w:space="0" w:color="auto"/>
              <w:right w:val="single" w:sz="4" w:space="0" w:color="auto"/>
            </w:tcBorders>
            <w:shd w:val="clear" w:color="auto" w:fill="auto"/>
            <w:noWrap/>
            <w:vAlign w:val="bottom"/>
            <w:hideMark/>
          </w:tcPr>
          <w:p w14:paraId="5D2317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659FE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 </w:t>
            </w:r>
          </w:p>
        </w:tc>
        <w:tc>
          <w:tcPr>
            <w:tcW w:w="312" w:type="pct"/>
            <w:tcBorders>
              <w:top w:val="nil"/>
              <w:left w:val="nil"/>
              <w:bottom w:val="single" w:sz="4" w:space="0" w:color="auto"/>
              <w:right w:val="single" w:sz="4" w:space="0" w:color="auto"/>
            </w:tcBorders>
            <w:shd w:val="clear" w:color="auto" w:fill="auto"/>
            <w:noWrap/>
            <w:vAlign w:val="bottom"/>
            <w:hideMark/>
          </w:tcPr>
          <w:p w14:paraId="658FA8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3973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0D55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8CEE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A7FF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 </w:t>
            </w:r>
          </w:p>
        </w:tc>
        <w:tc>
          <w:tcPr>
            <w:tcW w:w="97" w:type="pct"/>
            <w:tcBorders>
              <w:top w:val="nil"/>
              <w:left w:val="nil"/>
              <w:bottom w:val="single" w:sz="4" w:space="0" w:color="auto"/>
              <w:right w:val="single" w:sz="4" w:space="0" w:color="auto"/>
            </w:tcBorders>
            <w:shd w:val="clear" w:color="auto" w:fill="auto"/>
            <w:noWrap/>
            <w:vAlign w:val="bottom"/>
            <w:hideMark/>
          </w:tcPr>
          <w:p w14:paraId="3D14A7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6FF5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2A0E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E86F6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AB84F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F9AF97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A559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259 </w:t>
            </w:r>
          </w:p>
        </w:tc>
        <w:tc>
          <w:tcPr>
            <w:tcW w:w="445" w:type="pct"/>
            <w:tcBorders>
              <w:top w:val="nil"/>
              <w:left w:val="nil"/>
              <w:bottom w:val="single" w:sz="4" w:space="0" w:color="auto"/>
              <w:right w:val="single" w:sz="4" w:space="0" w:color="auto"/>
            </w:tcBorders>
            <w:shd w:val="clear" w:color="auto" w:fill="auto"/>
            <w:noWrap/>
            <w:vAlign w:val="bottom"/>
            <w:hideMark/>
          </w:tcPr>
          <w:p w14:paraId="2E6D92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697842 </w:t>
            </w:r>
          </w:p>
        </w:tc>
        <w:tc>
          <w:tcPr>
            <w:tcW w:w="820" w:type="pct"/>
            <w:tcBorders>
              <w:top w:val="nil"/>
              <w:left w:val="nil"/>
              <w:bottom w:val="single" w:sz="4" w:space="0" w:color="auto"/>
              <w:right w:val="single" w:sz="4" w:space="0" w:color="auto"/>
            </w:tcBorders>
            <w:shd w:val="clear" w:color="auto" w:fill="auto"/>
            <w:noWrap/>
            <w:vAlign w:val="bottom"/>
            <w:hideMark/>
          </w:tcPr>
          <w:p w14:paraId="3CA26D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M30X280 5.6</w:t>
            </w:r>
          </w:p>
        </w:tc>
        <w:tc>
          <w:tcPr>
            <w:tcW w:w="116" w:type="pct"/>
            <w:tcBorders>
              <w:top w:val="nil"/>
              <w:left w:val="nil"/>
              <w:bottom w:val="single" w:sz="4" w:space="0" w:color="auto"/>
              <w:right w:val="single" w:sz="4" w:space="0" w:color="auto"/>
            </w:tcBorders>
            <w:shd w:val="clear" w:color="auto" w:fill="auto"/>
            <w:noWrap/>
            <w:vAlign w:val="bottom"/>
            <w:hideMark/>
          </w:tcPr>
          <w:p w14:paraId="3E3D19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1893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EDADA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0B15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56A2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94FB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7DC7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16244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1ED26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1F647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01999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13314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EEB47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76022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260 </w:t>
            </w:r>
          </w:p>
        </w:tc>
        <w:tc>
          <w:tcPr>
            <w:tcW w:w="445" w:type="pct"/>
            <w:tcBorders>
              <w:top w:val="nil"/>
              <w:left w:val="nil"/>
              <w:bottom w:val="single" w:sz="4" w:space="0" w:color="auto"/>
              <w:right w:val="single" w:sz="4" w:space="0" w:color="auto"/>
            </w:tcBorders>
            <w:shd w:val="clear" w:color="auto" w:fill="auto"/>
            <w:noWrap/>
            <w:vAlign w:val="bottom"/>
            <w:hideMark/>
          </w:tcPr>
          <w:p w14:paraId="2E2294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1152874 </w:t>
            </w:r>
          </w:p>
        </w:tc>
        <w:tc>
          <w:tcPr>
            <w:tcW w:w="820" w:type="pct"/>
            <w:tcBorders>
              <w:top w:val="nil"/>
              <w:left w:val="nil"/>
              <w:bottom w:val="single" w:sz="4" w:space="0" w:color="auto"/>
              <w:right w:val="single" w:sz="4" w:space="0" w:color="auto"/>
            </w:tcBorders>
            <w:shd w:val="clear" w:color="auto" w:fill="auto"/>
            <w:noWrap/>
            <w:vAlign w:val="bottom"/>
            <w:hideMark/>
          </w:tcPr>
          <w:p w14:paraId="7FA39C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M30X300 10.9</w:t>
            </w:r>
          </w:p>
        </w:tc>
        <w:tc>
          <w:tcPr>
            <w:tcW w:w="116" w:type="pct"/>
            <w:tcBorders>
              <w:top w:val="nil"/>
              <w:left w:val="nil"/>
              <w:bottom w:val="single" w:sz="4" w:space="0" w:color="auto"/>
              <w:right w:val="single" w:sz="4" w:space="0" w:color="auto"/>
            </w:tcBorders>
            <w:shd w:val="clear" w:color="auto" w:fill="auto"/>
            <w:noWrap/>
            <w:vAlign w:val="bottom"/>
            <w:hideMark/>
          </w:tcPr>
          <w:p w14:paraId="42B191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2956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 </w:t>
            </w:r>
          </w:p>
        </w:tc>
        <w:tc>
          <w:tcPr>
            <w:tcW w:w="312" w:type="pct"/>
            <w:tcBorders>
              <w:top w:val="nil"/>
              <w:left w:val="nil"/>
              <w:bottom w:val="single" w:sz="4" w:space="0" w:color="auto"/>
              <w:right w:val="single" w:sz="4" w:space="0" w:color="auto"/>
            </w:tcBorders>
            <w:shd w:val="clear" w:color="auto" w:fill="auto"/>
            <w:noWrap/>
            <w:vAlign w:val="bottom"/>
            <w:hideMark/>
          </w:tcPr>
          <w:p w14:paraId="19E9CC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4B48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82527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61A2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9BF1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 </w:t>
            </w:r>
          </w:p>
        </w:tc>
        <w:tc>
          <w:tcPr>
            <w:tcW w:w="97" w:type="pct"/>
            <w:tcBorders>
              <w:top w:val="nil"/>
              <w:left w:val="nil"/>
              <w:bottom w:val="single" w:sz="4" w:space="0" w:color="auto"/>
              <w:right w:val="single" w:sz="4" w:space="0" w:color="auto"/>
            </w:tcBorders>
            <w:shd w:val="clear" w:color="auto" w:fill="auto"/>
            <w:noWrap/>
            <w:vAlign w:val="bottom"/>
            <w:hideMark/>
          </w:tcPr>
          <w:p w14:paraId="4990C9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98FA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CA52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9C9DF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8622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79119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48E78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261 </w:t>
            </w:r>
          </w:p>
        </w:tc>
        <w:tc>
          <w:tcPr>
            <w:tcW w:w="445" w:type="pct"/>
            <w:tcBorders>
              <w:top w:val="nil"/>
              <w:left w:val="nil"/>
              <w:bottom w:val="single" w:sz="4" w:space="0" w:color="auto"/>
              <w:right w:val="single" w:sz="4" w:space="0" w:color="auto"/>
            </w:tcBorders>
            <w:shd w:val="clear" w:color="auto" w:fill="auto"/>
            <w:noWrap/>
            <w:vAlign w:val="bottom"/>
            <w:hideMark/>
          </w:tcPr>
          <w:p w14:paraId="18B83B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859982 </w:t>
            </w:r>
          </w:p>
        </w:tc>
        <w:tc>
          <w:tcPr>
            <w:tcW w:w="820" w:type="pct"/>
            <w:tcBorders>
              <w:top w:val="nil"/>
              <w:left w:val="nil"/>
              <w:bottom w:val="single" w:sz="4" w:space="0" w:color="auto"/>
              <w:right w:val="single" w:sz="4" w:space="0" w:color="auto"/>
            </w:tcBorders>
            <w:shd w:val="clear" w:color="auto" w:fill="auto"/>
            <w:noWrap/>
            <w:vAlign w:val="bottom"/>
            <w:hideMark/>
          </w:tcPr>
          <w:p w14:paraId="6EDCB3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M30X300 8.8</w:t>
            </w:r>
          </w:p>
        </w:tc>
        <w:tc>
          <w:tcPr>
            <w:tcW w:w="116" w:type="pct"/>
            <w:tcBorders>
              <w:top w:val="nil"/>
              <w:left w:val="nil"/>
              <w:bottom w:val="single" w:sz="4" w:space="0" w:color="auto"/>
              <w:right w:val="single" w:sz="4" w:space="0" w:color="auto"/>
            </w:tcBorders>
            <w:shd w:val="clear" w:color="auto" w:fill="auto"/>
            <w:noWrap/>
            <w:vAlign w:val="bottom"/>
            <w:hideMark/>
          </w:tcPr>
          <w:p w14:paraId="23EE3D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5BFBA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276999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43D8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E765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3A57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4148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291F3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3B37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D4EF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FA9C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E4FFB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5A2BAD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A5CE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262 </w:t>
            </w:r>
          </w:p>
        </w:tc>
        <w:tc>
          <w:tcPr>
            <w:tcW w:w="445" w:type="pct"/>
            <w:tcBorders>
              <w:top w:val="nil"/>
              <w:left w:val="nil"/>
              <w:bottom w:val="single" w:sz="4" w:space="0" w:color="auto"/>
              <w:right w:val="single" w:sz="4" w:space="0" w:color="auto"/>
            </w:tcBorders>
            <w:shd w:val="clear" w:color="auto" w:fill="auto"/>
            <w:noWrap/>
            <w:vAlign w:val="bottom"/>
            <w:hideMark/>
          </w:tcPr>
          <w:p w14:paraId="2BF70C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1603116 </w:t>
            </w:r>
          </w:p>
        </w:tc>
        <w:tc>
          <w:tcPr>
            <w:tcW w:w="820" w:type="pct"/>
            <w:tcBorders>
              <w:top w:val="nil"/>
              <w:left w:val="nil"/>
              <w:bottom w:val="single" w:sz="4" w:space="0" w:color="auto"/>
              <w:right w:val="single" w:sz="4" w:space="0" w:color="auto"/>
            </w:tcBorders>
            <w:shd w:val="clear" w:color="auto" w:fill="auto"/>
            <w:noWrap/>
            <w:vAlign w:val="bottom"/>
            <w:hideMark/>
          </w:tcPr>
          <w:p w14:paraId="3F9B1D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M30X320 8.8</w:t>
            </w:r>
          </w:p>
        </w:tc>
        <w:tc>
          <w:tcPr>
            <w:tcW w:w="116" w:type="pct"/>
            <w:tcBorders>
              <w:top w:val="nil"/>
              <w:left w:val="nil"/>
              <w:bottom w:val="single" w:sz="4" w:space="0" w:color="auto"/>
              <w:right w:val="single" w:sz="4" w:space="0" w:color="auto"/>
            </w:tcBorders>
            <w:shd w:val="clear" w:color="auto" w:fill="auto"/>
            <w:noWrap/>
            <w:vAlign w:val="bottom"/>
            <w:hideMark/>
          </w:tcPr>
          <w:p w14:paraId="3CBB00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09F8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298DF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C128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6471B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E8DF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CBD2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7656B1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E03B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46F1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39F9B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D2027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E0CC8E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EB9E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263 </w:t>
            </w:r>
          </w:p>
        </w:tc>
        <w:tc>
          <w:tcPr>
            <w:tcW w:w="445" w:type="pct"/>
            <w:tcBorders>
              <w:top w:val="nil"/>
              <w:left w:val="nil"/>
              <w:bottom w:val="single" w:sz="4" w:space="0" w:color="auto"/>
              <w:right w:val="single" w:sz="4" w:space="0" w:color="auto"/>
            </w:tcBorders>
            <w:shd w:val="clear" w:color="auto" w:fill="auto"/>
            <w:noWrap/>
            <w:vAlign w:val="bottom"/>
            <w:hideMark/>
          </w:tcPr>
          <w:p w14:paraId="52191C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939277 </w:t>
            </w:r>
          </w:p>
        </w:tc>
        <w:tc>
          <w:tcPr>
            <w:tcW w:w="820" w:type="pct"/>
            <w:tcBorders>
              <w:top w:val="nil"/>
              <w:left w:val="nil"/>
              <w:bottom w:val="single" w:sz="4" w:space="0" w:color="auto"/>
              <w:right w:val="single" w:sz="4" w:space="0" w:color="auto"/>
            </w:tcBorders>
            <w:shd w:val="clear" w:color="auto" w:fill="auto"/>
            <w:noWrap/>
            <w:vAlign w:val="bottom"/>
            <w:hideMark/>
          </w:tcPr>
          <w:p w14:paraId="287769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M30X340 8.8</w:t>
            </w:r>
          </w:p>
        </w:tc>
        <w:tc>
          <w:tcPr>
            <w:tcW w:w="116" w:type="pct"/>
            <w:tcBorders>
              <w:top w:val="nil"/>
              <w:left w:val="nil"/>
              <w:bottom w:val="single" w:sz="4" w:space="0" w:color="auto"/>
              <w:right w:val="single" w:sz="4" w:space="0" w:color="auto"/>
            </w:tcBorders>
            <w:shd w:val="clear" w:color="auto" w:fill="auto"/>
            <w:noWrap/>
            <w:vAlign w:val="bottom"/>
            <w:hideMark/>
          </w:tcPr>
          <w:p w14:paraId="0805A6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D674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D38E4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9A28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7162C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ACFC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6E04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ABCF3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C78A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0C0C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84E40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D1231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7948E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8535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264 </w:t>
            </w:r>
          </w:p>
        </w:tc>
        <w:tc>
          <w:tcPr>
            <w:tcW w:w="445" w:type="pct"/>
            <w:tcBorders>
              <w:top w:val="nil"/>
              <w:left w:val="nil"/>
              <w:bottom w:val="single" w:sz="4" w:space="0" w:color="auto"/>
              <w:right w:val="single" w:sz="4" w:space="0" w:color="auto"/>
            </w:tcBorders>
            <w:shd w:val="clear" w:color="auto" w:fill="auto"/>
            <w:noWrap/>
            <w:vAlign w:val="bottom"/>
            <w:hideMark/>
          </w:tcPr>
          <w:p w14:paraId="505A48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1150073 </w:t>
            </w:r>
          </w:p>
        </w:tc>
        <w:tc>
          <w:tcPr>
            <w:tcW w:w="820" w:type="pct"/>
            <w:tcBorders>
              <w:top w:val="nil"/>
              <w:left w:val="nil"/>
              <w:bottom w:val="single" w:sz="4" w:space="0" w:color="auto"/>
              <w:right w:val="single" w:sz="4" w:space="0" w:color="auto"/>
            </w:tcBorders>
            <w:shd w:val="clear" w:color="auto" w:fill="auto"/>
            <w:noWrap/>
            <w:vAlign w:val="bottom"/>
            <w:hideMark/>
          </w:tcPr>
          <w:p w14:paraId="3290B1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M30X90 8.8</w:t>
            </w:r>
          </w:p>
        </w:tc>
        <w:tc>
          <w:tcPr>
            <w:tcW w:w="116" w:type="pct"/>
            <w:tcBorders>
              <w:top w:val="nil"/>
              <w:left w:val="nil"/>
              <w:bottom w:val="single" w:sz="4" w:space="0" w:color="auto"/>
              <w:right w:val="single" w:sz="4" w:space="0" w:color="auto"/>
            </w:tcBorders>
            <w:shd w:val="clear" w:color="auto" w:fill="auto"/>
            <w:noWrap/>
            <w:vAlign w:val="bottom"/>
            <w:hideMark/>
          </w:tcPr>
          <w:p w14:paraId="73E643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B1B9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414B8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F441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A7661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8CFD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E66D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BF512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D898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6179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17625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C8207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2B924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EEEC3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265 </w:t>
            </w:r>
          </w:p>
        </w:tc>
        <w:tc>
          <w:tcPr>
            <w:tcW w:w="445" w:type="pct"/>
            <w:tcBorders>
              <w:top w:val="nil"/>
              <w:left w:val="nil"/>
              <w:bottom w:val="single" w:sz="4" w:space="0" w:color="auto"/>
              <w:right w:val="single" w:sz="4" w:space="0" w:color="auto"/>
            </w:tcBorders>
            <w:shd w:val="clear" w:color="auto" w:fill="auto"/>
            <w:noWrap/>
            <w:vAlign w:val="bottom"/>
            <w:hideMark/>
          </w:tcPr>
          <w:p w14:paraId="18BC1A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1602888 </w:t>
            </w:r>
          </w:p>
        </w:tc>
        <w:tc>
          <w:tcPr>
            <w:tcW w:w="820" w:type="pct"/>
            <w:tcBorders>
              <w:top w:val="nil"/>
              <w:left w:val="nil"/>
              <w:bottom w:val="single" w:sz="4" w:space="0" w:color="auto"/>
              <w:right w:val="single" w:sz="4" w:space="0" w:color="auto"/>
            </w:tcBorders>
            <w:shd w:val="clear" w:color="auto" w:fill="auto"/>
            <w:noWrap/>
            <w:vAlign w:val="bottom"/>
            <w:hideMark/>
          </w:tcPr>
          <w:p w14:paraId="0349D3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M36X120 10.9</w:t>
            </w:r>
          </w:p>
        </w:tc>
        <w:tc>
          <w:tcPr>
            <w:tcW w:w="116" w:type="pct"/>
            <w:tcBorders>
              <w:top w:val="nil"/>
              <w:left w:val="nil"/>
              <w:bottom w:val="single" w:sz="4" w:space="0" w:color="auto"/>
              <w:right w:val="single" w:sz="4" w:space="0" w:color="auto"/>
            </w:tcBorders>
            <w:shd w:val="clear" w:color="auto" w:fill="auto"/>
            <w:noWrap/>
            <w:vAlign w:val="bottom"/>
            <w:hideMark/>
          </w:tcPr>
          <w:p w14:paraId="424D51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479D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56662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CC73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6D3E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F54B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5F8E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FEC91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9723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41BD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B1A72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9938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71BE5D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96B3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266 </w:t>
            </w:r>
          </w:p>
        </w:tc>
        <w:tc>
          <w:tcPr>
            <w:tcW w:w="445" w:type="pct"/>
            <w:tcBorders>
              <w:top w:val="nil"/>
              <w:left w:val="nil"/>
              <w:bottom w:val="single" w:sz="4" w:space="0" w:color="auto"/>
              <w:right w:val="single" w:sz="4" w:space="0" w:color="auto"/>
            </w:tcBorders>
            <w:shd w:val="clear" w:color="auto" w:fill="auto"/>
            <w:noWrap/>
            <w:vAlign w:val="bottom"/>
            <w:hideMark/>
          </w:tcPr>
          <w:p w14:paraId="437A11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1150316 </w:t>
            </w:r>
          </w:p>
        </w:tc>
        <w:tc>
          <w:tcPr>
            <w:tcW w:w="820" w:type="pct"/>
            <w:tcBorders>
              <w:top w:val="nil"/>
              <w:left w:val="nil"/>
              <w:bottom w:val="single" w:sz="4" w:space="0" w:color="auto"/>
              <w:right w:val="single" w:sz="4" w:space="0" w:color="auto"/>
            </w:tcBorders>
            <w:shd w:val="clear" w:color="auto" w:fill="auto"/>
            <w:noWrap/>
            <w:vAlign w:val="bottom"/>
            <w:hideMark/>
          </w:tcPr>
          <w:p w14:paraId="3CF7C2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M36X120 8.8</w:t>
            </w:r>
          </w:p>
        </w:tc>
        <w:tc>
          <w:tcPr>
            <w:tcW w:w="116" w:type="pct"/>
            <w:tcBorders>
              <w:top w:val="nil"/>
              <w:left w:val="nil"/>
              <w:bottom w:val="single" w:sz="4" w:space="0" w:color="auto"/>
              <w:right w:val="single" w:sz="4" w:space="0" w:color="auto"/>
            </w:tcBorders>
            <w:shd w:val="clear" w:color="auto" w:fill="auto"/>
            <w:noWrap/>
            <w:vAlign w:val="bottom"/>
            <w:hideMark/>
          </w:tcPr>
          <w:p w14:paraId="07DFDE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5D60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35139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287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123C9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EEE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5FD4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65941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2E5F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19AB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E52D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FE9E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5CBC69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4E34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267 </w:t>
            </w:r>
          </w:p>
        </w:tc>
        <w:tc>
          <w:tcPr>
            <w:tcW w:w="445" w:type="pct"/>
            <w:tcBorders>
              <w:top w:val="nil"/>
              <w:left w:val="nil"/>
              <w:bottom w:val="single" w:sz="4" w:space="0" w:color="auto"/>
              <w:right w:val="single" w:sz="4" w:space="0" w:color="auto"/>
            </w:tcBorders>
            <w:shd w:val="clear" w:color="auto" w:fill="auto"/>
            <w:noWrap/>
            <w:vAlign w:val="bottom"/>
            <w:hideMark/>
          </w:tcPr>
          <w:p w14:paraId="27330F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531707 </w:t>
            </w:r>
          </w:p>
        </w:tc>
        <w:tc>
          <w:tcPr>
            <w:tcW w:w="820" w:type="pct"/>
            <w:tcBorders>
              <w:top w:val="nil"/>
              <w:left w:val="nil"/>
              <w:bottom w:val="single" w:sz="4" w:space="0" w:color="auto"/>
              <w:right w:val="single" w:sz="4" w:space="0" w:color="auto"/>
            </w:tcBorders>
            <w:shd w:val="clear" w:color="auto" w:fill="auto"/>
            <w:noWrap/>
            <w:vAlign w:val="bottom"/>
            <w:hideMark/>
          </w:tcPr>
          <w:p w14:paraId="6CDE44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M36X140 5.6</w:t>
            </w:r>
          </w:p>
        </w:tc>
        <w:tc>
          <w:tcPr>
            <w:tcW w:w="116" w:type="pct"/>
            <w:tcBorders>
              <w:top w:val="nil"/>
              <w:left w:val="nil"/>
              <w:bottom w:val="single" w:sz="4" w:space="0" w:color="auto"/>
              <w:right w:val="single" w:sz="4" w:space="0" w:color="auto"/>
            </w:tcBorders>
            <w:shd w:val="clear" w:color="auto" w:fill="auto"/>
            <w:noWrap/>
            <w:vAlign w:val="bottom"/>
            <w:hideMark/>
          </w:tcPr>
          <w:p w14:paraId="260717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0B6D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4666D2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AFCD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5CC8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8B41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4E76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41AF5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58DD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477D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EA4C4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21CCC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990C29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58E62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268 </w:t>
            </w:r>
          </w:p>
        </w:tc>
        <w:tc>
          <w:tcPr>
            <w:tcW w:w="445" w:type="pct"/>
            <w:tcBorders>
              <w:top w:val="nil"/>
              <w:left w:val="nil"/>
              <w:bottom w:val="single" w:sz="4" w:space="0" w:color="auto"/>
              <w:right w:val="single" w:sz="4" w:space="0" w:color="auto"/>
            </w:tcBorders>
            <w:shd w:val="clear" w:color="auto" w:fill="auto"/>
            <w:noWrap/>
            <w:vAlign w:val="bottom"/>
            <w:hideMark/>
          </w:tcPr>
          <w:p w14:paraId="7264B1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1150367 </w:t>
            </w:r>
          </w:p>
        </w:tc>
        <w:tc>
          <w:tcPr>
            <w:tcW w:w="820" w:type="pct"/>
            <w:tcBorders>
              <w:top w:val="nil"/>
              <w:left w:val="nil"/>
              <w:bottom w:val="single" w:sz="4" w:space="0" w:color="auto"/>
              <w:right w:val="single" w:sz="4" w:space="0" w:color="auto"/>
            </w:tcBorders>
            <w:shd w:val="clear" w:color="auto" w:fill="auto"/>
            <w:noWrap/>
            <w:vAlign w:val="bottom"/>
            <w:hideMark/>
          </w:tcPr>
          <w:p w14:paraId="1BE9D5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M36X150 8.8</w:t>
            </w:r>
          </w:p>
        </w:tc>
        <w:tc>
          <w:tcPr>
            <w:tcW w:w="116" w:type="pct"/>
            <w:tcBorders>
              <w:top w:val="nil"/>
              <w:left w:val="nil"/>
              <w:bottom w:val="single" w:sz="4" w:space="0" w:color="auto"/>
              <w:right w:val="single" w:sz="4" w:space="0" w:color="auto"/>
            </w:tcBorders>
            <w:shd w:val="clear" w:color="auto" w:fill="auto"/>
            <w:noWrap/>
            <w:vAlign w:val="bottom"/>
            <w:hideMark/>
          </w:tcPr>
          <w:p w14:paraId="74BB36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1ADC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1A7CA2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7E7C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6C8F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C7EE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19F3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7B06E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9A20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DCBC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C341A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5F02A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9799D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852A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269 </w:t>
            </w:r>
          </w:p>
        </w:tc>
        <w:tc>
          <w:tcPr>
            <w:tcW w:w="445" w:type="pct"/>
            <w:tcBorders>
              <w:top w:val="nil"/>
              <w:left w:val="nil"/>
              <w:bottom w:val="single" w:sz="4" w:space="0" w:color="auto"/>
              <w:right w:val="single" w:sz="4" w:space="0" w:color="auto"/>
            </w:tcBorders>
            <w:shd w:val="clear" w:color="auto" w:fill="auto"/>
            <w:noWrap/>
            <w:vAlign w:val="bottom"/>
            <w:hideMark/>
          </w:tcPr>
          <w:p w14:paraId="2CAF5F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414026 </w:t>
            </w:r>
          </w:p>
        </w:tc>
        <w:tc>
          <w:tcPr>
            <w:tcW w:w="820" w:type="pct"/>
            <w:tcBorders>
              <w:top w:val="nil"/>
              <w:left w:val="nil"/>
              <w:bottom w:val="single" w:sz="4" w:space="0" w:color="auto"/>
              <w:right w:val="single" w:sz="4" w:space="0" w:color="auto"/>
            </w:tcBorders>
            <w:shd w:val="clear" w:color="auto" w:fill="auto"/>
            <w:noWrap/>
            <w:vAlign w:val="bottom"/>
            <w:hideMark/>
          </w:tcPr>
          <w:p w14:paraId="5EFF08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M36X160 8.8</w:t>
            </w:r>
          </w:p>
        </w:tc>
        <w:tc>
          <w:tcPr>
            <w:tcW w:w="116" w:type="pct"/>
            <w:tcBorders>
              <w:top w:val="nil"/>
              <w:left w:val="nil"/>
              <w:bottom w:val="single" w:sz="4" w:space="0" w:color="auto"/>
              <w:right w:val="single" w:sz="4" w:space="0" w:color="auto"/>
            </w:tcBorders>
            <w:shd w:val="clear" w:color="auto" w:fill="auto"/>
            <w:noWrap/>
            <w:vAlign w:val="bottom"/>
            <w:hideMark/>
          </w:tcPr>
          <w:p w14:paraId="78E93E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722B3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951C5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19AC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ED5B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C940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BF5A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AF976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499D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6220C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33F7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3E6A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2D5A2B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88C0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270 </w:t>
            </w:r>
          </w:p>
        </w:tc>
        <w:tc>
          <w:tcPr>
            <w:tcW w:w="445" w:type="pct"/>
            <w:tcBorders>
              <w:top w:val="nil"/>
              <w:left w:val="nil"/>
              <w:bottom w:val="single" w:sz="4" w:space="0" w:color="auto"/>
              <w:right w:val="single" w:sz="4" w:space="0" w:color="auto"/>
            </w:tcBorders>
            <w:shd w:val="clear" w:color="auto" w:fill="auto"/>
            <w:noWrap/>
            <w:vAlign w:val="bottom"/>
            <w:hideMark/>
          </w:tcPr>
          <w:p w14:paraId="3E5FDE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1738704 </w:t>
            </w:r>
          </w:p>
        </w:tc>
        <w:tc>
          <w:tcPr>
            <w:tcW w:w="820" w:type="pct"/>
            <w:tcBorders>
              <w:top w:val="nil"/>
              <w:left w:val="nil"/>
              <w:bottom w:val="single" w:sz="4" w:space="0" w:color="auto"/>
              <w:right w:val="single" w:sz="4" w:space="0" w:color="auto"/>
            </w:tcBorders>
            <w:shd w:val="clear" w:color="auto" w:fill="auto"/>
            <w:noWrap/>
            <w:vAlign w:val="bottom"/>
            <w:hideMark/>
          </w:tcPr>
          <w:p w14:paraId="7EDD6C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M36X180 10.9</w:t>
            </w:r>
          </w:p>
        </w:tc>
        <w:tc>
          <w:tcPr>
            <w:tcW w:w="116" w:type="pct"/>
            <w:tcBorders>
              <w:top w:val="nil"/>
              <w:left w:val="nil"/>
              <w:bottom w:val="single" w:sz="4" w:space="0" w:color="auto"/>
              <w:right w:val="single" w:sz="4" w:space="0" w:color="auto"/>
            </w:tcBorders>
            <w:shd w:val="clear" w:color="auto" w:fill="auto"/>
            <w:noWrap/>
            <w:vAlign w:val="bottom"/>
            <w:hideMark/>
          </w:tcPr>
          <w:p w14:paraId="0F8906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6BDBE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312" w:type="pct"/>
            <w:tcBorders>
              <w:top w:val="nil"/>
              <w:left w:val="nil"/>
              <w:bottom w:val="single" w:sz="4" w:space="0" w:color="auto"/>
              <w:right w:val="single" w:sz="4" w:space="0" w:color="auto"/>
            </w:tcBorders>
            <w:shd w:val="clear" w:color="auto" w:fill="auto"/>
            <w:noWrap/>
            <w:vAlign w:val="bottom"/>
            <w:hideMark/>
          </w:tcPr>
          <w:p w14:paraId="083FB8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8F99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FDD0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4019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0CB8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3F1943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358E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9910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70C7A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4C69F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4A3E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8D136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271 </w:t>
            </w:r>
          </w:p>
        </w:tc>
        <w:tc>
          <w:tcPr>
            <w:tcW w:w="445" w:type="pct"/>
            <w:tcBorders>
              <w:top w:val="nil"/>
              <w:left w:val="nil"/>
              <w:bottom w:val="single" w:sz="4" w:space="0" w:color="auto"/>
              <w:right w:val="single" w:sz="4" w:space="0" w:color="auto"/>
            </w:tcBorders>
            <w:shd w:val="clear" w:color="auto" w:fill="auto"/>
            <w:noWrap/>
            <w:vAlign w:val="bottom"/>
            <w:hideMark/>
          </w:tcPr>
          <w:p w14:paraId="7D289B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860891 </w:t>
            </w:r>
          </w:p>
        </w:tc>
        <w:tc>
          <w:tcPr>
            <w:tcW w:w="820" w:type="pct"/>
            <w:tcBorders>
              <w:top w:val="nil"/>
              <w:left w:val="nil"/>
              <w:bottom w:val="single" w:sz="4" w:space="0" w:color="auto"/>
              <w:right w:val="single" w:sz="4" w:space="0" w:color="auto"/>
            </w:tcBorders>
            <w:shd w:val="clear" w:color="auto" w:fill="auto"/>
            <w:noWrap/>
            <w:vAlign w:val="bottom"/>
            <w:hideMark/>
          </w:tcPr>
          <w:p w14:paraId="19D4B5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M36X200 5.6</w:t>
            </w:r>
          </w:p>
        </w:tc>
        <w:tc>
          <w:tcPr>
            <w:tcW w:w="116" w:type="pct"/>
            <w:tcBorders>
              <w:top w:val="nil"/>
              <w:left w:val="nil"/>
              <w:bottom w:val="single" w:sz="4" w:space="0" w:color="auto"/>
              <w:right w:val="single" w:sz="4" w:space="0" w:color="auto"/>
            </w:tcBorders>
            <w:shd w:val="clear" w:color="auto" w:fill="auto"/>
            <w:noWrap/>
            <w:vAlign w:val="bottom"/>
            <w:hideMark/>
          </w:tcPr>
          <w:p w14:paraId="10377E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BF717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115F2D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5ADE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07B5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DA68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7D60A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95F58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C797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058C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4FEC2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763E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CCE906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3968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272 </w:t>
            </w:r>
          </w:p>
        </w:tc>
        <w:tc>
          <w:tcPr>
            <w:tcW w:w="445" w:type="pct"/>
            <w:tcBorders>
              <w:top w:val="nil"/>
              <w:left w:val="nil"/>
              <w:bottom w:val="single" w:sz="4" w:space="0" w:color="auto"/>
              <w:right w:val="single" w:sz="4" w:space="0" w:color="auto"/>
            </w:tcBorders>
            <w:shd w:val="clear" w:color="auto" w:fill="auto"/>
            <w:noWrap/>
            <w:vAlign w:val="bottom"/>
            <w:hideMark/>
          </w:tcPr>
          <w:p w14:paraId="3B607E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914037 </w:t>
            </w:r>
          </w:p>
        </w:tc>
        <w:tc>
          <w:tcPr>
            <w:tcW w:w="820" w:type="pct"/>
            <w:tcBorders>
              <w:top w:val="nil"/>
              <w:left w:val="nil"/>
              <w:bottom w:val="single" w:sz="4" w:space="0" w:color="auto"/>
              <w:right w:val="single" w:sz="4" w:space="0" w:color="auto"/>
            </w:tcBorders>
            <w:shd w:val="clear" w:color="auto" w:fill="auto"/>
            <w:noWrap/>
            <w:vAlign w:val="bottom"/>
            <w:hideMark/>
          </w:tcPr>
          <w:p w14:paraId="7FD9DB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M36X230 10.9</w:t>
            </w:r>
          </w:p>
        </w:tc>
        <w:tc>
          <w:tcPr>
            <w:tcW w:w="116" w:type="pct"/>
            <w:tcBorders>
              <w:top w:val="nil"/>
              <w:left w:val="nil"/>
              <w:bottom w:val="single" w:sz="4" w:space="0" w:color="auto"/>
              <w:right w:val="single" w:sz="4" w:space="0" w:color="auto"/>
            </w:tcBorders>
            <w:shd w:val="clear" w:color="auto" w:fill="auto"/>
            <w:noWrap/>
            <w:vAlign w:val="bottom"/>
            <w:hideMark/>
          </w:tcPr>
          <w:p w14:paraId="63C429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77947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02BAD8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1325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99CA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EDE6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BB56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2F64A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DA37A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8CFB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29222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B490E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EA5B8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86DE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273 </w:t>
            </w:r>
          </w:p>
        </w:tc>
        <w:tc>
          <w:tcPr>
            <w:tcW w:w="445" w:type="pct"/>
            <w:tcBorders>
              <w:top w:val="nil"/>
              <w:left w:val="nil"/>
              <w:bottom w:val="single" w:sz="4" w:space="0" w:color="auto"/>
              <w:right w:val="single" w:sz="4" w:space="0" w:color="auto"/>
            </w:tcBorders>
            <w:shd w:val="clear" w:color="auto" w:fill="auto"/>
            <w:noWrap/>
            <w:vAlign w:val="bottom"/>
            <w:hideMark/>
          </w:tcPr>
          <w:p w14:paraId="101DD2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1150391 </w:t>
            </w:r>
          </w:p>
        </w:tc>
        <w:tc>
          <w:tcPr>
            <w:tcW w:w="820" w:type="pct"/>
            <w:tcBorders>
              <w:top w:val="nil"/>
              <w:left w:val="nil"/>
              <w:bottom w:val="single" w:sz="4" w:space="0" w:color="auto"/>
              <w:right w:val="single" w:sz="4" w:space="0" w:color="auto"/>
            </w:tcBorders>
            <w:shd w:val="clear" w:color="auto" w:fill="auto"/>
            <w:noWrap/>
            <w:vAlign w:val="bottom"/>
            <w:hideMark/>
          </w:tcPr>
          <w:p w14:paraId="632956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M36X240 8.8</w:t>
            </w:r>
          </w:p>
        </w:tc>
        <w:tc>
          <w:tcPr>
            <w:tcW w:w="116" w:type="pct"/>
            <w:tcBorders>
              <w:top w:val="nil"/>
              <w:left w:val="nil"/>
              <w:bottom w:val="single" w:sz="4" w:space="0" w:color="auto"/>
              <w:right w:val="single" w:sz="4" w:space="0" w:color="auto"/>
            </w:tcBorders>
            <w:shd w:val="clear" w:color="auto" w:fill="auto"/>
            <w:noWrap/>
            <w:vAlign w:val="bottom"/>
            <w:hideMark/>
          </w:tcPr>
          <w:p w14:paraId="43D8EF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7A02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07B3AF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6672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C3096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09F2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9AC9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C2116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6722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98EC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4C342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1E205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DD1E7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7C66D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274 </w:t>
            </w:r>
          </w:p>
        </w:tc>
        <w:tc>
          <w:tcPr>
            <w:tcW w:w="445" w:type="pct"/>
            <w:tcBorders>
              <w:top w:val="nil"/>
              <w:left w:val="nil"/>
              <w:bottom w:val="single" w:sz="4" w:space="0" w:color="auto"/>
              <w:right w:val="single" w:sz="4" w:space="0" w:color="auto"/>
            </w:tcBorders>
            <w:shd w:val="clear" w:color="auto" w:fill="auto"/>
            <w:noWrap/>
            <w:vAlign w:val="bottom"/>
            <w:hideMark/>
          </w:tcPr>
          <w:p w14:paraId="625988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914053 </w:t>
            </w:r>
          </w:p>
        </w:tc>
        <w:tc>
          <w:tcPr>
            <w:tcW w:w="820" w:type="pct"/>
            <w:tcBorders>
              <w:top w:val="nil"/>
              <w:left w:val="nil"/>
              <w:bottom w:val="single" w:sz="4" w:space="0" w:color="auto"/>
              <w:right w:val="single" w:sz="4" w:space="0" w:color="auto"/>
            </w:tcBorders>
            <w:shd w:val="clear" w:color="auto" w:fill="auto"/>
            <w:noWrap/>
            <w:vAlign w:val="bottom"/>
            <w:hideMark/>
          </w:tcPr>
          <w:p w14:paraId="1FC986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M36X250 5.6</w:t>
            </w:r>
          </w:p>
        </w:tc>
        <w:tc>
          <w:tcPr>
            <w:tcW w:w="116" w:type="pct"/>
            <w:tcBorders>
              <w:top w:val="nil"/>
              <w:left w:val="nil"/>
              <w:bottom w:val="single" w:sz="4" w:space="0" w:color="auto"/>
              <w:right w:val="single" w:sz="4" w:space="0" w:color="auto"/>
            </w:tcBorders>
            <w:shd w:val="clear" w:color="auto" w:fill="auto"/>
            <w:noWrap/>
            <w:vAlign w:val="bottom"/>
            <w:hideMark/>
          </w:tcPr>
          <w:p w14:paraId="113135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7DF26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6D302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1900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23628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C2D1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F0FF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684E9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40079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465D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389F6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EBC32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2B0A84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E6B7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275 </w:t>
            </w:r>
          </w:p>
        </w:tc>
        <w:tc>
          <w:tcPr>
            <w:tcW w:w="445" w:type="pct"/>
            <w:tcBorders>
              <w:top w:val="nil"/>
              <w:left w:val="nil"/>
              <w:bottom w:val="single" w:sz="4" w:space="0" w:color="auto"/>
              <w:right w:val="single" w:sz="4" w:space="0" w:color="auto"/>
            </w:tcBorders>
            <w:shd w:val="clear" w:color="auto" w:fill="auto"/>
            <w:noWrap/>
            <w:vAlign w:val="bottom"/>
            <w:hideMark/>
          </w:tcPr>
          <w:p w14:paraId="1B21A9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1152912 </w:t>
            </w:r>
          </w:p>
        </w:tc>
        <w:tc>
          <w:tcPr>
            <w:tcW w:w="820" w:type="pct"/>
            <w:tcBorders>
              <w:top w:val="nil"/>
              <w:left w:val="nil"/>
              <w:bottom w:val="single" w:sz="4" w:space="0" w:color="auto"/>
              <w:right w:val="single" w:sz="4" w:space="0" w:color="auto"/>
            </w:tcBorders>
            <w:shd w:val="clear" w:color="auto" w:fill="auto"/>
            <w:noWrap/>
            <w:vAlign w:val="bottom"/>
            <w:hideMark/>
          </w:tcPr>
          <w:p w14:paraId="756EFB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M36X260 10.9</w:t>
            </w:r>
          </w:p>
        </w:tc>
        <w:tc>
          <w:tcPr>
            <w:tcW w:w="116" w:type="pct"/>
            <w:tcBorders>
              <w:top w:val="nil"/>
              <w:left w:val="nil"/>
              <w:bottom w:val="single" w:sz="4" w:space="0" w:color="auto"/>
              <w:right w:val="single" w:sz="4" w:space="0" w:color="auto"/>
            </w:tcBorders>
            <w:shd w:val="clear" w:color="auto" w:fill="auto"/>
            <w:noWrap/>
            <w:vAlign w:val="bottom"/>
            <w:hideMark/>
          </w:tcPr>
          <w:p w14:paraId="3DB2F2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12ED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121BAD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CFD2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BDA8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4001A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F557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93AA6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0D2F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DF5D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21E58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14302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8BEC80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352D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276 </w:t>
            </w:r>
          </w:p>
        </w:tc>
        <w:tc>
          <w:tcPr>
            <w:tcW w:w="445" w:type="pct"/>
            <w:tcBorders>
              <w:top w:val="nil"/>
              <w:left w:val="nil"/>
              <w:bottom w:val="single" w:sz="4" w:space="0" w:color="auto"/>
              <w:right w:val="single" w:sz="4" w:space="0" w:color="auto"/>
            </w:tcBorders>
            <w:shd w:val="clear" w:color="auto" w:fill="auto"/>
            <w:noWrap/>
            <w:vAlign w:val="bottom"/>
            <w:hideMark/>
          </w:tcPr>
          <w:p w14:paraId="791E47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1152947 </w:t>
            </w:r>
          </w:p>
        </w:tc>
        <w:tc>
          <w:tcPr>
            <w:tcW w:w="820" w:type="pct"/>
            <w:tcBorders>
              <w:top w:val="nil"/>
              <w:left w:val="nil"/>
              <w:bottom w:val="single" w:sz="4" w:space="0" w:color="auto"/>
              <w:right w:val="single" w:sz="4" w:space="0" w:color="auto"/>
            </w:tcBorders>
            <w:shd w:val="clear" w:color="auto" w:fill="auto"/>
            <w:noWrap/>
            <w:vAlign w:val="bottom"/>
            <w:hideMark/>
          </w:tcPr>
          <w:p w14:paraId="19B69E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M36X300 10.9</w:t>
            </w:r>
          </w:p>
        </w:tc>
        <w:tc>
          <w:tcPr>
            <w:tcW w:w="116" w:type="pct"/>
            <w:tcBorders>
              <w:top w:val="nil"/>
              <w:left w:val="nil"/>
              <w:bottom w:val="single" w:sz="4" w:space="0" w:color="auto"/>
              <w:right w:val="single" w:sz="4" w:space="0" w:color="auto"/>
            </w:tcBorders>
            <w:shd w:val="clear" w:color="auto" w:fill="auto"/>
            <w:noWrap/>
            <w:vAlign w:val="bottom"/>
            <w:hideMark/>
          </w:tcPr>
          <w:p w14:paraId="0DDE2E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98F0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94A7C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8F5F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C460C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6667D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E3AD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D915A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5B76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BD411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AD41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B534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B7FEA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0D2A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277 </w:t>
            </w:r>
          </w:p>
        </w:tc>
        <w:tc>
          <w:tcPr>
            <w:tcW w:w="445" w:type="pct"/>
            <w:tcBorders>
              <w:top w:val="nil"/>
              <w:left w:val="nil"/>
              <w:bottom w:val="single" w:sz="4" w:space="0" w:color="auto"/>
              <w:right w:val="single" w:sz="4" w:space="0" w:color="auto"/>
            </w:tcBorders>
            <w:shd w:val="clear" w:color="auto" w:fill="auto"/>
            <w:noWrap/>
            <w:vAlign w:val="bottom"/>
            <w:hideMark/>
          </w:tcPr>
          <w:p w14:paraId="462B49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1602861 </w:t>
            </w:r>
          </w:p>
        </w:tc>
        <w:tc>
          <w:tcPr>
            <w:tcW w:w="820" w:type="pct"/>
            <w:tcBorders>
              <w:top w:val="nil"/>
              <w:left w:val="nil"/>
              <w:bottom w:val="single" w:sz="4" w:space="0" w:color="auto"/>
              <w:right w:val="single" w:sz="4" w:space="0" w:color="auto"/>
            </w:tcBorders>
            <w:shd w:val="clear" w:color="auto" w:fill="auto"/>
            <w:noWrap/>
            <w:vAlign w:val="bottom"/>
            <w:hideMark/>
          </w:tcPr>
          <w:p w14:paraId="05AF89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M36X360 10.9</w:t>
            </w:r>
          </w:p>
        </w:tc>
        <w:tc>
          <w:tcPr>
            <w:tcW w:w="116" w:type="pct"/>
            <w:tcBorders>
              <w:top w:val="nil"/>
              <w:left w:val="nil"/>
              <w:bottom w:val="single" w:sz="4" w:space="0" w:color="auto"/>
              <w:right w:val="single" w:sz="4" w:space="0" w:color="auto"/>
            </w:tcBorders>
            <w:shd w:val="clear" w:color="auto" w:fill="auto"/>
            <w:noWrap/>
            <w:vAlign w:val="bottom"/>
            <w:hideMark/>
          </w:tcPr>
          <w:p w14:paraId="3A441A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B8E6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0D6CEC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BC52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A327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1D7E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8432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B87F9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A88A9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D5283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7506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F8EBB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48BEA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B091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278 </w:t>
            </w:r>
          </w:p>
        </w:tc>
        <w:tc>
          <w:tcPr>
            <w:tcW w:w="445" w:type="pct"/>
            <w:tcBorders>
              <w:top w:val="nil"/>
              <w:left w:val="nil"/>
              <w:bottom w:val="single" w:sz="4" w:space="0" w:color="auto"/>
              <w:right w:val="single" w:sz="4" w:space="0" w:color="auto"/>
            </w:tcBorders>
            <w:shd w:val="clear" w:color="auto" w:fill="auto"/>
            <w:noWrap/>
            <w:vAlign w:val="bottom"/>
            <w:hideMark/>
          </w:tcPr>
          <w:p w14:paraId="22BB5C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928666 </w:t>
            </w:r>
          </w:p>
        </w:tc>
        <w:tc>
          <w:tcPr>
            <w:tcW w:w="820" w:type="pct"/>
            <w:tcBorders>
              <w:top w:val="nil"/>
              <w:left w:val="nil"/>
              <w:bottom w:val="single" w:sz="4" w:space="0" w:color="auto"/>
              <w:right w:val="single" w:sz="4" w:space="0" w:color="auto"/>
            </w:tcBorders>
            <w:shd w:val="clear" w:color="auto" w:fill="auto"/>
            <w:noWrap/>
            <w:vAlign w:val="bottom"/>
            <w:hideMark/>
          </w:tcPr>
          <w:p w14:paraId="08E5D8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M36X420 10.9</w:t>
            </w:r>
          </w:p>
        </w:tc>
        <w:tc>
          <w:tcPr>
            <w:tcW w:w="116" w:type="pct"/>
            <w:tcBorders>
              <w:top w:val="nil"/>
              <w:left w:val="nil"/>
              <w:bottom w:val="single" w:sz="4" w:space="0" w:color="auto"/>
              <w:right w:val="single" w:sz="4" w:space="0" w:color="auto"/>
            </w:tcBorders>
            <w:shd w:val="clear" w:color="auto" w:fill="auto"/>
            <w:noWrap/>
            <w:vAlign w:val="bottom"/>
            <w:hideMark/>
          </w:tcPr>
          <w:p w14:paraId="74BC41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531D7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141BC7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BEB9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E5FF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7C7A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758A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75F5F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E223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817F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06E3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859E2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7848F7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2682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279 </w:t>
            </w:r>
          </w:p>
        </w:tc>
        <w:tc>
          <w:tcPr>
            <w:tcW w:w="445" w:type="pct"/>
            <w:tcBorders>
              <w:top w:val="nil"/>
              <w:left w:val="nil"/>
              <w:bottom w:val="single" w:sz="4" w:space="0" w:color="auto"/>
              <w:right w:val="single" w:sz="4" w:space="0" w:color="auto"/>
            </w:tcBorders>
            <w:shd w:val="clear" w:color="auto" w:fill="auto"/>
            <w:noWrap/>
            <w:vAlign w:val="bottom"/>
            <w:hideMark/>
          </w:tcPr>
          <w:p w14:paraId="17757C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1154990 </w:t>
            </w:r>
          </w:p>
        </w:tc>
        <w:tc>
          <w:tcPr>
            <w:tcW w:w="820" w:type="pct"/>
            <w:tcBorders>
              <w:top w:val="nil"/>
              <w:left w:val="nil"/>
              <w:bottom w:val="single" w:sz="4" w:space="0" w:color="auto"/>
              <w:right w:val="single" w:sz="4" w:space="0" w:color="auto"/>
            </w:tcBorders>
            <w:shd w:val="clear" w:color="auto" w:fill="auto"/>
            <w:noWrap/>
            <w:vAlign w:val="bottom"/>
            <w:hideMark/>
          </w:tcPr>
          <w:p w14:paraId="11433A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M40X320 8.8</w:t>
            </w:r>
          </w:p>
        </w:tc>
        <w:tc>
          <w:tcPr>
            <w:tcW w:w="116" w:type="pct"/>
            <w:tcBorders>
              <w:top w:val="nil"/>
              <w:left w:val="nil"/>
              <w:bottom w:val="single" w:sz="4" w:space="0" w:color="auto"/>
              <w:right w:val="single" w:sz="4" w:space="0" w:color="auto"/>
            </w:tcBorders>
            <w:shd w:val="clear" w:color="auto" w:fill="auto"/>
            <w:noWrap/>
            <w:vAlign w:val="bottom"/>
            <w:hideMark/>
          </w:tcPr>
          <w:p w14:paraId="5B168E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B55D6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 </w:t>
            </w:r>
          </w:p>
        </w:tc>
        <w:tc>
          <w:tcPr>
            <w:tcW w:w="312" w:type="pct"/>
            <w:tcBorders>
              <w:top w:val="nil"/>
              <w:left w:val="nil"/>
              <w:bottom w:val="single" w:sz="4" w:space="0" w:color="auto"/>
              <w:right w:val="single" w:sz="4" w:space="0" w:color="auto"/>
            </w:tcBorders>
            <w:shd w:val="clear" w:color="auto" w:fill="auto"/>
            <w:noWrap/>
            <w:vAlign w:val="bottom"/>
            <w:hideMark/>
          </w:tcPr>
          <w:p w14:paraId="77215D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079A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C468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5DACE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3272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 </w:t>
            </w:r>
          </w:p>
        </w:tc>
        <w:tc>
          <w:tcPr>
            <w:tcW w:w="97" w:type="pct"/>
            <w:tcBorders>
              <w:top w:val="nil"/>
              <w:left w:val="nil"/>
              <w:bottom w:val="single" w:sz="4" w:space="0" w:color="auto"/>
              <w:right w:val="single" w:sz="4" w:space="0" w:color="auto"/>
            </w:tcBorders>
            <w:shd w:val="clear" w:color="auto" w:fill="auto"/>
            <w:noWrap/>
            <w:vAlign w:val="bottom"/>
            <w:hideMark/>
          </w:tcPr>
          <w:p w14:paraId="5859C7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58AC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E3D0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C70A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E4E7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20F944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7FDE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280 </w:t>
            </w:r>
          </w:p>
        </w:tc>
        <w:tc>
          <w:tcPr>
            <w:tcW w:w="445" w:type="pct"/>
            <w:tcBorders>
              <w:top w:val="nil"/>
              <w:left w:val="nil"/>
              <w:bottom w:val="single" w:sz="4" w:space="0" w:color="auto"/>
              <w:right w:val="single" w:sz="4" w:space="0" w:color="auto"/>
            </w:tcBorders>
            <w:shd w:val="clear" w:color="auto" w:fill="auto"/>
            <w:noWrap/>
            <w:vAlign w:val="bottom"/>
            <w:hideMark/>
          </w:tcPr>
          <w:p w14:paraId="0B936F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1602845 </w:t>
            </w:r>
          </w:p>
        </w:tc>
        <w:tc>
          <w:tcPr>
            <w:tcW w:w="820" w:type="pct"/>
            <w:tcBorders>
              <w:top w:val="nil"/>
              <w:left w:val="nil"/>
              <w:bottom w:val="single" w:sz="4" w:space="0" w:color="auto"/>
              <w:right w:val="single" w:sz="4" w:space="0" w:color="auto"/>
            </w:tcBorders>
            <w:shd w:val="clear" w:color="auto" w:fill="auto"/>
            <w:noWrap/>
            <w:vAlign w:val="bottom"/>
            <w:hideMark/>
          </w:tcPr>
          <w:p w14:paraId="321F27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M42X230 8.8</w:t>
            </w:r>
          </w:p>
        </w:tc>
        <w:tc>
          <w:tcPr>
            <w:tcW w:w="116" w:type="pct"/>
            <w:tcBorders>
              <w:top w:val="nil"/>
              <w:left w:val="nil"/>
              <w:bottom w:val="single" w:sz="4" w:space="0" w:color="auto"/>
              <w:right w:val="single" w:sz="4" w:space="0" w:color="auto"/>
            </w:tcBorders>
            <w:shd w:val="clear" w:color="auto" w:fill="auto"/>
            <w:noWrap/>
            <w:vAlign w:val="bottom"/>
            <w:hideMark/>
          </w:tcPr>
          <w:p w14:paraId="704C05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F7D79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7BB621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3249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53523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92EC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937F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2A9F0F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13ED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83A9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065C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B0F39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7A7EAF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B975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281 </w:t>
            </w:r>
          </w:p>
        </w:tc>
        <w:tc>
          <w:tcPr>
            <w:tcW w:w="445" w:type="pct"/>
            <w:tcBorders>
              <w:top w:val="nil"/>
              <w:left w:val="nil"/>
              <w:bottom w:val="single" w:sz="4" w:space="0" w:color="auto"/>
              <w:right w:val="single" w:sz="4" w:space="0" w:color="auto"/>
            </w:tcBorders>
            <w:shd w:val="clear" w:color="auto" w:fill="auto"/>
            <w:noWrap/>
            <w:vAlign w:val="bottom"/>
            <w:hideMark/>
          </w:tcPr>
          <w:p w14:paraId="17CCC3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1602837 </w:t>
            </w:r>
          </w:p>
        </w:tc>
        <w:tc>
          <w:tcPr>
            <w:tcW w:w="820" w:type="pct"/>
            <w:tcBorders>
              <w:top w:val="nil"/>
              <w:left w:val="nil"/>
              <w:bottom w:val="single" w:sz="4" w:space="0" w:color="auto"/>
              <w:right w:val="single" w:sz="4" w:space="0" w:color="auto"/>
            </w:tcBorders>
            <w:shd w:val="clear" w:color="auto" w:fill="auto"/>
            <w:noWrap/>
            <w:vAlign w:val="bottom"/>
            <w:hideMark/>
          </w:tcPr>
          <w:p w14:paraId="256394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M42X240 8.8</w:t>
            </w:r>
          </w:p>
        </w:tc>
        <w:tc>
          <w:tcPr>
            <w:tcW w:w="116" w:type="pct"/>
            <w:tcBorders>
              <w:top w:val="nil"/>
              <w:left w:val="nil"/>
              <w:bottom w:val="single" w:sz="4" w:space="0" w:color="auto"/>
              <w:right w:val="single" w:sz="4" w:space="0" w:color="auto"/>
            </w:tcBorders>
            <w:shd w:val="clear" w:color="auto" w:fill="auto"/>
            <w:noWrap/>
            <w:vAlign w:val="bottom"/>
            <w:hideMark/>
          </w:tcPr>
          <w:p w14:paraId="783957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ADE7D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547BB3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AF50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B48D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A521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088E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4E621D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512D4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6B34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CB19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976F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B6550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EE4F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282 </w:t>
            </w:r>
          </w:p>
        </w:tc>
        <w:tc>
          <w:tcPr>
            <w:tcW w:w="445" w:type="pct"/>
            <w:tcBorders>
              <w:top w:val="nil"/>
              <w:left w:val="nil"/>
              <w:bottom w:val="single" w:sz="4" w:space="0" w:color="auto"/>
              <w:right w:val="single" w:sz="4" w:space="0" w:color="auto"/>
            </w:tcBorders>
            <w:shd w:val="clear" w:color="auto" w:fill="auto"/>
            <w:noWrap/>
            <w:vAlign w:val="bottom"/>
            <w:hideMark/>
          </w:tcPr>
          <w:p w14:paraId="047E73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915777 </w:t>
            </w:r>
          </w:p>
        </w:tc>
        <w:tc>
          <w:tcPr>
            <w:tcW w:w="820" w:type="pct"/>
            <w:tcBorders>
              <w:top w:val="nil"/>
              <w:left w:val="nil"/>
              <w:bottom w:val="single" w:sz="4" w:space="0" w:color="auto"/>
              <w:right w:val="single" w:sz="4" w:space="0" w:color="auto"/>
            </w:tcBorders>
            <w:shd w:val="clear" w:color="auto" w:fill="auto"/>
            <w:noWrap/>
            <w:vAlign w:val="bottom"/>
            <w:hideMark/>
          </w:tcPr>
          <w:p w14:paraId="022A54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M42X300 8.8</w:t>
            </w:r>
          </w:p>
        </w:tc>
        <w:tc>
          <w:tcPr>
            <w:tcW w:w="116" w:type="pct"/>
            <w:tcBorders>
              <w:top w:val="nil"/>
              <w:left w:val="nil"/>
              <w:bottom w:val="single" w:sz="4" w:space="0" w:color="auto"/>
              <w:right w:val="single" w:sz="4" w:space="0" w:color="auto"/>
            </w:tcBorders>
            <w:shd w:val="clear" w:color="auto" w:fill="auto"/>
            <w:noWrap/>
            <w:vAlign w:val="bottom"/>
            <w:hideMark/>
          </w:tcPr>
          <w:p w14:paraId="2CF899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2980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B2F45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96DD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BBC7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E036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906E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7EE1BF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6D10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311A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C1D0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6690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3673E1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AE9EF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283 </w:t>
            </w:r>
          </w:p>
        </w:tc>
        <w:tc>
          <w:tcPr>
            <w:tcW w:w="445" w:type="pct"/>
            <w:tcBorders>
              <w:top w:val="nil"/>
              <w:left w:val="nil"/>
              <w:bottom w:val="single" w:sz="4" w:space="0" w:color="auto"/>
              <w:right w:val="single" w:sz="4" w:space="0" w:color="auto"/>
            </w:tcBorders>
            <w:shd w:val="clear" w:color="auto" w:fill="auto"/>
            <w:noWrap/>
            <w:vAlign w:val="bottom"/>
            <w:hideMark/>
          </w:tcPr>
          <w:p w14:paraId="7B8A4D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914576 </w:t>
            </w:r>
          </w:p>
        </w:tc>
        <w:tc>
          <w:tcPr>
            <w:tcW w:w="820" w:type="pct"/>
            <w:tcBorders>
              <w:top w:val="nil"/>
              <w:left w:val="nil"/>
              <w:bottom w:val="single" w:sz="4" w:space="0" w:color="auto"/>
              <w:right w:val="single" w:sz="4" w:space="0" w:color="auto"/>
            </w:tcBorders>
            <w:shd w:val="clear" w:color="auto" w:fill="auto"/>
            <w:noWrap/>
            <w:vAlign w:val="bottom"/>
            <w:hideMark/>
          </w:tcPr>
          <w:p w14:paraId="03D65B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M42X330 8.8</w:t>
            </w:r>
          </w:p>
        </w:tc>
        <w:tc>
          <w:tcPr>
            <w:tcW w:w="116" w:type="pct"/>
            <w:tcBorders>
              <w:top w:val="nil"/>
              <w:left w:val="nil"/>
              <w:bottom w:val="single" w:sz="4" w:space="0" w:color="auto"/>
              <w:right w:val="single" w:sz="4" w:space="0" w:color="auto"/>
            </w:tcBorders>
            <w:shd w:val="clear" w:color="auto" w:fill="auto"/>
            <w:noWrap/>
            <w:vAlign w:val="bottom"/>
            <w:hideMark/>
          </w:tcPr>
          <w:p w14:paraId="5171DA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E682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0127E6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2CEED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6A6D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EF7E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D423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35A38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3775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AEFC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5151D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1234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17423F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C6D4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284 </w:t>
            </w:r>
          </w:p>
        </w:tc>
        <w:tc>
          <w:tcPr>
            <w:tcW w:w="445" w:type="pct"/>
            <w:tcBorders>
              <w:top w:val="nil"/>
              <w:left w:val="nil"/>
              <w:bottom w:val="single" w:sz="4" w:space="0" w:color="auto"/>
              <w:right w:val="single" w:sz="4" w:space="0" w:color="auto"/>
            </w:tcBorders>
            <w:shd w:val="clear" w:color="auto" w:fill="auto"/>
            <w:noWrap/>
            <w:vAlign w:val="bottom"/>
            <w:hideMark/>
          </w:tcPr>
          <w:p w14:paraId="78C39C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1150561 </w:t>
            </w:r>
          </w:p>
        </w:tc>
        <w:tc>
          <w:tcPr>
            <w:tcW w:w="820" w:type="pct"/>
            <w:tcBorders>
              <w:top w:val="nil"/>
              <w:left w:val="nil"/>
              <w:bottom w:val="single" w:sz="4" w:space="0" w:color="auto"/>
              <w:right w:val="single" w:sz="4" w:space="0" w:color="auto"/>
            </w:tcBorders>
            <w:shd w:val="clear" w:color="auto" w:fill="auto"/>
            <w:noWrap/>
            <w:vAlign w:val="bottom"/>
            <w:hideMark/>
          </w:tcPr>
          <w:p w14:paraId="035F3B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M48X380 8.8</w:t>
            </w:r>
          </w:p>
        </w:tc>
        <w:tc>
          <w:tcPr>
            <w:tcW w:w="116" w:type="pct"/>
            <w:tcBorders>
              <w:top w:val="nil"/>
              <w:left w:val="nil"/>
              <w:bottom w:val="single" w:sz="4" w:space="0" w:color="auto"/>
              <w:right w:val="single" w:sz="4" w:space="0" w:color="auto"/>
            </w:tcBorders>
            <w:shd w:val="clear" w:color="auto" w:fill="auto"/>
            <w:noWrap/>
            <w:vAlign w:val="bottom"/>
            <w:hideMark/>
          </w:tcPr>
          <w:p w14:paraId="7785C0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399B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7A0E43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38D2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F886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3E7D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5026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CD941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AD89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76DE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4315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55FA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8469B2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93F5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285 </w:t>
            </w:r>
          </w:p>
        </w:tc>
        <w:tc>
          <w:tcPr>
            <w:tcW w:w="445" w:type="pct"/>
            <w:tcBorders>
              <w:top w:val="nil"/>
              <w:left w:val="nil"/>
              <w:bottom w:val="single" w:sz="4" w:space="0" w:color="auto"/>
              <w:right w:val="single" w:sz="4" w:space="0" w:color="auto"/>
            </w:tcBorders>
            <w:shd w:val="clear" w:color="auto" w:fill="auto"/>
            <w:noWrap/>
            <w:vAlign w:val="bottom"/>
            <w:hideMark/>
          </w:tcPr>
          <w:p w14:paraId="5A43A9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915920 </w:t>
            </w:r>
          </w:p>
        </w:tc>
        <w:tc>
          <w:tcPr>
            <w:tcW w:w="820" w:type="pct"/>
            <w:tcBorders>
              <w:top w:val="nil"/>
              <w:left w:val="nil"/>
              <w:bottom w:val="single" w:sz="4" w:space="0" w:color="auto"/>
              <w:right w:val="single" w:sz="4" w:space="0" w:color="auto"/>
            </w:tcBorders>
            <w:shd w:val="clear" w:color="auto" w:fill="auto"/>
            <w:noWrap/>
            <w:vAlign w:val="bottom"/>
            <w:hideMark/>
          </w:tcPr>
          <w:p w14:paraId="70B7AB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M48X430 8.8</w:t>
            </w:r>
          </w:p>
        </w:tc>
        <w:tc>
          <w:tcPr>
            <w:tcW w:w="116" w:type="pct"/>
            <w:tcBorders>
              <w:top w:val="nil"/>
              <w:left w:val="nil"/>
              <w:bottom w:val="single" w:sz="4" w:space="0" w:color="auto"/>
              <w:right w:val="single" w:sz="4" w:space="0" w:color="auto"/>
            </w:tcBorders>
            <w:shd w:val="clear" w:color="auto" w:fill="auto"/>
            <w:noWrap/>
            <w:vAlign w:val="bottom"/>
            <w:hideMark/>
          </w:tcPr>
          <w:p w14:paraId="5137B4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0FFA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D0343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408C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46609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8E52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FCB6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0F322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8CB5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319D5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28BE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289E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46389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7BAC7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286 </w:t>
            </w:r>
          </w:p>
        </w:tc>
        <w:tc>
          <w:tcPr>
            <w:tcW w:w="445" w:type="pct"/>
            <w:tcBorders>
              <w:top w:val="nil"/>
              <w:left w:val="nil"/>
              <w:bottom w:val="single" w:sz="4" w:space="0" w:color="auto"/>
              <w:right w:val="single" w:sz="4" w:space="0" w:color="auto"/>
            </w:tcBorders>
            <w:shd w:val="clear" w:color="auto" w:fill="auto"/>
            <w:noWrap/>
            <w:vAlign w:val="bottom"/>
            <w:hideMark/>
          </w:tcPr>
          <w:p w14:paraId="138E5E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1160516 </w:t>
            </w:r>
          </w:p>
        </w:tc>
        <w:tc>
          <w:tcPr>
            <w:tcW w:w="820" w:type="pct"/>
            <w:tcBorders>
              <w:top w:val="nil"/>
              <w:left w:val="nil"/>
              <w:bottom w:val="single" w:sz="4" w:space="0" w:color="auto"/>
              <w:right w:val="single" w:sz="4" w:space="0" w:color="auto"/>
            </w:tcBorders>
            <w:shd w:val="clear" w:color="auto" w:fill="auto"/>
            <w:noWrap/>
            <w:vAlign w:val="bottom"/>
            <w:hideMark/>
          </w:tcPr>
          <w:p w14:paraId="57C0CC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M48X450 5.6</w:t>
            </w:r>
          </w:p>
        </w:tc>
        <w:tc>
          <w:tcPr>
            <w:tcW w:w="116" w:type="pct"/>
            <w:tcBorders>
              <w:top w:val="nil"/>
              <w:left w:val="nil"/>
              <w:bottom w:val="single" w:sz="4" w:space="0" w:color="auto"/>
              <w:right w:val="single" w:sz="4" w:space="0" w:color="auto"/>
            </w:tcBorders>
            <w:shd w:val="clear" w:color="auto" w:fill="auto"/>
            <w:noWrap/>
            <w:vAlign w:val="bottom"/>
            <w:hideMark/>
          </w:tcPr>
          <w:p w14:paraId="1A8475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A531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A65AF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A044B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1CECF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5F449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A6C7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440D9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6F1BA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7EB0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5630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8675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17665F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FF6A9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287 </w:t>
            </w:r>
          </w:p>
        </w:tc>
        <w:tc>
          <w:tcPr>
            <w:tcW w:w="445" w:type="pct"/>
            <w:tcBorders>
              <w:top w:val="nil"/>
              <w:left w:val="nil"/>
              <w:bottom w:val="single" w:sz="4" w:space="0" w:color="auto"/>
              <w:right w:val="single" w:sz="4" w:space="0" w:color="auto"/>
            </w:tcBorders>
            <w:shd w:val="clear" w:color="auto" w:fill="auto"/>
            <w:noWrap/>
            <w:vAlign w:val="bottom"/>
            <w:hideMark/>
          </w:tcPr>
          <w:p w14:paraId="74C955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896349 </w:t>
            </w:r>
          </w:p>
        </w:tc>
        <w:tc>
          <w:tcPr>
            <w:tcW w:w="820" w:type="pct"/>
            <w:tcBorders>
              <w:top w:val="nil"/>
              <w:left w:val="nil"/>
              <w:bottom w:val="single" w:sz="4" w:space="0" w:color="auto"/>
              <w:right w:val="single" w:sz="4" w:space="0" w:color="auto"/>
            </w:tcBorders>
            <w:shd w:val="clear" w:color="auto" w:fill="auto"/>
            <w:noWrap/>
            <w:vAlign w:val="bottom"/>
            <w:hideMark/>
          </w:tcPr>
          <w:p w14:paraId="6AF30B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M4X35 5.6 ZN</w:t>
            </w:r>
          </w:p>
        </w:tc>
        <w:tc>
          <w:tcPr>
            <w:tcW w:w="116" w:type="pct"/>
            <w:tcBorders>
              <w:top w:val="nil"/>
              <w:left w:val="nil"/>
              <w:bottom w:val="single" w:sz="4" w:space="0" w:color="auto"/>
              <w:right w:val="single" w:sz="4" w:space="0" w:color="auto"/>
            </w:tcBorders>
            <w:shd w:val="clear" w:color="auto" w:fill="auto"/>
            <w:noWrap/>
            <w:vAlign w:val="bottom"/>
            <w:hideMark/>
          </w:tcPr>
          <w:p w14:paraId="090CAD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67740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7FC89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E37B0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96B1F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9E6D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E07A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BBDDA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D74AC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008DF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F6C05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E2D78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D21936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322C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DEB2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481807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646A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M5X20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5FAA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2C3C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1534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909A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7EE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E9F5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58F0B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BB291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C8B4C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7029C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A30FD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702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1F1300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C209EE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A7BC3BA"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91093E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C07F7B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8B7E52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1DFCF2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21BFDC3"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6E30AD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F22B9C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23D2C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FDD5E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90BA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4788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C409B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597F72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2FEC14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CBE0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289 </w:t>
            </w:r>
          </w:p>
        </w:tc>
        <w:tc>
          <w:tcPr>
            <w:tcW w:w="445" w:type="pct"/>
            <w:tcBorders>
              <w:top w:val="nil"/>
              <w:left w:val="nil"/>
              <w:bottom w:val="single" w:sz="4" w:space="0" w:color="auto"/>
              <w:right w:val="single" w:sz="4" w:space="0" w:color="auto"/>
            </w:tcBorders>
            <w:shd w:val="clear" w:color="auto" w:fill="auto"/>
            <w:noWrap/>
            <w:vAlign w:val="bottom"/>
            <w:hideMark/>
          </w:tcPr>
          <w:p w14:paraId="7476EA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896632 </w:t>
            </w:r>
          </w:p>
        </w:tc>
        <w:tc>
          <w:tcPr>
            <w:tcW w:w="820" w:type="pct"/>
            <w:tcBorders>
              <w:top w:val="nil"/>
              <w:left w:val="nil"/>
              <w:bottom w:val="single" w:sz="4" w:space="0" w:color="auto"/>
              <w:right w:val="single" w:sz="4" w:space="0" w:color="auto"/>
            </w:tcBorders>
            <w:shd w:val="clear" w:color="auto" w:fill="auto"/>
            <w:noWrap/>
            <w:vAlign w:val="bottom"/>
            <w:hideMark/>
          </w:tcPr>
          <w:p w14:paraId="110CE7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M5X35 5.6 ZN</w:t>
            </w:r>
          </w:p>
        </w:tc>
        <w:tc>
          <w:tcPr>
            <w:tcW w:w="116" w:type="pct"/>
            <w:tcBorders>
              <w:top w:val="nil"/>
              <w:left w:val="nil"/>
              <w:bottom w:val="single" w:sz="4" w:space="0" w:color="auto"/>
              <w:right w:val="single" w:sz="4" w:space="0" w:color="auto"/>
            </w:tcBorders>
            <w:shd w:val="clear" w:color="auto" w:fill="auto"/>
            <w:noWrap/>
            <w:vAlign w:val="bottom"/>
            <w:hideMark/>
          </w:tcPr>
          <w:p w14:paraId="371D4D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2459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F9423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2285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6DE1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67E83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82B4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746BB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F9D7E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80724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0EA4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DB850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C9F6B7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24967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290 </w:t>
            </w:r>
          </w:p>
        </w:tc>
        <w:tc>
          <w:tcPr>
            <w:tcW w:w="445" w:type="pct"/>
            <w:tcBorders>
              <w:top w:val="nil"/>
              <w:left w:val="nil"/>
              <w:bottom w:val="single" w:sz="4" w:space="0" w:color="auto"/>
              <w:right w:val="single" w:sz="4" w:space="0" w:color="auto"/>
            </w:tcBorders>
            <w:shd w:val="clear" w:color="auto" w:fill="auto"/>
            <w:noWrap/>
            <w:vAlign w:val="bottom"/>
            <w:hideMark/>
          </w:tcPr>
          <w:p w14:paraId="150183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417440 </w:t>
            </w:r>
          </w:p>
        </w:tc>
        <w:tc>
          <w:tcPr>
            <w:tcW w:w="820" w:type="pct"/>
            <w:tcBorders>
              <w:top w:val="nil"/>
              <w:left w:val="nil"/>
              <w:bottom w:val="single" w:sz="4" w:space="0" w:color="auto"/>
              <w:right w:val="single" w:sz="4" w:space="0" w:color="auto"/>
            </w:tcBorders>
            <w:shd w:val="clear" w:color="auto" w:fill="auto"/>
            <w:noWrap/>
            <w:vAlign w:val="bottom"/>
            <w:hideMark/>
          </w:tcPr>
          <w:p w14:paraId="762391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M5X50 5.6 ZN</w:t>
            </w:r>
          </w:p>
        </w:tc>
        <w:tc>
          <w:tcPr>
            <w:tcW w:w="116" w:type="pct"/>
            <w:tcBorders>
              <w:top w:val="nil"/>
              <w:left w:val="nil"/>
              <w:bottom w:val="single" w:sz="4" w:space="0" w:color="auto"/>
              <w:right w:val="single" w:sz="4" w:space="0" w:color="auto"/>
            </w:tcBorders>
            <w:shd w:val="clear" w:color="auto" w:fill="auto"/>
            <w:noWrap/>
            <w:vAlign w:val="bottom"/>
            <w:hideMark/>
          </w:tcPr>
          <w:p w14:paraId="4D8DF5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FF15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9F3E2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3E01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CDC2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BA10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29F5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2ADB0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4DA4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9CE1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7445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192ED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D608BF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E9D3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291 </w:t>
            </w:r>
          </w:p>
        </w:tc>
        <w:tc>
          <w:tcPr>
            <w:tcW w:w="445" w:type="pct"/>
            <w:tcBorders>
              <w:top w:val="nil"/>
              <w:left w:val="nil"/>
              <w:bottom w:val="single" w:sz="4" w:space="0" w:color="auto"/>
              <w:right w:val="single" w:sz="4" w:space="0" w:color="auto"/>
            </w:tcBorders>
            <w:shd w:val="clear" w:color="auto" w:fill="auto"/>
            <w:noWrap/>
            <w:vAlign w:val="bottom"/>
            <w:hideMark/>
          </w:tcPr>
          <w:p w14:paraId="07581C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915963 </w:t>
            </w:r>
          </w:p>
        </w:tc>
        <w:tc>
          <w:tcPr>
            <w:tcW w:w="820" w:type="pct"/>
            <w:tcBorders>
              <w:top w:val="nil"/>
              <w:left w:val="nil"/>
              <w:bottom w:val="single" w:sz="4" w:space="0" w:color="auto"/>
              <w:right w:val="single" w:sz="4" w:space="0" w:color="auto"/>
            </w:tcBorders>
            <w:shd w:val="clear" w:color="auto" w:fill="auto"/>
            <w:noWrap/>
            <w:vAlign w:val="bottom"/>
            <w:hideMark/>
          </w:tcPr>
          <w:p w14:paraId="5A53C7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M60X410 8.8</w:t>
            </w:r>
          </w:p>
        </w:tc>
        <w:tc>
          <w:tcPr>
            <w:tcW w:w="116" w:type="pct"/>
            <w:tcBorders>
              <w:top w:val="nil"/>
              <w:left w:val="nil"/>
              <w:bottom w:val="single" w:sz="4" w:space="0" w:color="auto"/>
              <w:right w:val="single" w:sz="4" w:space="0" w:color="auto"/>
            </w:tcBorders>
            <w:shd w:val="clear" w:color="auto" w:fill="auto"/>
            <w:noWrap/>
            <w:vAlign w:val="bottom"/>
            <w:hideMark/>
          </w:tcPr>
          <w:p w14:paraId="5B20B8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495F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6D2E3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35B86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4EBC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A891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9F459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E2588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01DC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7C0C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4F680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FB352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7F8422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E5DC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292 </w:t>
            </w:r>
          </w:p>
        </w:tc>
        <w:tc>
          <w:tcPr>
            <w:tcW w:w="445" w:type="pct"/>
            <w:tcBorders>
              <w:top w:val="nil"/>
              <w:left w:val="nil"/>
              <w:bottom w:val="single" w:sz="4" w:space="0" w:color="auto"/>
              <w:right w:val="single" w:sz="4" w:space="0" w:color="auto"/>
            </w:tcBorders>
            <w:shd w:val="clear" w:color="auto" w:fill="auto"/>
            <w:noWrap/>
            <w:vAlign w:val="bottom"/>
            <w:hideMark/>
          </w:tcPr>
          <w:p w14:paraId="3C46BB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481890 </w:t>
            </w:r>
          </w:p>
        </w:tc>
        <w:tc>
          <w:tcPr>
            <w:tcW w:w="820" w:type="pct"/>
            <w:tcBorders>
              <w:top w:val="nil"/>
              <w:left w:val="nil"/>
              <w:bottom w:val="single" w:sz="4" w:space="0" w:color="auto"/>
              <w:right w:val="single" w:sz="4" w:space="0" w:color="auto"/>
            </w:tcBorders>
            <w:shd w:val="clear" w:color="auto" w:fill="auto"/>
            <w:noWrap/>
            <w:vAlign w:val="bottom"/>
            <w:hideMark/>
          </w:tcPr>
          <w:p w14:paraId="00A494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M6X20 5.6 ZN</w:t>
            </w:r>
          </w:p>
        </w:tc>
        <w:tc>
          <w:tcPr>
            <w:tcW w:w="116" w:type="pct"/>
            <w:tcBorders>
              <w:top w:val="nil"/>
              <w:left w:val="nil"/>
              <w:bottom w:val="single" w:sz="4" w:space="0" w:color="auto"/>
              <w:right w:val="single" w:sz="4" w:space="0" w:color="auto"/>
            </w:tcBorders>
            <w:shd w:val="clear" w:color="auto" w:fill="auto"/>
            <w:noWrap/>
            <w:vAlign w:val="bottom"/>
            <w:hideMark/>
          </w:tcPr>
          <w:p w14:paraId="44DEA9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D18C1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9B129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8610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420D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018E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1B3AD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507FF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ED53B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546B2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435A1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88C43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EEC627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0E7A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293 </w:t>
            </w:r>
          </w:p>
        </w:tc>
        <w:tc>
          <w:tcPr>
            <w:tcW w:w="445" w:type="pct"/>
            <w:tcBorders>
              <w:top w:val="nil"/>
              <w:left w:val="nil"/>
              <w:bottom w:val="single" w:sz="4" w:space="0" w:color="auto"/>
              <w:right w:val="single" w:sz="4" w:space="0" w:color="auto"/>
            </w:tcBorders>
            <w:shd w:val="clear" w:color="auto" w:fill="auto"/>
            <w:noWrap/>
            <w:vAlign w:val="bottom"/>
            <w:hideMark/>
          </w:tcPr>
          <w:p w14:paraId="08834F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482021 </w:t>
            </w:r>
          </w:p>
        </w:tc>
        <w:tc>
          <w:tcPr>
            <w:tcW w:w="820" w:type="pct"/>
            <w:tcBorders>
              <w:top w:val="nil"/>
              <w:left w:val="nil"/>
              <w:bottom w:val="single" w:sz="4" w:space="0" w:color="auto"/>
              <w:right w:val="single" w:sz="4" w:space="0" w:color="auto"/>
            </w:tcBorders>
            <w:shd w:val="clear" w:color="auto" w:fill="auto"/>
            <w:noWrap/>
            <w:vAlign w:val="bottom"/>
            <w:hideMark/>
          </w:tcPr>
          <w:p w14:paraId="30927E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M6X25 5.6 ZN</w:t>
            </w:r>
          </w:p>
        </w:tc>
        <w:tc>
          <w:tcPr>
            <w:tcW w:w="116" w:type="pct"/>
            <w:tcBorders>
              <w:top w:val="nil"/>
              <w:left w:val="nil"/>
              <w:bottom w:val="single" w:sz="4" w:space="0" w:color="auto"/>
              <w:right w:val="single" w:sz="4" w:space="0" w:color="auto"/>
            </w:tcBorders>
            <w:shd w:val="clear" w:color="auto" w:fill="auto"/>
            <w:noWrap/>
            <w:vAlign w:val="bottom"/>
            <w:hideMark/>
          </w:tcPr>
          <w:p w14:paraId="7F0BB2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EB922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1F606F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A2CE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E1A3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43B7E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7C74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369355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D514E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337E1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1DE99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3B341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18A1B4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D8970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294 </w:t>
            </w:r>
          </w:p>
        </w:tc>
        <w:tc>
          <w:tcPr>
            <w:tcW w:w="445" w:type="pct"/>
            <w:tcBorders>
              <w:top w:val="nil"/>
              <w:left w:val="nil"/>
              <w:bottom w:val="single" w:sz="4" w:space="0" w:color="auto"/>
              <w:right w:val="single" w:sz="4" w:space="0" w:color="auto"/>
            </w:tcBorders>
            <w:shd w:val="clear" w:color="auto" w:fill="auto"/>
            <w:noWrap/>
            <w:vAlign w:val="bottom"/>
            <w:hideMark/>
          </w:tcPr>
          <w:p w14:paraId="1CBD1E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896691 </w:t>
            </w:r>
          </w:p>
        </w:tc>
        <w:tc>
          <w:tcPr>
            <w:tcW w:w="820" w:type="pct"/>
            <w:tcBorders>
              <w:top w:val="nil"/>
              <w:left w:val="nil"/>
              <w:bottom w:val="single" w:sz="4" w:space="0" w:color="auto"/>
              <w:right w:val="single" w:sz="4" w:space="0" w:color="auto"/>
            </w:tcBorders>
            <w:shd w:val="clear" w:color="auto" w:fill="auto"/>
            <w:noWrap/>
            <w:vAlign w:val="bottom"/>
            <w:hideMark/>
          </w:tcPr>
          <w:p w14:paraId="1E469F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M6X35 5.8 ZN</w:t>
            </w:r>
          </w:p>
        </w:tc>
        <w:tc>
          <w:tcPr>
            <w:tcW w:w="116" w:type="pct"/>
            <w:tcBorders>
              <w:top w:val="nil"/>
              <w:left w:val="nil"/>
              <w:bottom w:val="single" w:sz="4" w:space="0" w:color="auto"/>
              <w:right w:val="single" w:sz="4" w:space="0" w:color="auto"/>
            </w:tcBorders>
            <w:shd w:val="clear" w:color="auto" w:fill="auto"/>
            <w:noWrap/>
            <w:vAlign w:val="bottom"/>
            <w:hideMark/>
          </w:tcPr>
          <w:p w14:paraId="165893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2423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0864D0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A0AA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BCB9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364C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0ED3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8D1C9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3226F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B0DCE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BAC87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4E433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570602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4660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295 </w:t>
            </w:r>
          </w:p>
        </w:tc>
        <w:tc>
          <w:tcPr>
            <w:tcW w:w="445" w:type="pct"/>
            <w:tcBorders>
              <w:top w:val="nil"/>
              <w:left w:val="nil"/>
              <w:bottom w:val="single" w:sz="4" w:space="0" w:color="auto"/>
              <w:right w:val="single" w:sz="4" w:space="0" w:color="auto"/>
            </w:tcBorders>
            <w:shd w:val="clear" w:color="auto" w:fill="auto"/>
            <w:noWrap/>
            <w:vAlign w:val="bottom"/>
            <w:hideMark/>
          </w:tcPr>
          <w:p w14:paraId="28F198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896764 </w:t>
            </w:r>
          </w:p>
        </w:tc>
        <w:tc>
          <w:tcPr>
            <w:tcW w:w="820" w:type="pct"/>
            <w:tcBorders>
              <w:top w:val="nil"/>
              <w:left w:val="nil"/>
              <w:bottom w:val="single" w:sz="4" w:space="0" w:color="auto"/>
              <w:right w:val="single" w:sz="4" w:space="0" w:color="auto"/>
            </w:tcBorders>
            <w:shd w:val="clear" w:color="auto" w:fill="auto"/>
            <w:noWrap/>
            <w:vAlign w:val="bottom"/>
            <w:hideMark/>
          </w:tcPr>
          <w:p w14:paraId="576E5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M6X50 5.6 ZN</w:t>
            </w:r>
          </w:p>
        </w:tc>
        <w:tc>
          <w:tcPr>
            <w:tcW w:w="116" w:type="pct"/>
            <w:tcBorders>
              <w:top w:val="nil"/>
              <w:left w:val="nil"/>
              <w:bottom w:val="single" w:sz="4" w:space="0" w:color="auto"/>
              <w:right w:val="single" w:sz="4" w:space="0" w:color="auto"/>
            </w:tcBorders>
            <w:shd w:val="clear" w:color="auto" w:fill="auto"/>
            <w:noWrap/>
            <w:vAlign w:val="bottom"/>
            <w:hideMark/>
          </w:tcPr>
          <w:p w14:paraId="3E85D5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F56A9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AB52C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378DC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BA93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BBC9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3DDE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983A7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ACCDE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091D3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5FBA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474F1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C26E8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32514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296 </w:t>
            </w:r>
          </w:p>
        </w:tc>
        <w:tc>
          <w:tcPr>
            <w:tcW w:w="445" w:type="pct"/>
            <w:tcBorders>
              <w:top w:val="nil"/>
              <w:left w:val="nil"/>
              <w:bottom w:val="single" w:sz="4" w:space="0" w:color="auto"/>
              <w:right w:val="single" w:sz="4" w:space="0" w:color="auto"/>
            </w:tcBorders>
            <w:shd w:val="clear" w:color="auto" w:fill="auto"/>
            <w:noWrap/>
            <w:vAlign w:val="bottom"/>
            <w:hideMark/>
          </w:tcPr>
          <w:p w14:paraId="1087C1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1149865 </w:t>
            </w:r>
          </w:p>
        </w:tc>
        <w:tc>
          <w:tcPr>
            <w:tcW w:w="820" w:type="pct"/>
            <w:tcBorders>
              <w:top w:val="nil"/>
              <w:left w:val="nil"/>
              <w:bottom w:val="single" w:sz="4" w:space="0" w:color="auto"/>
              <w:right w:val="single" w:sz="4" w:space="0" w:color="auto"/>
            </w:tcBorders>
            <w:shd w:val="clear" w:color="auto" w:fill="auto"/>
            <w:noWrap/>
            <w:vAlign w:val="bottom"/>
            <w:hideMark/>
          </w:tcPr>
          <w:p w14:paraId="431395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M6X50 8.8</w:t>
            </w:r>
          </w:p>
        </w:tc>
        <w:tc>
          <w:tcPr>
            <w:tcW w:w="116" w:type="pct"/>
            <w:tcBorders>
              <w:top w:val="nil"/>
              <w:left w:val="nil"/>
              <w:bottom w:val="single" w:sz="4" w:space="0" w:color="auto"/>
              <w:right w:val="single" w:sz="4" w:space="0" w:color="auto"/>
            </w:tcBorders>
            <w:shd w:val="clear" w:color="auto" w:fill="auto"/>
            <w:noWrap/>
            <w:vAlign w:val="bottom"/>
            <w:hideMark/>
          </w:tcPr>
          <w:p w14:paraId="616AF1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BBA3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5F6F0B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22667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65450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A506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0789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D42AB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B471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26A01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D466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A73B3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2231D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F3BF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297 </w:t>
            </w:r>
          </w:p>
        </w:tc>
        <w:tc>
          <w:tcPr>
            <w:tcW w:w="445" w:type="pct"/>
            <w:tcBorders>
              <w:top w:val="nil"/>
              <w:left w:val="nil"/>
              <w:bottom w:val="single" w:sz="4" w:space="0" w:color="auto"/>
              <w:right w:val="single" w:sz="4" w:space="0" w:color="auto"/>
            </w:tcBorders>
            <w:shd w:val="clear" w:color="auto" w:fill="auto"/>
            <w:noWrap/>
            <w:vAlign w:val="bottom"/>
            <w:hideMark/>
          </w:tcPr>
          <w:p w14:paraId="3013B9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1155016 </w:t>
            </w:r>
          </w:p>
        </w:tc>
        <w:tc>
          <w:tcPr>
            <w:tcW w:w="820" w:type="pct"/>
            <w:tcBorders>
              <w:top w:val="nil"/>
              <w:left w:val="nil"/>
              <w:bottom w:val="single" w:sz="4" w:space="0" w:color="auto"/>
              <w:right w:val="single" w:sz="4" w:space="0" w:color="auto"/>
            </w:tcBorders>
            <w:shd w:val="clear" w:color="auto" w:fill="auto"/>
            <w:noWrap/>
            <w:vAlign w:val="bottom"/>
            <w:hideMark/>
          </w:tcPr>
          <w:p w14:paraId="7FB7C3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M70X480 8.8</w:t>
            </w:r>
          </w:p>
        </w:tc>
        <w:tc>
          <w:tcPr>
            <w:tcW w:w="116" w:type="pct"/>
            <w:tcBorders>
              <w:top w:val="nil"/>
              <w:left w:val="nil"/>
              <w:bottom w:val="single" w:sz="4" w:space="0" w:color="auto"/>
              <w:right w:val="single" w:sz="4" w:space="0" w:color="auto"/>
            </w:tcBorders>
            <w:shd w:val="clear" w:color="auto" w:fill="auto"/>
            <w:noWrap/>
            <w:vAlign w:val="bottom"/>
            <w:hideMark/>
          </w:tcPr>
          <w:p w14:paraId="47D945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53F4D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188646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251B5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3B0F0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61854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742A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99E24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2EB1A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06EA9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7C588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D5E0C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437485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DFE8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298 </w:t>
            </w:r>
          </w:p>
        </w:tc>
        <w:tc>
          <w:tcPr>
            <w:tcW w:w="445" w:type="pct"/>
            <w:tcBorders>
              <w:top w:val="nil"/>
              <w:left w:val="nil"/>
              <w:bottom w:val="single" w:sz="4" w:space="0" w:color="auto"/>
              <w:right w:val="single" w:sz="4" w:space="0" w:color="auto"/>
            </w:tcBorders>
            <w:shd w:val="clear" w:color="auto" w:fill="auto"/>
            <w:noWrap/>
            <w:vAlign w:val="bottom"/>
            <w:hideMark/>
          </w:tcPr>
          <w:p w14:paraId="66F270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1147579 </w:t>
            </w:r>
          </w:p>
        </w:tc>
        <w:tc>
          <w:tcPr>
            <w:tcW w:w="820" w:type="pct"/>
            <w:tcBorders>
              <w:top w:val="nil"/>
              <w:left w:val="nil"/>
              <w:bottom w:val="single" w:sz="4" w:space="0" w:color="auto"/>
              <w:right w:val="single" w:sz="4" w:space="0" w:color="auto"/>
            </w:tcBorders>
            <w:shd w:val="clear" w:color="auto" w:fill="auto"/>
            <w:noWrap/>
            <w:vAlign w:val="bottom"/>
            <w:hideMark/>
          </w:tcPr>
          <w:p w14:paraId="7DDBD6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M8X120 5.6</w:t>
            </w:r>
          </w:p>
        </w:tc>
        <w:tc>
          <w:tcPr>
            <w:tcW w:w="116" w:type="pct"/>
            <w:tcBorders>
              <w:top w:val="nil"/>
              <w:left w:val="nil"/>
              <w:bottom w:val="single" w:sz="4" w:space="0" w:color="auto"/>
              <w:right w:val="single" w:sz="4" w:space="0" w:color="auto"/>
            </w:tcBorders>
            <w:shd w:val="clear" w:color="auto" w:fill="auto"/>
            <w:noWrap/>
            <w:vAlign w:val="bottom"/>
            <w:hideMark/>
          </w:tcPr>
          <w:p w14:paraId="75D235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6491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92D5B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C0F71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8C2A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4055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A1D9E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D6846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70A4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562D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52AF6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C2DCD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FD920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DF5F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299 </w:t>
            </w:r>
          </w:p>
        </w:tc>
        <w:tc>
          <w:tcPr>
            <w:tcW w:w="445" w:type="pct"/>
            <w:tcBorders>
              <w:top w:val="nil"/>
              <w:left w:val="nil"/>
              <w:bottom w:val="single" w:sz="4" w:space="0" w:color="auto"/>
              <w:right w:val="single" w:sz="4" w:space="0" w:color="auto"/>
            </w:tcBorders>
            <w:shd w:val="clear" w:color="auto" w:fill="auto"/>
            <w:noWrap/>
            <w:vAlign w:val="bottom"/>
            <w:hideMark/>
          </w:tcPr>
          <w:p w14:paraId="5F65D4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1147609 </w:t>
            </w:r>
          </w:p>
        </w:tc>
        <w:tc>
          <w:tcPr>
            <w:tcW w:w="820" w:type="pct"/>
            <w:tcBorders>
              <w:top w:val="nil"/>
              <w:left w:val="nil"/>
              <w:bottom w:val="single" w:sz="4" w:space="0" w:color="auto"/>
              <w:right w:val="single" w:sz="4" w:space="0" w:color="auto"/>
            </w:tcBorders>
            <w:shd w:val="clear" w:color="auto" w:fill="auto"/>
            <w:noWrap/>
            <w:vAlign w:val="bottom"/>
            <w:hideMark/>
          </w:tcPr>
          <w:p w14:paraId="609EA0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M8X200 5.6</w:t>
            </w:r>
          </w:p>
        </w:tc>
        <w:tc>
          <w:tcPr>
            <w:tcW w:w="116" w:type="pct"/>
            <w:tcBorders>
              <w:top w:val="nil"/>
              <w:left w:val="nil"/>
              <w:bottom w:val="single" w:sz="4" w:space="0" w:color="auto"/>
              <w:right w:val="single" w:sz="4" w:space="0" w:color="auto"/>
            </w:tcBorders>
            <w:shd w:val="clear" w:color="auto" w:fill="auto"/>
            <w:noWrap/>
            <w:vAlign w:val="bottom"/>
            <w:hideMark/>
          </w:tcPr>
          <w:p w14:paraId="407FA8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791F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DBB08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3D74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F9D49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008EF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DF02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360AC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BC5F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9EF1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BB0AB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3BFC5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5F3589"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D879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B444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417661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C2C3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M8X25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E43B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D217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7B6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92C3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5842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0DCE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C09C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752C9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E0589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579C5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B94E8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9D23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567251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4957AF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59B70C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741953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A058D6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20DC9DC"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605CE1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7BF5783"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28D27A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C376DE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57F82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7AEAA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CB5F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F169D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19E3C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E8452B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7A5760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10759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301 </w:t>
            </w:r>
          </w:p>
        </w:tc>
        <w:tc>
          <w:tcPr>
            <w:tcW w:w="445" w:type="pct"/>
            <w:tcBorders>
              <w:top w:val="nil"/>
              <w:left w:val="nil"/>
              <w:bottom w:val="single" w:sz="4" w:space="0" w:color="auto"/>
              <w:right w:val="single" w:sz="4" w:space="0" w:color="auto"/>
            </w:tcBorders>
            <w:shd w:val="clear" w:color="auto" w:fill="auto"/>
            <w:noWrap/>
            <w:vAlign w:val="bottom"/>
            <w:hideMark/>
          </w:tcPr>
          <w:p w14:paraId="11F71B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417130 </w:t>
            </w:r>
          </w:p>
        </w:tc>
        <w:tc>
          <w:tcPr>
            <w:tcW w:w="820" w:type="pct"/>
            <w:tcBorders>
              <w:top w:val="nil"/>
              <w:left w:val="nil"/>
              <w:bottom w:val="single" w:sz="4" w:space="0" w:color="auto"/>
              <w:right w:val="single" w:sz="4" w:space="0" w:color="auto"/>
            </w:tcBorders>
            <w:shd w:val="clear" w:color="auto" w:fill="auto"/>
            <w:noWrap/>
            <w:vAlign w:val="bottom"/>
            <w:hideMark/>
          </w:tcPr>
          <w:p w14:paraId="4FE768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M8X30 5.6 ZN</w:t>
            </w:r>
          </w:p>
        </w:tc>
        <w:tc>
          <w:tcPr>
            <w:tcW w:w="116" w:type="pct"/>
            <w:tcBorders>
              <w:top w:val="nil"/>
              <w:left w:val="nil"/>
              <w:bottom w:val="single" w:sz="4" w:space="0" w:color="auto"/>
              <w:right w:val="single" w:sz="4" w:space="0" w:color="auto"/>
            </w:tcBorders>
            <w:shd w:val="clear" w:color="auto" w:fill="auto"/>
            <w:noWrap/>
            <w:vAlign w:val="bottom"/>
            <w:hideMark/>
          </w:tcPr>
          <w:p w14:paraId="7B9E77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5518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09D97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C03A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9BDD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9CB9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7951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F2D58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99EEA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0A6C2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88C7B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05F6B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61060D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AD65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302 </w:t>
            </w:r>
          </w:p>
        </w:tc>
        <w:tc>
          <w:tcPr>
            <w:tcW w:w="445" w:type="pct"/>
            <w:tcBorders>
              <w:top w:val="nil"/>
              <w:left w:val="nil"/>
              <w:bottom w:val="single" w:sz="4" w:space="0" w:color="auto"/>
              <w:right w:val="single" w:sz="4" w:space="0" w:color="auto"/>
            </w:tcBorders>
            <w:shd w:val="clear" w:color="auto" w:fill="auto"/>
            <w:noWrap/>
            <w:vAlign w:val="bottom"/>
            <w:hideMark/>
          </w:tcPr>
          <w:p w14:paraId="440879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704741 </w:t>
            </w:r>
          </w:p>
        </w:tc>
        <w:tc>
          <w:tcPr>
            <w:tcW w:w="820" w:type="pct"/>
            <w:tcBorders>
              <w:top w:val="nil"/>
              <w:left w:val="nil"/>
              <w:bottom w:val="single" w:sz="4" w:space="0" w:color="auto"/>
              <w:right w:val="single" w:sz="4" w:space="0" w:color="auto"/>
            </w:tcBorders>
            <w:shd w:val="clear" w:color="auto" w:fill="auto"/>
            <w:noWrap/>
            <w:vAlign w:val="bottom"/>
            <w:hideMark/>
          </w:tcPr>
          <w:p w14:paraId="143989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M8X35 5.6 ZN</w:t>
            </w:r>
          </w:p>
        </w:tc>
        <w:tc>
          <w:tcPr>
            <w:tcW w:w="116" w:type="pct"/>
            <w:tcBorders>
              <w:top w:val="nil"/>
              <w:left w:val="nil"/>
              <w:bottom w:val="single" w:sz="4" w:space="0" w:color="auto"/>
              <w:right w:val="single" w:sz="4" w:space="0" w:color="auto"/>
            </w:tcBorders>
            <w:shd w:val="clear" w:color="auto" w:fill="auto"/>
            <w:noWrap/>
            <w:vAlign w:val="bottom"/>
            <w:hideMark/>
          </w:tcPr>
          <w:p w14:paraId="7E49CF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0A61B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F8C07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1B11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6857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044B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D99E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F9C81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217EB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ABB89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7A721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1CBE4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E31CAD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6007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303 </w:t>
            </w:r>
          </w:p>
        </w:tc>
        <w:tc>
          <w:tcPr>
            <w:tcW w:w="445" w:type="pct"/>
            <w:tcBorders>
              <w:top w:val="nil"/>
              <w:left w:val="nil"/>
              <w:bottom w:val="single" w:sz="4" w:space="0" w:color="auto"/>
              <w:right w:val="single" w:sz="4" w:space="0" w:color="auto"/>
            </w:tcBorders>
            <w:shd w:val="clear" w:color="auto" w:fill="auto"/>
            <w:noWrap/>
            <w:vAlign w:val="bottom"/>
            <w:hideMark/>
          </w:tcPr>
          <w:p w14:paraId="580D7D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417254 </w:t>
            </w:r>
          </w:p>
        </w:tc>
        <w:tc>
          <w:tcPr>
            <w:tcW w:w="820" w:type="pct"/>
            <w:tcBorders>
              <w:top w:val="nil"/>
              <w:left w:val="nil"/>
              <w:bottom w:val="single" w:sz="4" w:space="0" w:color="auto"/>
              <w:right w:val="single" w:sz="4" w:space="0" w:color="auto"/>
            </w:tcBorders>
            <w:shd w:val="clear" w:color="auto" w:fill="auto"/>
            <w:noWrap/>
            <w:vAlign w:val="bottom"/>
            <w:hideMark/>
          </w:tcPr>
          <w:p w14:paraId="188E4E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M8X35 8.8</w:t>
            </w:r>
          </w:p>
        </w:tc>
        <w:tc>
          <w:tcPr>
            <w:tcW w:w="116" w:type="pct"/>
            <w:tcBorders>
              <w:top w:val="nil"/>
              <w:left w:val="nil"/>
              <w:bottom w:val="single" w:sz="4" w:space="0" w:color="auto"/>
              <w:right w:val="single" w:sz="4" w:space="0" w:color="auto"/>
            </w:tcBorders>
            <w:shd w:val="clear" w:color="auto" w:fill="auto"/>
            <w:noWrap/>
            <w:vAlign w:val="bottom"/>
            <w:hideMark/>
          </w:tcPr>
          <w:p w14:paraId="26623F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337D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2C63EF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D875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1B3E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2AA3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CB30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B1A5E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DB61C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E77E5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8B5F8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7FADE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20146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3E61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304 </w:t>
            </w:r>
          </w:p>
        </w:tc>
        <w:tc>
          <w:tcPr>
            <w:tcW w:w="445" w:type="pct"/>
            <w:tcBorders>
              <w:top w:val="nil"/>
              <w:left w:val="nil"/>
              <w:bottom w:val="single" w:sz="4" w:space="0" w:color="auto"/>
              <w:right w:val="single" w:sz="4" w:space="0" w:color="auto"/>
            </w:tcBorders>
            <w:shd w:val="clear" w:color="auto" w:fill="auto"/>
            <w:noWrap/>
            <w:vAlign w:val="bottom"/>
            <w:hideMark/>
          </w:tcPr>
          <w:p w14:paraId="3F2BB6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417157 </w:t>
            </w:r>
          </w:p>
        </w:tc>
        <w:tc>
          <w:tcPr>
            <w:tcW w:w="820" w:type="pct"/>
            <w:tcBorders>
              <w:top w:val="nil"/>
              <w:left w:val="nil"/>
              <w:bottom w:val="single" w:sz="4" w:space="0" w:color="auto"/>
              <w:right w:val="single" w:sz="4" w:space="0" w:color="auto"/>
            </w:tcBorders>
            <w:shd w:val="clear" w:color="auto" w:fill="auto"/>
            <w:noWrap/>
            <w:vAlign w:val="bottom"/>
            <w:hideMark/>
          </w:tcPr>
          <w:p w14:paraId="0B02B0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M8X40 5.6</w:t>
            </w:r>
          </w:p>
        </w:tc>
        <w:tc>
          <w:tcPr>
            <w:tcW w:w="116" w:type="pct"/>
            <w:tcBorders>
              <w:top w:val="nil"/>
              <w:left w:val="nil"/>
              <w:bottom w:val="single" w:sz="4" w:space="0" w:color="auto"/>
              <w:right w:val="single" w:sz="4" w:space="0" w:color="auto"/>
            </w:tcBorders>
            <w:shd w:val="clear" w:color="auto" w:fill="auto"/>
            <w:noWrap/>
            <w:vAlign w:val="bottom"/>
            <w:hideMark/>
          </w:tcPr>
          <w:p w14:paraId="0139A8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FDDD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51E6A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F5D0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34AA4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8CB2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A4C9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5E244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458F2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4A9B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04E11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E115C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1F3121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BCA2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ACD0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417262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C3CF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F71B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EF42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820 </w:t>
            </w:r>
          </w:p>
        </w:tc>
        <w:tc>
          <w:tcPr>
            <w:tcW w:w="312" w:type="pct"/>
            <w:tcBorders>
              <w:top w:val="nil"/>
              <w:left w:val="nil"/>
              <w:bottom w:val="single" w:sz="4" w:space="0" w:color="auto"/>
              <w:right w:val="single" w:sz="4" w:space="0" w:color="auto"/>
            </w:tcBorders>
            <w:shd w:val="clear" w:color="auto" w:fill="auto"/>
            <w:noWrap/>
            <w:vAlign w:val="bottom"/>
            <w:hideMark/>
          </w:tcPr>
          <w:p w14:paraId="48C8AF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F32E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5A0F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0FCB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F734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99479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00595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13378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E9AE9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7F80C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B8CE8D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50994C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B9D9EB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8DF899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ADF99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74BDA62"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6405CF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0863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D5F3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FC00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B77E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4755B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3B0C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69F1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C5052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07961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70F996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7CC838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DD9CB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FD202C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6C2690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B435934"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1C1F3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8B336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4B02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EA574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68F7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61E0D5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6C0F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96E1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45D1A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2DD83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CE580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7D87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306 </w:t>
            </w:r>
          </w:p>
        </w:tc>
        <w:tc>
          <w:tcPr>
            <w:tcW w:w="445" w:type="pct"/>
            <w:tcBorders>
              <w:top w:val="nil"/>
              <w:left w:val="nil"/>
              <w:bottom w:val="single" w:sz="4" w:space="0" w:color="auto"/>
              <w:right w:val="single" w:sz="4" w:space="0" w:color="auto"/>
            </w:tcBorders>
            <w:shd w:val="clear" w:color="auto" w:fill="auto"/>
            <w:noWrap/>
            <w:vAlign w:val="bottom"/>
            <w:hideMark/>
          </w:tcPr>
          <w:p w14:paraId="56B958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1147285 </w:t>
            </w:r>
          </w:p>
        </w:tc>
        <w:tc>
          <w:tcPr>
            <w:tcW w:w="820" w:type="pct"/>
            <w:tcBorders>
              <w:top w:val="nil"/>
              <w:left w:val="nil"/>
              <w:bottom w:val="single" w:sz="4" w:space="0" w:color="auto"/>
              <w:right w:val="single" w:sz="4" w:space="0" w:color="auto"/>
            </w:tcBorders>
            <w:shd w:val="clear" w:color="auto" w:fill="auto"/>
            <w:noWrap/>
            <w:vAlign w:val="bottom"/>
            <w:hideMark/>
          </w:tcPr>
          <w:p w14:paraId="1F7288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M8X50 5.6</w:t>
            </w:r>
          </w:p>
        </w:tc>
        <w:tc>
          <w:tcPr>
            <w:tcW w:w="116" w:type="pct"/>
            <w:tcBorders>
              <w:top w:val="nil"/>
              <w:left w:val="nil"/>
              <w:bottom w:val="single" w:sz="4" w:space="0" w:color="auto"/>
              <w:right w:val="single" w:sz="4" w:space="0" w:color="auto"/>
            </w:tcBorders>
            <w:shd w:val="clear" w:color="auto" w:fill="auto"/>
            <w:noWrap/>
            <w:vAlign w:val="bottom"/>
            <w:hideMark/>
          </w:tcPr>
          <w:p w14:paraId="07DD9C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BB69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FD18A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ACF8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D8FC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586E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822E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5501E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B8C3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2A58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A3C1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3CF6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815228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13E0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307 </w:t>
            </w:r>
          </w:p>
        </w:tc>
        <w:tc>
          <w:tcPr>
            <w:tcW w:w="445" w:type="pct"/>
            <w:tcBorders>
              <w:top w:val="nil"/>
              <w:left w:val="nil"/>
              <w:bottom w:val="single" w:sz="4" w:space="0" w:color="auto"/>
              <w:right w:val="single" w:sz="4" w:space="0" w:color="auto"/>
            </w:tcBorders>
            <w:shd w:val="clear" w:color="auto" w:fill="auto"/>
            <w:noWrap/>
            <w:vAlign w:val="bottom"/>
            <w:hideMark/>
          </w:tcPr>
          <w:p w14:paraId="75A043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417270 </w:t>
            </w:r>
          </w:p>
        </w:tc>
        <w:tc>
          <w:tcPr>
            <w:tcW w:w="820" w:type="pct"/>
            <w:tcBorders>
              <w:top w:val="nil"/>
              <w:left w:val="nil"/>
              <w:bottom w:val="single" w:sz="4" w:space="0" w:color="auto"/>
              <w:right w:val="single" w:sz="4" w:space="0" w:color="auto"/>
            </w:tcBorders>
            <w:shd w:val="clear" w:color="auto" w:fill="auto"/>
            <w:noWrap/>
            <w:vAlign w:val="bottom"/>
            <w:hideMark/>
          </w:tcPr>
          <w:p w14:paraId="204154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M8X50 8.8</w:t>
            </w:r>
          </w:p>
        </w:tc>
        <w:tc>
          <w:tcPr>
            <w:tcW w:w="116" w:type="pct"/>
            <w:tcBorders>
              <w:top w:val="nil"/>
              <w:left w:val="nil"/>
              <w:bottom w:val="single" w:sz="4" w:space="0" w:color="auto"/>
              <w:right w:val="single" w:sz="4" w:space="0" w:color="auto"/>
            </w:tcBorders>
            <w:shd w:val="clear" w:color="auto" w:fill="auto"/>
            <w:noWrap/>
            <w:vAlign w:val="bottom"/>
            <w:hideMark/>
          </w:tcPr>
          <w:p w14:paraId="0550D9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C05F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40EE7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E0A4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179A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7E23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52FDD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484E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8EDB6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27965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4516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3881E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A555F3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DDAAD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308 </w:t>
            </w:r>
          </w:p>
        </w:tc>
        <w:tc>
          <w:tcPr>
            <w:tcW w:w="445" w:type="pct"/>
            <w:tcBorders>
              <w:top w:val="nil"/>
              <w:left w:val="nil"/>
              <w:bottom w:val="single" w:sz="4" w:space="0" w:color="auto"/>
              <w:right w:val="single" w:sz="4" w:space="0" w:color="auto"/>
            </w:tcBorders>
            <w:shd w:val="clear" w:color="auto" w:fill="auto"/>
            <w:noWrap/>
            <w:vAlign w:val="bottom"/>
            <w:hideMark/>
          </w:tcPr>
          <w:p w14:paraId="09343A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417300 </w:t>
            </w:r>
          </w:p>
        </w:tc>
        <w:tc>
          <w:tcPr>
            <w:tcW w:w="820" w:type="pct"/>
            <w:tcBorders>
              <w:top w:val="nil"/>
              <w:left w:val="nil"/>
              <w:bottom w:val="single" w:sz="4" w:space="0" w:color="auto"/>
              <w:right w:val="single" w:sz="4" w:space="0" w:color="auto"/>
            </w:tcBorders>
            <w:shd w:val="clear" w:color="auto" w:fill="auto"/>
            <w:noWrap/>
            <w:vAlign w:val="bottom"/>
            <w:hideMark/>
          </w:tcPr>
          <w:p w14:paraId="33A89B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M8X50 8.8 ZN</w:t>
            </w:r>
          </w:p>
        </w:tc>
        <w:tc>
          <w:tcPr>
            <w:tcW w:w="116" w:type="pct"/>
            <w:tcBorders>
              <w:top w:val="nil"/>
              <w:left w:val="nil"/>
              <w:bottom w:val="single" w:sz="4" w:space="0" w:color="auto"/>
              <w:right w:val="single" w:sz="4" w:space="0" w:color="auto"/>
            </w:tcBorders>
            <w:shd w:val="clear" w:color="auto" w:fill="auto"/>
            <w:noWrap/>
            <w:vAlign w:val="bottom"/>
            <w:hideMark/>
          </w:tcPr>
          <w:p w14:paraId="665C9E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A41B6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5F806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19FC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0503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7608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2B34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D8F70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2DC31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47221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97C6E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5B4F6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AD248D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336B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309 </w:t>
            </w:r>
          </w:p>
        </w:tc>
        <w:tc>
          <w:tcPr>
            <w:tcW w:w="445" w:type="pct"/>
            <w:tcBorders>
              <w:top w:val="nil"/>
              <w:left w:val="nil"/>
              <w:bottom w:val="single" w:sz="4" w:space="0" w:color="auto"/>
              <w:right w:val="single" w:sz="4" w:space="0" w:color="auto"/>
            </w:tcBorders>
            <w:shd w:val="clear" w:color="auto" w:fill="auto"/>
            <w:noWrap/>
            <w:vAlign w:val="bottom"/>
            <w:hideMark/>
          </w:tcPr>
          <w:p w14:paraId="47BB33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631469 </w:t>
            </w:r>
          </w:p>
        </w:tc>
        <w:tc>
          <w:tcPr>
            <w:tcW w:w="820" w:type="pct"/>
            <w:tcBorders>
              <w:top w:val="nil"/>
              <w:left w:val="nil"/>
              <w:bottom w:val="single" w:sz="4" w:space="0" w:color="auto"/>
              <w:right w:val="single" w:sz="4" w:space="0" w:color="auto"/>
            </w:tcBorders>
            <w:shd w:val="clear" w:color="auto" w:fill="auto"/>
            <w:noWrap/>
            <w:vAlign w:val="bottom"/>
            <w:hideMark/>
          </w:tcPr>
          <w:p w14:paraId="73AAC6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M8X70 8.8</w:t>
            </w:r>
          </w:p>
        </w:tc>
        <w:tc>
          <w:tcPr>
            <w:tcW w:w="116" w:type="pct"/>
            <w:tcBorders>
              <w:top w:val="nil"/>
              <w:left w:val="nil"/>
              <w:bottom w:val="single" w:sz="4" w:space="0" w:color="auto"/>
              <w:right w:val="single" w:sz="4" w:space="0" w:color="auto"/>
            </w:tcBorders>
            <w:shd w:val="clear" w:color="auto" w:fill="auto"/>
            <w:noWrap/>
            <w:vAlign w:val="bottom"/>
            <w:hideMark/>
          </w:tcPr>
          <w:p w14:paraId="799A17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7798A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CBD4B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5037F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3753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8204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E861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2F391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53114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6E954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05856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80AA1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1F3BA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4160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310 </w:t>
            </w:r>
          </w:p>
        </w:tc>
        <w:tc>
          <w:tcPr>
            <w:tcW w:w="445" w:type="pct"/>
            <w:tcBorders>
              <w:top w:val="nil"/>
              <w:left w:val="nil"/>
              <w:bottom w:val="single" w:sz="4" w:space="0" w:color="auto"/>
              <w:right w:val="single" w:sz="4" w:space="0" w:color="auto"/>
            </w:tcBorders>
            <w:shd w:val="clear" w:color="auto" w:fill="auto"/>
            <w:noWrap/>
            <w:vAlign w:val="bottom"/>
            <w:hideMark/>
          </w:tcPr>
          <w:p w14:paraId="4729C7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622052 </w:t>
            </w:r>
          </w:p>
        </w:tc>
        <w:tc>
          <w:tcPr>
            <w:tcW w:w="820" w:type="pct"/>
            <w:tcBorders>
              <w:top w:val="nil"/>
              <w:left w:val="nil"/>
              <w:bottom w:val="single" w:sz="4" w:space="0" w:color="auto"/>
              <w:right w:val="single" w:sz="4" w:space="0" w:color="auto"/>
            </w:tcBorders>
            <w:shd w:val="clear" w:color="auto" w:fill="auto"/>
            <w:noWrap/>
            <w:vAlign w:val="bottom"/>
            <w:hideMark/>
          </w:tcPr>
          <w:p w14:paraId="28DAF9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M8X70 8.8 ZN</w:t>
            </w:r>
          </w:p>
        </w:tc>
        <w:tc>
          <w:tcPr>
            <w:tcW w:w="116" w:type="pct"/>
            <w:tcBorders>
              <w:top w:val="nil"/>
              <w:left w:val="nil"/>
              <w:bottom w:val="single" w:sz="4" w:space="0" w:color="auto"/>
              <w:right w:val="single" w:sz="4" w:space="0" w:color="auto"/>
            </w:tcBorders>
            <w:shd w:val="clear" w:color="auto" w:fill="auto"/>
            <w:noWrap/>
            <w:vAlign w:val="bottom"/>
            <w:hideMark/>
          </w:tcPr>
          <w:p w14:paraId="7398B6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98C4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3B3B3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0000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29EC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5BB1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A5E5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166E0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2CFA7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135DD8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2439A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69A14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ED23BC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412A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311 </w:t>
            </w:r>
          </w:p>
        </w:tc>
        <w:tc>
          <w:tcPr>
            <w:tcW w:w="445" w:type="pct"/>
            <w:tcBorders>
              <w:top w:val="nil"/>
              <w:left w:val="nil"/>
              <w:bottom w:val="single" w:sz="4" w:space="0" w:color="auto"/>
              <w:right w:val="single" w:sz="4" w:space="0" w:color="auto"/>
            </w:tcBorders>
            <w:shd w:val="clear" w:color="auto" w:fill="auto"/>
            <w:noWrap/>
            <w:vAlign w:val="bottom"/>
            <w:hideMark/>
          </w:tcPr>
          <w:p w14:paraId="03F7E6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417114 </w:t>
            </w:r>
          </w:p>
        </w:tc>
        <w:tc>
          <w:tcPr>
            <w:tcW w:w="820" w:type="pct"/>
            <w:tcBorders>
              <w:top w:val="nil"/>
              <w:left w:val="nil"/>
              <w:bottom w:val="single" w:sz="4" w:space="0" w:color="auto"/>
              <w:right w:val="single" w:sz="4" w:space="0" w:color="auto"/>
            </w:tcBorders>
            <w:shd w:val="clear" w:color="auto" w:fill="auto"/>
            <w:noWrap/>
            <w:vAlign w:val="bottom"/>
            <w:hideMark/>
          </w:tcPr>
          <w:p w14:paraId="585887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4015/SRPS ISO 4014 M8X80 5.6</w:t>
            </w:r>
          </w:p>
        </w:tc>
        <w:tc>
          <w:tcPr>
            <w:tcW w:w="116" w:type="pct"/>
            <w:tcBorders>
              <w:top w:val="nil"/>
              <w:left w:val="nil"/>
              <w:bottom w:val="single" w:sz="4" w:space="0" w:color="auto"/>
              <w:right w:val="single" w:sz="4" w:space="0" w:color="auto"/>
            </w:tcBorders>
            <w:shd w:val="clear" w:color="auto" w:fill="auto"/>
            <w:noWrap/>
            <w:vAlign w:val="bottom"/>
            <w:hideMark/>
          </w:tcPr>
          <w:p w14:paraId="574038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C88D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9DD66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AFEE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5D31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F4AE5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513D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2C17C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C1A9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94B5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EF6F0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2840C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3E238E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6341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D297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410969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18F7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 8X30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D1C6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A730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EFC6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AC5B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4DBA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E773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4867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3C1ED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51BA4D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332E1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1FFD8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0EBF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22468D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8AED82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6A82EC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D169E57"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7C575F3"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D4ADF5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C66F44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4B73D2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4B22C2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254C17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88FB2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BCA32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6EDA6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616C8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08E2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6E31EE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95DC65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D5F3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313 </w:t>
            </w:r>
          </w:p>
        </w:tc>
        <w:tc>
          <w:tcPr>
            <w:tcW w:w="445" w:type="pct"/>
            <w:tcBorders>
              <w:top w:val="nil"/>
              <w:left w:val="nil"/>
              <w:bottom w:val="single" w:sz="4" w:space="0" w:color="auto"/>
              <w:right w:val="single" w:sz="4" w:space="0" w:color="auto"/>
            </w:tcBorders>
            <w:shd w:val="clear" w:color="auto" w:fill="auto"/>
            <w:noWrap/>
            <w:vAlign w:val="bottom"/>
            <w:hideMark/>
          </w:tcPr>
          <w:p w14:paraId="5FFB37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867659 </w:t>
            </w:r>
          </w:p>
        </w:tc>
        <w:tc>
          <w:tcPr>
            <w:tcW w:w="820" w:type="pct"/>
            <w:tcBorders>
              <w:top w:val="nil"/>
              <w:left w:val="nil"/>
              <w:bottom w:val="single" w:sz="4" w:space="0" w:color="auto"/>
              <w:right w:val="single" w:sz="4" w:space="0" w:color="auto"/>
            </w:tcBorders>
            <w:shd w:val="clear" w:color="auto" w:fill="auto"/>
            <w:noWrap/>
            <w:vAlign w:val="bottom"/>
            <w:hideMark/>
          </w:tcPr>
          <w:p w14:paraId="439179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M10X100 5.8 ZN</w:t>
            </w:r>
          </w:p>
        </w:tc>
        <w:tc>
          <w:tcPr>
            <w:tcW w:w="116" w:type="pct"/>
            <w:tcBorders>
              <w:top w:val="nil"/>
              <w:left w:val="nil"/>
              <w:bottom w:val="single" w:sz="4" w:space="0" w:color="auto"/>
              <w:right w:val="single" w:sz="4" w:space="0" w:color="auto"/>
            </w:tcBorders>
            <w:shd w:val="clear" w:color="auto" w:fill="auto"/>
            <w:noWrap/>
            <w:vAlign w:val="bottom"/>
            <w:hideMark/>
          </w:tcPr>
          <w:p w14:paraId="3EF0BE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D5DC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0B7717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2C496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D602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F243E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7C14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F1DB7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2767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B9B0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C731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6CC5E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914208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D8E2E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314 </w:t>
            </w:r>
          </w:p>
        </w:tc>
        <w:tc>
          <w:tcPr>
            <w:tcW w:w="445" w:type="pct"/>
            <w:tcBorders>
              <w:top w:val="nil"/>
              <w:left w:val="nil"/>
              <w:bottom w:val="single" w:sz="4" w:space="0" w:color="auto"/>
              <w:right w:val="single" w:sz="4" w:space="0" w:color="auto"/>
            </w:tcBorders>
            <w:shd w:val="clear" w:color="auto" w:fill="auto"/>
            <w:noWrap/>
            <w:vAlign w:val="bottom"/>
            <w:hideMark/>
          </w:tcPr>
          <w:p w14:paraId="029CAD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410691 </w:t>
            </w:r>
          </w:p>
        </w:tc>
        <w:tc>
          <w:tcPr>
            <w:tcW w:w="820" w:type="pct"/>
            <w:tcBorders>
              <w:top w:val="nil"/>
              <w:left w:val="nil"/>
              <w:bottom w:val="single" w:sz="4" w:space="0" w:color="auto"/>
              <w:right w:val="single" w:sz="4" w:space="0" w:color="auto"/>
            </w:tcBorders>
            <w:shd w:val="clear" w:color="auto" w:fill="auto"/>
            <w:noWrap/>
            <w:vAlign w:val="bottom"/>
            <w:hideMark/>
          </w:tcPr>
          <w:p w14:paraId="4FAEEB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M10X15 8.8 ZN</w:t>
            </w:r>
          </w:p>
        </w:tc>
        <w:tc>
          <w:tcPr>
            <w:tcW w:w="116" w:type="pct"/>
            <w:tcBorders>
              <w:top w:val="nil"/>
              <w:left w:val="nil"/>
              <w:bottom w:val="single" w:sz="4" w:space="0" w:color="auto"/>
              <w:right w:val="single" w:sz="4" w:space="0" w:color="auto"/>
            </w:tcBorders>
            <w:shd w:val="clear" w:color="auto" w:fill="auto"/>
            <w:noWrap/>
            <w:vAlign w:val="bottom"/>
            <w:hideMark/>
          </w:tcPr>
          <w:p w14:paraId="047D4A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8D4D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8E5DD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6549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AF39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3176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AC14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A8AFC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10BD5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E09B3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4039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BF7B6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6CAA6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431C3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315 </w:t>
            </w:r>
          </w:p>
        </w:tc>
        <w:tc>
          <w:tcPr>
            <w:tcW w:w="445" w:type="pct"/>
            <w:tcBorders>
              <w:top w:val="nil"/>
              <w:left w:val="nil"/>
              <w:bottom w:val="single" w:sz="4" w:space="0" w:color="auto"/>
              <w:right w:val="single" w:sz="4" w:space="0" w:color="auto"/>
            </w:tcBorders>
            <w:shd w:val="clear" w:color="auto" w:fill="auto"/>
            <w:noWrap/>
            <w:vAlign w:val="bottom"/>
            <w:hideMark/>
          </w:tcPr>
          <w:p w14:paraId="142100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1153161 </w:t>
            </w:r>
          </w:p>
        </w:tc>
        <w:tc>
          <w:tcPr>
            <w:tcW w:w="820" w:type="pct"/>
            <w:tcBorders>
              <w:top w:val="nil"/>
              <w:left w:val="nil"/>
              <w:bottom w:val="single" w:sz="4" w:space="0" w:color="auto"/>
              <w:right w:val="single" w:sz="4" w:space="0" w:color="auto"/>
            </w:tcBorders>
            <w:shd w:val="clear" w:color="auto" w:fill="auto"/>
            <w:noWrap/>
            <w:vAlign w:val="bottom"/>
            <w:hideMark/>
          </w:tcPr>
          <w:p w14:paraId="512CA5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M10X30 10.9</w:t>
            </w:r>
          </w:p>
        </w:tc>
        <w:tc>
          <w:tcPr>
            <w:tcW w:w="116" w:type="pct"/>
            <w:tcBorders>
              <w:top w:val="nil"/>
              <w:left w:val="nil"/>
              <w:bottom w:val="single" w:sz="4" w:space="0" w:color="auto"/>
              <w:right w:val="single" w:sz="4" w:space="0" w:color="auto"/>
            </w:tcBorders>
            <w:shd w:val="clear" w:color="auto" w:fill="auto"/>
            <w:noWrap/>
            <w:vAlign w:val="bottom"/>
            <w:hideMark/>
          </w:tcPr>
          <w:p w14:paraId="38DA50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3BF3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8F0DE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93FF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CD3E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DDB8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0443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E9521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3AD1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7E57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2E2CE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21B17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EE033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D1FB3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316 </w:t>
            </w:r>
          </w:p>
        </w:tc>
        <w:tc>
          <w:tcPr>
            <w:tcW w:w="445" w:type="pct"/>
            <w:tcBorders>
              <w:top w:val="nil"/>
              <w:left w:val="nil"/>
              <w:bottom w:val="single" w:sz="4" w:space="0" w:color="auto"/>
              <w:right w:val="single" w:sz="4" w:space="0" w:color="auto"/>
            </w:tcBorders>
            <w:shd w:val="clear" w:color="auto" w:fill="auto"/>
            <w:noWrap/>
            <w:vAlign w:val="bottom"/>
            <w:hideMark/>
          </w:tcPr>
          <w:p w14:paraId="6D9F90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410888 </w:t>
            </w:r>
          </w:p>
        </w:tc>
        <w:tc>
          <w:tcPr>
            <w:tcW w:w="820" w:type="pct"/>
            <w:tcBorders>
              <w:top w:val="nil"/>
              <w:left w:val="nil"/>
              <w:bottom w:val="single" w:sz="4" w:space="0" w:color="auto"/>
              <w:right w:val="single" w:sz="4" w:space="0" w:color="auto"/>
            </w:tcBorders>
            <w:shd w:val="clear" w:color="auto" w:fill="auto"/>
            <w:noWrap/>
            <w:vAlign w:val="bottom"/>
            <w:hideMark/>
          </w:tcPr>
          <w:p w14:paraId="1D7099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M10X30 5.8</w:t>
            </w:r>
          </w:p>
        </w:tc>
        <w:tc>
          <w:tcPr>
            <w:tcW w:w="116" w:type="pct"/>
            <w:tcBorders>
              <w:top w:val="nil"/>
              <w:left w:val="nil"/>
              <w:bottom w:val="single" w:sz="4" w:space="0" w:color="auto"/>
              <w:right w:val="single" w:sz="4" w:space="0" w:color="auto"/>
            </w:tcBorders>
            <w:shd w:val="clear" w:color="auto" w:fill="auto"/>
            <w:noWrap/>
            <w:vAlign w:val="bottom"/>
            <w:hideMark/>
          </w:tcPr>
          <w:p w14:paraId="03ADF8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25E4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CBB55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B970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2AC1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53B3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0AD6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5CCD4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E0485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E8898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947E8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6B0C7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F9C977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FE96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317 </w:t>
            </w:r>
          </w:p>
        </w:tc>
        <w:tc>
          <w:tcPr>
            <w:tcW w:w="445" w:type="pct"/>
            <w:tcBorders>
              <w:top w:val="nil"/>
              <w:left w:val="nil"/>
              <w:bottom w:val="single" w:sz="4" w:space="0" w:color="auto"/>
              <w:right w:val="single" w:sz="4" w:space="0" w:color="auto"/>
            </w:tcBorders>
            <w:shd w:val="clear" w:color="auto" w:fill="auto"/>
            <w:noWrap/>
            <w:vAlign w:val="bottom"/>
            <w:hideMark/>
          </w:tcPr>
          <w:p w14:paraId="08D8AD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410721 </w:t>
            </w:r>
          </w:p>
        </w:tc>
        <w:tc>
          <w:tcPr>
            <w:tcW w:w="820" w:type="pct"/>
            <w:tcBorders>
              <w:top w:val="nil"/>
              <w:left w:val="nil"/>
              <w:bottom w:val="single" w:sz="4" w:space="0" w:color="auto"/>
              <w:right w:val="single" w:sz="4" w:space="0" w:color="auto"/>
            </w:tcBorders>
            <w:shd w:val="clear" w:color="auto" w:fill="auto"/>
            <w:noWrap/>
            <w:vAlign w:val="bottom"/>
            <w:hideMark/>
          </w:tcPr>
          <w:p w14:paraId="7B7F94D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M10X30 8.8 ZN</w:t>
            </w:r>
          </w:p>
        </w:tc>
        <w:tc>
          <w:tcPr>
            <w:tcW w:w="116" w:type="pct"/>
            <w:tcBorders>
              <w:top w:val="nil"/>
              <w:left w:val="nil"/>
              <w:bottom w:val="single" w:sz="4" w:space="0" w:color="auto"/>
              <w:right w:val="single" w:sz="4" w:space="0" w:color="auto"/>
            </w:tcBorders>
            <w:shd w:val="clear" w:color="auto" w:fill="auto"/>
            <w:noWrap/>
            <w:vAlign w:val="bottom"/>
            <w:hideMark/>
          </w:tcPr>
          <w:p w14:paraId="687DBD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ADF40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1C483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E87B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3CB8C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E37C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2020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78B60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90436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19F293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1FD57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F11F9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A3D91D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6B51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1128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483095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5078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M10X35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2093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CD19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4857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63FC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E3E6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11A8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7F4C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39882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CDED3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B595E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E9815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828B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1A56AD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710505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7E75A8C"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1897C2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26C04E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50623D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799888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816ACC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8F042E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443C9F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7A738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453FF1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20C3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E76D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95C5A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170839F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DC2351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1FF87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319 </w:t>
            </w:r>
          </w:p>
        </w:tc>
        <w:tc>
          <w:tcPr>
            <w:tcW w:w="445" w:type="pct"/>
            <w:tcBorders>
              <w:top w:val="nil"/>
              <w:left w:val="nil"/>
              <w:bottom w:val="single" w:sz="4" w:space="0" w:color="auto"/>
              <w:right w:val="single" w:sz="4" w:space="0" w:color="auto"/>
            </w:tcBorders>
            <w:shd w:val="clear" w:color="auto" w:fill="auto"/>
            <w:noWrap/>
            <w:vAlign w:val="bottom"/>
            <w:hideMark/>
          </w:tcPr>
          <w:p w14:paraId="32FD2B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410748 </w:t>
            </w:r>
          </w:p>
        </w:tc>
        <w:tc>
          <w:tcPr>
            <w:tcW w:w="820" w:type="pct"/>
            <w:tcBorders>
              <w:top w:val="nil"/>
              <w:left w:val="nil"/>
              <w:bottom w:val="single" w:sz="4" w:space="0" w:color="auto"/>
              <w:right w:val="single" w:sz="4" w:space="0" w:color="auto"/>
            </w:tcBorders>
            <w:shd w:val="clear" w:color="auto" w:fill="auto"/>
            <w:noWrap/>
            <w:vAlign w:val="bottom"/>
            <w:hideMark/>
          </w:tcPr>
          <w:p w14:paraId="358C51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M10X35 8.8 ZN</w:t>
            </w:r>
          </w:p>
        </w:tc>
        <w:tc>
          <w:tcPr>
            <w:tcW w:w="116" w:type="pct"/>
            <w:tcBorders>
              <w:top w:val="nil"/>
              <w:left w:val="nil"/>
              <w:bottom w:val="single" w:sz="4" w:space="0" w:color="auto"/>
              <w:right w:val="single" w:sz="4" w:space="0" w:color="auto"/>
            </w:tcBorders>
            <w:shd w:val="clear" w:color="auto" w:fill="auto"/>
            <w:noWrap/>
            <w:vAlign w:val="bottom"/>
            <w:hideMark/>
          </w:tcPr>
          <w:p w14:paraId="6324A8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6D22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5C436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62B1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3EBE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29BA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D166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953F2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47B2B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442C0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FD447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DCDDD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48844D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7CBC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5B5D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410608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1322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1C92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300F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D57C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100D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DF86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322B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C149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63E2C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A38E4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39728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8E79A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2DEA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7689679"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AC70BF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12293E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6905C2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B2C4B9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D5BB5C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25913F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E5FDCE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EAB1CA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5781BF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BD5F4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A0BF2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76F18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C15CC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B5AE3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8D2508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38FD6B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2617FC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1704E7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C7DE14D"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390CC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BAD1FC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BA86F6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7C5B98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76B28F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5104D8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D7BD3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0266B4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143B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83097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B2972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601AE9F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BDBF457"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02E219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4CAC31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1AC310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5E1152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6F4996A"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0AE25B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3EAA04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B136464"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FF046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F58C6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7BC2EE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4DD7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477F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2E7B6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E486F1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E8B38B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39A6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A2BD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411108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48B2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FD0D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F799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C324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63F5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D83B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5CE7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3C9F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5B008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410E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3D52A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DE65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E21D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15EC5D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E0B963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D8F0F6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44FB91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17B8D4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BE8B1C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8F9851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773ED7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568EE5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58BE40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2B7E6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41BC6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A31D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A5A7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20FC4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202D2D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2E3850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BD987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322 </w:t>
            </w:r>
          </w:p>
        </w:tc>
        <w:tc>
          <w:tcPr>
            <w:tcW w:w="445" w:type="pct"/>
            <w:tcBorders>
              <w:top w:val="nil"/>
              <w:left w:val="nil"/>
              <w:bottom w:val="single" w:sz="4" w:space="0" w:color="auto"/>
              <w:right w:val="single" w:sz="4" w:space="0" w:color="auto"/>
            </w:tcBorders>
            <w:shd w:val="clear" w:color="auto" w:fill="auto"/>
            <w:noWrap/>
            <w:vAlign w:val="bottom"/>
            <w:hideMark/>
          </w:tcPr>
          <w:p w14:paraId="1334FB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724874 </w:t>
            </w:r>
          </w:p>
        </w:tc>
        <w:tc>
          <w:tcPr>
            <w:tcW w:w="820" w:type="pct"/>
            <w:tcBorders>
              <w:top w:val="nil"/>
              <w:left w:val="nil"/>
              <w:bottom w:val="single" w:sz="4" w:space="0" w:color="auto"/>
              <w:right w:val="single" w:sz="4" w:space="0" w:color="auto"/>
            </w:tcBorders>
            <w:shd w:val="clear" w:color="auto" w:fill="auto"/>
            <w:noWrap/>
            <w:vAlign w:val="bottom"/>
            <w:hideMark/>
          </w:tcPr>
          <w:p w14:paraId="72B009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M10X50 5.6 ZN</w:t>
            </w:r>
          </w:p>
        </w:tc>
        <w:tc>
          <w:tcPr>
            <w:tcW w:w="116" w:type="pct"/>
            <w:tcBorders>
              <w:top w:val="nil"/>
              <w:left w:val="nil"/>
              <w:bottom w:val="single" w:sz="4" w:space="0" w:color="auto"/>
              <w:right w:val="single" w:sz="4" w:space="0" w:color="auto"/>
            </w:tcBorders>
            <w:shd w:val="clear" w:color="auto" w:fill="auto"/>
            <w:noWrap/>
            <w:vAlign w:val="bottom"/>
            <w:hideMark/>
          </w:tcPr>
          <w:p w14:paraId="666B81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52E6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864C3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BF7C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287C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4C2D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6C90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9F610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FECF3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04F3B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AA2E8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6B182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2E56A0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D7323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323 </w:t>
            </w:r>
          </w:p>
        </w:tc>
        <w:tc>
          <w:tcPr>
            <w:tcW w:w="445" w:type="pct"/>
            <w:tcBorders>
              <w:top w:val="nil"/>
              <w:left w:val="nil"/>
              <w:bottom w:val="single" w:sz="4" w:space="0" w:color="auto"/>
              <w:right w:val="single" w:sz="4" w:space="0" w:color="auto"/>
            </w:tcBorders>
            <w:shd w:val="clear" w:color="auto" w:fill="auto"/>
            <w:noWrap/>
            <w:vAlign w:val="bottom"/>
            <w:hideMark/>
          </w:tcPr>
          <w:p w14:paraId="4523DE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410624 </w:t>
            </w:r>
          </w:p>
        </w:tc>
        <w:tc>
          <w:tcPr>
            <w:tcW w:w="820" w:type="pct"/>
            <w:tcBorders>
              <w:top w:val="nil"/>
              <w:left w:val="nil"/>
              <w:bottom w:val="single" w:sz="4" w:space="0" w:color="auto"/>
              <w:right w:val="single" w:sz="4" w:space="0" w:color="auto"/>
            </w:tcBorders>
            <w:shd w:val="clear" w:color="auto" w:fill="auto"/>
            <w:noWrap/>
            <w:vAlign w:val="bottom"/>
            <w:hideMark/>
          </w:tcPr>
          <w:p w14:paraId="0C225B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M10X50 5.8</w:t>
            </w:r>
          </w:p>
        </w:tc>
        <w:tc>
          <w:tcPr>
            <w:tcW w:w="116" w:type="pct"/>
            <w:tcBorders>
              <w:top w:val="nil"/>
              <w:left w:val="nil"/>
              <w:bottom w:val="single" w:sz="4" w:space="0" w:color="auto"/>
              <w:right w:val="single" w:sz="4" w:space="0" w:color="auto"/>
            </w:tcBorders>
            <w:shd w:val="clear" w:color="auto" w:fill="auto"/>
            <w:noWrap/>
            <w:vAlign w:val="bottom"/>
            <w:hideMark/>
          </w:tcPr>
          <w:p w14:paraId="1D2C8A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CD2B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A0CAD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36D67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3148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C682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9619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34C8C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AB2FC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F7F0D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83B71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B8686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F29F5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206F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324 </w:t>
            </w:r>
          </w:p>
        </w:tc>
        <w:tc>
          <w:tcPr>
            <w:tcW w:w="445" w:type="pct"/>
            <w:tcBorders>
              <w:top w:val="nil"/>
              <w:left w:val="nil"/>
              <w:bottom w:val="single" w:sz="4" w:space="0" w:color="auto"/>
              <w:right w:val="single" w:sz="4" w:space="0" w:color="auto"/>
            </w:tcBorders>
            <w:shd w:val="clear" w:color="auto" w:fill="auto"/>
            <w:noWrap/>
            <w:vAlign w:val="bottom"/>
            <w:hideMark/>
          </w:tcPr>
          <w:p w14:paraId="456136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1602918 </w:t>
            </w:r>
          </w:p>
        </w:tc>
        <w:tc>
          <w:tcPr>
            <w:tcW w:w="820" w:type="pct"/>
            <w:tcBorders>
              <w:top w:val="nil"/>
              <w:left w:val="nil"/>
              <w:bottom w:val="single" w:sz="4" w:space="0" w:color="auto"/>
              <w:right w:val="single" w:sz="4" w:space="0" w:color="auto"/>
            </w:tcBorders>
            <w:shd w:val="clear" w:color="auto" w:fill="auto"/>
            <w:noWrap/>
            <w:vAlign w:val="bottom"/>
            <w:hideMark/>
          </w:tcPr>
          <w:p w14:paraId="3D83C3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M10X50 8.8</w:t>
            </w:r>
          </w:p>
        </w:tc>
        <w:tc>
          <w:tcPr>
            <w:tcW w:w="116" w:type="pct"/>
            <w:tcBorders>
              <w:top w:val="nil"/>
              <w:left w:val="nil"/>
              <w:bottom w:val="single" w:sz="4" w:space="0" w:color="auto"/>
              <w:right w:val="single" w:sz="4" w:space="0" w:color="auto"/>
            </w:tcBorders>
            <w:shd w:val="clear" w:color="auto" w:fill="auto"/>
            <w:noWrap/>
            <w:vAlign w:val="bottom"/>
            <w:hideMark/>
          </w:tcPr>
          <w:p w14:paraId="02DE13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AF34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88D58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8A6F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EC81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A251A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6747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12D68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1E93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19F6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500FA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A95A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532E94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AC69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325 </w:t>
            </w:r>
          </w:p>
        </w:tc>
        <w:tc>
          <w:tcPr>
            <w:tcW w:w="445" w:type="pct"/>
            <w:tcBorders>
              <w:top w:val="nil"/>
              <w:left w:val="nil"/>
              <w:bottom w:val="single" w:sz="4" w:space="0" w:color="auto"/>
              <w:right w:val="single" w:sz="4" w:space="0" w:color="auto"/>
            </w:tcBorders>
            <w:shd w:val="clear" w:color="auto" w:fill="auto"/>
            <w:noWrap/>
            <w:vAlign w:val="bottom"/>
            <w:hideMark/>
          </w:tcPr>
          <w:p w14:paraId="2F470D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411124 </w:t>
            </w:r>
          </w:p>
        </w:tc>
        <w:tc>
          <w:tcPr>
            <w:tcW w:w="820" w:type="pct"/>
            <w:tcBorders>
              <w:top w:val="nil"/>
              <w:left w:val="nil"/>
              <w:bottom w:val="single" w:sz="4" w:space="0" w:color="auto"/>
              <w:right w:val="single" w:sz="4" w:space="0" w:color="auto"/>
            </w:tcBorders>
            <w:shd w:val="clear" w:color="auto" w:fill="auto"/>
            <w:noWrap/>
            <w:vAlign w:val="bottom"/>
            <w:hideMark/>
          </w:tcPr>
          <w:p w14:paraId="53E6C2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M10X60 5.6</w:t>
            </w:r>
          </w:p>
        </w:tc>
        <w:tc>
          <w:tcPr>
            <w:tcW w:w="116" w:type="pct"/>
            <w:tcBorders>
              <w:top w:val="nil"/>
              <w:left w:val="nil"/>
              <w:bottom w:val="single" w:sz="4" w:space="0" w:color="auto"/>
              <w:right w:val="single" w:sz="4" w:space="0" w:color="auto"/>
            </w:tcBorders>
            <w:shd w:val="clear" w:color="auto" w:fill="auto"/>
            <w:noWrap/>
            <w:vAlign w:val="bottom"/>
            <w:hideMark/>
          </w:tcPr>
          <w:p w14:paraId="56BB0D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0E3F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7AACC8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819C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44FD9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5929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8887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1D27A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2C14B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C8302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90A74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114C7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3220FC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2D06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326 </w:t>
            </w:r>
          </w:p>
        </w:tc>
        <w:tc>
          <w:tcPr>
            <w:tcW w:w="445" w:type="pct"/>
            <w:tcBorders>
              <w:top w:val="nil"/>
              <w:left w:val="nil"/>
              <w:bottom w:val="single" w:sz="4" w:space="0" w:color="auto"/>
              <w:right w:val="single" w:sz="4" w:space="0" w:color="auto"/>
            </w:tcBorders>
            <w:shd w:val="clear" w:color="auto" w:fill="auto"/>
            <w:noWrap/>
            <w:vAlign w:val="bottom"/>
            <w:hideMark/>
          </w:tcPr>
          <w:p w14:paraId="136D289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899216 </w:t>
            </w:r>
          </w:p>
        </w:tc>
        <w:tc>
          <w:tcPr>
            <w:tcW w:w="820" w:type="pct"/>
            <w:tcBorders>
              <w:top w:val="nil"/>
              <w:left w:val="nil"/>
              <w:bottom w:val="single" w:sz="4" w:space="0" w:color="auto"/>
              <w:right w:val="single" w:sz="4" w:space="0" w:color="auto"/>
            </w:tcBorders>
            <w:shd w:val="clear" w:color="auto" w:fill="auto"/>
            <w:noWrap/>
            <w:vAlign w:val="bottom"/>
            <w:hideMark/>
          </w:tcPr>
          <w:p w14:paraId="5DBB47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74A0C2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4E50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58312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5940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08F0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F9C8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99535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C2890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B4B92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D4C5A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53AD2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CAB4F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49765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C3C2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327 </w:t>
            </w:r>
          </w:p>
        </w:tc>
        <w:tc>
          <w:tcPr>
            <w:tcW w:w="445" w:type="pct"/>
            <w:tcBorders>
              <w:top w:val="nil"/>
              <w:left w:val="nil"/>
              <w:bottom w:val="single" w:sz="4" w:space="0" w:color="auto"/>
              <w:right w:val="single" w:sz="4" w:space="0" w:color="auto"/>
            </w:tcBorders>
            <w:shd w:val="clear" w:color="auto" w:fill="auto"/>
            <w:noWrap/>
            <w:vAlign w:val="bottom"/>
            <w:hideMark/>
          </w:tcPr>
          <w:p w14:paraId="2D01AD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899232 </w:t>
            </w:r>
          </w:p>
        </w:tc>
        <w:tc>
          <w:tcPr>
            <w:tcW w:w="820" w:type="pct"/>
            <w:tcBorders>
              <w:top w:val="nil"/>
              <w:left w:val="nil"/>
              <w:bottom w:val="single" w:sz="4" w:space="0" w:color="auto"/>
              <w:right w:val="single" w:sz="4" w:space="0" w:color="auto"/>
            </w:tcBorders>
            <w:shd w:val="clear" w:color="auto" w:fill="auto"/>
            <w:noWrap/>
            <w:vAlign w:val="bottom"/>
            <w:hideMark/>
          </w:tcPr>
          <w:p w14:paraId="34609A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M10X70 5.8 ZN</w:t>
            </w:r>
          </w:p>
        </w:tc>
        <w:tc>
          <w:tcPr>
            <w:tcW w:w="116" w:type="pct"/>
            <w:tcBorders>
              <w:top w:val="nil"/>
              <w:left w:val="nil"/>
              <w:bottom w:val="single" w:sz="4" w:space="0" w:color="auto"/>
              <w:right w:val="single" w:sz="4" w:space="0" w:color="auto"/>
            </w:tcBorders>
            <w:shd w:val="clear" w:color="auto" w:fill="auto"/>
            <w:noWrap/>
            <w:vAlign w:val="bottom"/>
            <w:hideMark/>
          </w:tcPr>
          <w:p w14:paraId="79051B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40C77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D443E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256A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70FA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3DE9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3399B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410B7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6AF5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6482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4F8F2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D74DC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8D00A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84E4E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328 </w:t>
            </w:r>
          </w:p>
        </w:tc>
        <w:tc>
          <w:tcPr>
            <w:tcW w:w="445" w:type="pct"/>
            <w:tcBorders>
              <w:top w:val="nil"/>
              <w:left w:val="nil"/>
              <w:bottom w:val="single" w:sz="4" w:space="0" w:color="auto"/>
              <w:right w:val="single" w:sz="4" w:space="0" w:color="auto"/>
            </w:tcBorders>
            <w:shd w:val="clear" w:color="auto" w:fill="auto"/>
            <w:noWrap/>
            <w:vAlign w:val="bottom"/>
            <w:hideMark/>
          </w:tcPr>
          <w:p w14:paraId="1F3050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410845 </w:t>
            </w:r>
          </w:p>
        </w:tc>
        <w:tc>
          <w:tcPr>
            <w:tcW w:w="820" w:type="pct"/>
            <w:tcBorders>
              <w:top w:val="nil"/>
              <w:left w:val="nil"/>
              <w:bottom w:val="single" w:sz="4" w:space="0" w:color="auto"/>
              <w:right w:val="single" w:sz="4" w:space="0" w:color="auto"/>
            </w:tcBorders>
            <w:shd w:val="clear" w:color="auto" w:fill="auto"/>
            <w:noWrap/>
            <w:vAlign w:val="bottom"/>
            <w:hideMark/>
          </w:tcPr>
          <w:p w14:paraId="1B80B7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M12X20 5.6</w:t>
            </w:r>
          </w:p>
        </w:tc>
        <w:tc>
          <w:tcPr>
            <w:tcW w:w="116" w:type="pct"/>
            <w:tcBorders>
              <w:top w:val="nil"/>
              <w:left w:val="nil"/>
              <w:bottom w:val="single" w:sz="4" w:space="0" w:color="auto"/>
              <w:right w:val="single" w:sz="4" w:space="0" w:color="auto"/>
            </w:tcBorders>
            <w:shd w:val="clear" w:color="auto" w:fill="auto"/>
            <w:noWrap/>
            <w:vAlign w:val="bottom"/>
            <w:hideMark/>
          </w:tcPr>
          <w:p w14:paraId="33FFF1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D6C4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644AD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3B12F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7F2E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3093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A3E1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92092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194B3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AB5F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98539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70504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279C40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5EAF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329 </w:t>
            </w:r>
          </w:p>
        </w:tc>
        <w:tc>
          <w:tcPr>
            <w:tcW w:w="445" w:type="pct"/>
            <w:tcBorders>
              <w:top w:val="nil"/>
              <w:left w:val="nil"/>
              <w:bottom w:val="single" w:sz="4" w:space="0" w:color="auto"/>
              <w:right w:val="single" w:sz="4" w:space="0" w:color="auto"/>
            </w:tcBorders>
            <w:shd w:val="clear" w:color="auto" w:fill="auto"/>
            <w:noWrap/>
            <w:vAlign w:val="bottom"/>
            <w:hideMark/>
          </w:tcPr>
          <w:p w14:paraId="4D7441F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1602926 </w:t>
            </w:r>
          </w:p>
        </w:tc>
        <w:tc>
          <w:tcPr>
            <w:tcW w:w="820" w:type="pct"/>
            <w:tcBorders>
              <w:top w:val="nil"/>
              <w:left w:val="nil"/>
              <w:bottom w:val="single" w:sz="4" w:space="0" w:color="auto"/>
              <w:right w:val="single" w:sz="4" w:space="0" w:color="auto"/>
            </w:tcBorders>
            <w:shd w:val="clear" w:color="auto" w:fill="auto"/>
            <w:noWrap/>
            <w:vAlign w:val="bottom"/>
            <w:hideMark/>
          </w:tcPr>
          <w:p w14:paraId="0014A0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M12X200 5.6</w:t>
            </w:r>
          </w:p>
        </w:tc>
        <w:tc>
          <w:tcPr>
            <w:tcW w:w="116" w:type="pct"/>
            <w:tcBorders>
              <w:top w:val="nil"/>
              <w:left w:val="nil"/>
              <w:bottom w:val="single" w:sz="4" w:space="0" w:color="auto"/>
              <w:right w:val="single" w:sz="4" w:space="0" w:color="auto"/>
            </w:tcBorders>
            <w:shd w:val="clear" w:color="auto" w:fill="auto"/>
            <w:noWrap/>
            <w:vAlign w:val="bottom"/>
            <w:hideMark/>
          </w:tcPr>
          <w:p w14:paraId="326D08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F456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7955A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BFD7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5C586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D004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3AB0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E9191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177E5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FAEA6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419F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2967E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37BF0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62BE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330 </w:t>
            </w:r>
          </w:p>
        </w:tc>
        <w:tc>
          <w:tcPr>
            <w:tcW w:w="445" w:type="pct"/>
            <w:tcBorders>
              <w:top w:val="nil"/>
              <w:left w:val="nil"/>
              <w:bottom w:val="single" w:sz="4" w:space="0" w:color="auto"/>
              <w:right w:val="single" w:sz="4" w:space="0" w:color="auto"/>
            </w:tcBorders>
            <w:shd w:val="clear" w:color="auto" w:fill="auto"/>
            <w:noWrap/>
            <w:vAlign w:val="bottom"/>
            <w:hideMark/>
          </w:tcPr>
          <w:p w14:paraId="1B2698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1602896 </w:t>
            </w:r>
          </w:p>
        </w:tc>
        <w:tc>
          <w:tcPr>
            <w:tcW w:w="820" w:type="pct"/>
            <w:tcBorders>
              <w:top w:val="nil"/>
              <w:left w:val="nil"/>
              <w:bottom w:val="single" w:sz="4" w:space="0" w:color="auto"/>
              <w:right w:val="single" w:sz="4" w:space="0" w:color="auto"/>
            </w:tcBorders>
            <w:shd w:val="clear" w:color="auto" w:fill="auto"/>
            <w:noWrap/>
            <w:vAlign w:val="bottom"/>
            <w:hideMark/>
          </w:tcPr>
          <w:p w14:paraId="32BAB2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M12X30 5.6</w:t>
            </w:r>
          </w:p>
        </w:tc>
        <w:tc>
          <w:tcPr>
            <w:tcW w:w="116" w:type="pct"/>
            <w:tcBorders>
              <w:top w:val="nil"/>
              <w:left w:val="nil"/>
              <w:bottom w:val="single" w:sz="4" w:space="0" w:color="auto"/>
              <w:right w:val="single" w:sz="4" w:space="0" w:color="auto"/>
            </w:tcBorders>
            <w:shd w:val="clear" w:color="auto" w:fill="auto"/>
            <w:noWrap/>
            <w:vAlign w:val="bottom"/>
            <w:hideMark/>
          </w:tcPr>
          <w:p w14:paraId="3F6594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04A3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80282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35850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0FEF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63FB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A253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06CF6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F4A02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3E3E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FC75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346A5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3A6D6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A7D2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331 </w:t>
            </w:r>
          </w:p>
        </w:tc>
        <w:tc>
          <w:tcPr>
            <w:tcW w:w="445" w:type="pct"/>
            <w:tcBorders>
              <w:top w:val="nil"/>
              <w:left w:val="nil"/>
              <w:bottom w:val="single" w:sz="4" w:space="0" w:color="auto"/>
              <w:right w:val="single" w:sz="4" w:space="0" w:color="auto"/>
            </w:tcBorders>
            <w:shd w:val="clear" w:color="auto" w:fill="auto"/>
            <w:noWrap/>
            <w:vAlign w:val="bottom"/>
            <w:hideMark/>
          </w:tcPr>
          <w:p w14:paraId="7A4AD3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724955 </w:t>
            </w:r>
          </w:p>
        </w:tc>
        <w:tc>
          <w:tcPr>
            <w:tcW w:w="820" w:type="pct"/>
            <w:tcBorders>
              <w:top w:val="nil"/>
              <w:left w:val="nil"/>
              <w:bottom w:val="single" w:sz="4" w:space="0" w:color="auto"/>
              <w:right w:val="single" w:sz="4" w:space="0" w:color="auto"/>
            </w:tcBorders>
            <w:shd w:val="clear" w:color="auto" w:fill="auto"/>
            <w:noWrap/>
            <w:vAlign w:val="bottom"/>
            <w:hideMark/>
          </w:tcPr>
          <w:p w14:paraId="239531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M12X30 5.6 ZN</w:t>
            </w:r>
          </w:p>
        </w:tc>
        <w:tc>
          <w:tcPr>
            <w:tcW w:w="116" w:type="pct"/>
            <w:tcBorders>
              <w:top w:val="nil"/>
              <w:left w:val="nil"/>
              <w:bottom w:val="single" w:sz="4" w:space="0" w:color="auto"/>
              <w:right w:val="single" w:sz="4" w:space="0" w:color="auto"/>
            </w:tcBorders>
            <w:shd w:val="clear" w:color="auto" w:fill="auto"/>
            <w:noWrap/>
            <w:vAlign w:val="bottom"/>
            <w:hideMark/>
          </w:tcPr>
          <w:p w14:paraId="2DA763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9C1D2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45178C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65C1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BBE9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EBEE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178E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00C5D6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C79E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092D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C2190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B39A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377CCD3"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83C0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8409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483281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709D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M12X30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5DDC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CFAF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310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83CE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837B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257D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439A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78B29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0D3FB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F56FE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677808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2D9E8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A791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AFD3A0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5F994CA"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2CDF6E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286D15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91AD2E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518990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BB4014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3A1E92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57AF16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88D0ED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67FD8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 </w:t>
            </w:r>
          </w:p>
        </w:tc>
        <w:tc>
          <w:tcPr>
            <w:tcW w:w="97" w:type="pct"/>
            <w:tcBorders>
              <w:top w:val="nil"/>
              <w:left w:val="nil"/>
              <w:bottom w:val="single" w:sz="4" w:space="0" w:color="auto"/>
              <w:right w:val="single" w:sz="4" w:space="0" w:color="auto"/>
            </w:tcBorders>
            <w:shd w:val="clear" w:color="auto" w:fill="auto"/>
            <w:noWrap/>
            <w:vAlign w:val="bottom"/>
            <w:hideMark/>
          </w:tcPr>
          <w:p w14:paraId="719230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5D08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28A0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D9025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E061916"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50F6CF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A730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333 </w:t>
            </w:r>
          </w:p>
        </w:tc>
        <w:tc>
          <w:tcPr>
            <w:tcW w:w="445" w:type="pct"/>
            <w:tcBorders>
              <w:top w:val="nil"/>
              <w:left w:val="nil"/>
              <w:bottom w:val="single" w:sz="4" w:space="0" w:color="auto"/>
              <w:right w:val="single" w:sz="4" w:space="0" w:color="auto"/>
            </w:tcBorders>
            <w:shd w:val="clear" w:color="auto" w:fill="auto"/>
            <w:noWrap/>
            <w:vAlign w:val="bottom"/>
            <w:hideMark/>
          </w:tcPr>
          <w:p w14:paraId="3BFB72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410489 </w:t>
            </w:r>
          </w:p>
        </w:tc>
        <w:tc>
          <w:tcPr>
            <w:tcW w:w="820" w:type="pct"/>
            <w:tcBorders>
              <w:top w:val="nil"/>
              <w:left w:val="nil"/>
              <w:bottom w:val="single" w:sz="4" w:space="0" w:color="auto"/>
              <w:right w:val="single" w:sz="4" w:space="0" w:color="auto"/>
            </w:tcBorders>
            <w:shd w:val="clear" w:color="auto" w:fill="auto"/>
            <w:noWrap/>
            <w:vAlign w:val="bottom"/>
            <w:hideMark/>
          </w:tcPr>
          <w:p w14:paraId="385D57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M12X35 5.6 ZN</w:t>
            </w:r>
          </w:p>
        </w:tc>
        <w:tc>
          <w:tcPr>
            <w:tcW w:w="116" w:type="pct"/>
            <w:tcBorders>
              <w:top w:val="nil"/>
              <w:left w:val="nil"/>
              <w:bottom w:val="single" w:sz="4" w:space="0" w:color="auto"/>
              <w:right w:val="single" w:sz="4" w:space="0" w:color="auto"/>
            </w:tcBorders>
            <w:shd w:val="clear" w:color="auto" w:fill="auto"/>
            <w:noWrap/>
            <w:vAlign w:val="bottom"/>
            <w:hideMark/>
          </w:tcPr>
          <w:p w14:paraId="6FF3C8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660F8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011F95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B42D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48E6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1BA83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422B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4992D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640F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AB89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FCEE0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8024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381B44"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D3F9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1A5E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410861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B8CB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M12X40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5804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BFB2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2C20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D6EF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AA80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044F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58DC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3F10A2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C35D2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37E4C9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F247A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7F00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E5C64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77ADF03"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FCA51B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FAE2C0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7DBF245"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BE9FFD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B0956A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04DA28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D5FE8E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377E9E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A54E4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5D131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5A01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E7CD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FB830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82AE025"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F3D25B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F38B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2DFA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410349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0268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7546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18BE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49F8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C2AC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63F9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6077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E122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720114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E6FC5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10935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95CC4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F5D0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63E20A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7DC1CF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25020F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70CCF5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17BE86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8F51B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A3ED05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6CA906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412F60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674EA8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E56B0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EB7A4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63E7E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83DD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BCCDE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D905CA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EA13CF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772E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336 </w:t>
            </w:r>
          </w:p>
        </w:tc>
        <w:tc>
          <w:tcPr>
            <w:tcW w:w="445" w:type="pct"/>
            <w:tcBorders>
              <w:top w:val="nil"/>
              <w:left w:val="nil"/>
              <w:bottom w:val="single" w:sz="4" w:space="0" w:color="auto"/>
              <w:right w:val="single" w:sz="4" w:space="0" w:color="auto"/>
            </w:tcBorders>
            <w:shd w:val="clear" w:color="auto" w:fill="auto"/>
            <w:noWrap/>
            <w:vAlign w:val="bottom"/>
            <w:hideMark/>
          </w:tcPr>
          <w:p w14:paraId="1F3E3A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410519 </w:t>
            </w:r>
          </w:p>
        </w:tc>
        <w:tc>
          <w:tcPr>
            <w:tcW w:w="820" w:type="pct"/>
            <w:tcBorders>
              <w:top w:val="nil"/>
              <w:left w:val="nil"/>
              <w:bottom w:val="single" w:sz="4" w:space="0" w:color="auto"/>
              <w:right w:val="single" w:sz="4" w:space="0" w:color="auto"/>
            </w:tcBorders>
            <w:shd w:val="clear" w:color="auto" w:fill="auto"/>
            <w:noWrap/>
            <w:vAlign w:val="bottom"/>
            <w:hideMark/>
          </w:tcPr>
          <w:p w14:paraId="31577E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M12X40 8.8</w:t>
            </w:r>
          </w:p>
        </w:tc>
        <w:tc>
          <w:tcPr>
            <w:tcW w:w="116" w:type="pct"/>
            <w:tcBorders>
              <w:top w:val="nil"/>
              <w:left w:val="nil"/>
              <w:bottom w:val="single" w:sz="4" w:space="0" w:color="auto"/>
              <w:right w:val="single" w:sz="4" w:space="0" w:color="auto"/>
            </w:tcBorders>
            <w:shd w:val="clear" w:color="auto" w:fill="auto"/>
            <w:noWrap/>
            <w:vAlign w:val="bottom"/>
            <w:hideMark/>
          </w:tcPr>
          <w:p w14:paraId="04A340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5DF51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35136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B04B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592F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7759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B3A7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330B0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DED59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9DF8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528E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232B6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54F26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AC2A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337 </w:t>
            </w:r>
          </w:p>
        </w:tc>
        <w:tc>
          <w:tcPr>
            <w:tcW w:w="445" w:type="pct"/>
            <w:tcBorders>
              <w:top w:val="nil"/>
              <w:left w:val="nil"/>
              <w:bottom w:val="single" w:sz="4" w:space="0" w:color="auto"/>
              <w:right w:val="single" w:sz="4" w:space="0" w:color="auto"/>
            </w:tcBorders>
            <w:shd w:val="clear" w:color="auto" w:fill="auto"/>
            <w:noWrap/>
            <w:vAlign w:val="bottom"/>
            <w:hideMark/>
          </w:tcPr>
          <w:p w14:paraId="09EF92D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919217 </w:t>
            </w:r>
          </w:p>
        </w:tc>
        <w:tc>
          <w:tcPr>
            <w:tcW w:w="820" w:type="pct"/>
            <w:tcBorders>
              <w:top w:val="nil"/>
              <w:left w:val="nil"/>
              <w:bottom w:val="single" w:sz="4" w:space="0" w:color="auto"/>
              <w:right w:val="single" w:sz="4" w:space="0" w:color="auto"/>
            </w:tcBorders>
            <w:shd w:val="clear" w:color="auto" w:fill="auto"/>
            <w:noWrap/>
            <w:vAlign w:val="bottom"/>
            <w:hideMark/>
          </w:tcPr>
          <w:p w14:paraId="46DFF1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M12X45 5.6 ZN</w:t>
            </w:r>
          </w:p>
        </w:tc>
        <w:tc>
          <w:tcPr>
            <w:tcW w:w="116" w:type="pct"/>
            <w:tcBorders>
              <w:top w:val="nil"/>
              <w:left w:val="nil"/>
              <w:bottom w:val="single" w:sz="4" w:space="0" w:color="auto"/>
              <w:right w:val="single" w:sz="4" w:space="0" w:color="auto"/>
            </w:tcBorders>
            <w:shd w:val="clear" w:color="auto" w:fill="auto"/>
            <w:noWrap/>
            <w:vAlign w:val="bottom"/>
            <w:hideMark/>
          </w:tcPr>
          <w:p w14:paraId="183B07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ACD1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FF15F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9E1F7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ED0D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3A3B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045B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83E67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D0F97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A2B3F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82B5C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27958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A7A084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E555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11E7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410284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EB5C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35CD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1DB0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069F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2440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C03C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EB13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58A2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135039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C2A2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D964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EE204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C603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95C408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69C5B2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7615BA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D050A6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56BEB6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831AE4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4F86D1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97D7F71"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E8EF07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CABB39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21652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D5D13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BEF1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3DB8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8D71A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F31176A"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E42CDB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955BE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339 </w:t>
            </w:r>
          </w:p>
        </w:tc>
        <w:tc>
          <w:tcPr>
            <w:tcW w:w="445" w:type="pct"/>
            <w:tcBorders>
              <w:top w:val="nil"/>
              <w:left w:val="nil"/>
              <w:bottom w:val="single" w:sz="4" w:space="0" w:color="auto"/>
              <w:right w:val="single" w:sz="4" w:space="0" w:color="auto"/>
            </w:tcBorders>
            <w:shd w:val="clear" w:color="auto" w:fill="auto"/>
            <w:noWrap/>
            <w:vAlign w:val="bottom"/>
            <w:hideMark/>
          </w:tcPr>
          <w:p w14:paraId="79765F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410535 </w:t>
            </w:r>
          </w:p>
        </w:tc>
        <w:tc>
          <w:tcPr>
            <w:tcW w:w="820" w:type="pct"/>
            <w:tcBorders>
              <w:top w:val="nil"/>
              <w:left w:val="nil"/>
              <w:bottom w:val="single" w:sz="4" w:space="0" w:color="auto"/>
              <w:right w:val="single" w:sz="4" w:space="0" w:color="auto"/>
            </w:tcBorders>
            <w:shd w:val="clear" w:color="auto" w:fill="auto"/>
            <w:noWrap/>
            <w:vAlign w:val="bottom"/>
            <w:hideMark/>
          </w:tcPr>
          <w:p w14:paraId="4D2CCD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M12X50 8.8</w:t>
            </w:r>
          </w:p>
        </w:tc>
        <w:tc>
          <w:tcPr>
            <w:tcW w:w="116" w:type="pct"/>
            <w:tcBorders>
              <w:top w:val="nil"/>
              <w:left w:val="nil"/>
              <w:bottom w:val="single" w:sz="4" w:space="0" w:color="auto"/>
              <w:right w:val="single" w:sz="4" w:space="0" w:color="auto"/>
            </w:tcBorders>
            <w:shd w:val="clear" w:color="auto" w:fill="auto"/>
            <w:noWrap/>
            <w:vAlign w:val="bottom"/>
            <w:hideMark/>
          </w:tcPr>
          <w:p w14:paraId="4ACA32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A0682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6CDBF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3BD5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813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E1C5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5C1A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F6CE6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D4F3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99FE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9B604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6CD55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98220B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DAFB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E337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483222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C6CC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AF5A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24AE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461E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0012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DBC2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C3E9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DBEF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6B8D1C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8FA9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664D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0C06A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D013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15687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02E8E03"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50AC809"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9A8A49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5BDF0F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2D3217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8B74F8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B72FFE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5D1310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55335D4"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44507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72EE2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B59D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6447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80553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F4FD11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E54C96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55D3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9560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410365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9619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M12X60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5DF8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0D8A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7DDF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F786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0257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DBF2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E858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69A9B0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DE713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4E7B0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6BB3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C9D0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29707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5BEB73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087107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88EB4FE"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5C2240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3EC08E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11DD417"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5E584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E6DD1D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6191A5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C13B2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AB2C1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6B125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4EC8D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20923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398560A"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A1DF69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CB32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4A4E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410462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BF7F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M12X60 5.8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8458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3CC1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DD7C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FD54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A34A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34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E6E2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48911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296FDF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43EFE9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5DD23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A0E2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D4F1FF4"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A8980E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8220DE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D7C52C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580597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7F3D98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0EDFB7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4D41C9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85A382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828315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8F8B6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87AA6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57F3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1B49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D3DB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C95E3C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DFEC8C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89C0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343 </w:t>
            </w:r>
          </w:p>
        </w:tc>
        <w:tc>
          <w:tcPr>
            <w:tcW w:w="445" w:type="pct"/>
            <w:tcBorders>
              <w:top w:val="nil"/>
              <w:left w:val="nil"/>
              <w:bottom w:val="single" w:sz="4" w:space="0" w:color="auto"/>
              <w:right w:val="single" w:sz="4" w:space="0" w:color="auto"/>
            </w:tcBorders>
            <w:shd w:val="clear" w:color="auto" w:fill="auto"/>
            <w:noWrap/>
            <w:vAlign w:val="bottom"/>
            <w:hideMark/>
          </w:tcPr>
          <w:p w14:paraId="32A578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583448 </w:t>
            </w:r>
          </w:p>
        </w:tc>
        <w:tc>
          <w:tcPr>
            <w:tcW w:w="820" w:type="pct"/>
            <w:tcBorders>
              <w:top w:val="nil"/>
              <w:left w:val="nil"/>
              <w:bottom w:val="single" w:sz="4" w:space="0" w:color="auto"/>
              <w:right w:val="single" w:sz="4" w:space="0" w:color="auto"/>
            </w:tcBorders>
            <w:shd w:val="clear" w:color="auto" w:fill="auto"/>
            <w:noWrap/>
            <w:vAlign w:val="bottom"/>
            <w:hideMark/>
          </w:tcPr>
          <w:p w14:paraId="1119AD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M12X70 5.6</w:t>
            </w:r>
          </w:p>
        </w:tc>
        <w:tc>
          <w:tcPr>
            <w:tcW w:w="116" w:type="pct"/>
            <w:tcBorders>
              <w:top w:val="nil"/>
              <w:left w:val="nil"/>
              <w:bottom w:val="single" w:sz="4" w:space="0" w:color="auto"/>
              <w:right w:val="single" w:sz="4" w:space="0" w:color="auto"/>
            </w:tcBorders>
            <w:shd w:val="clear" w:color="auto" w:fill="auto"/>
            <w:noWrap/>
            <w:vAlign w:val="bottom"/>
            <w:hideMark/>
          </w:tcPr>
          <w:p w14:paraId="212C1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307BE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 </w:t>
            </w:r>
          </w:p>
        </w:tc>
        <w:tc>
          <w:tcPr>
            <w:tcW w:w="312" w:type="pct"/>
            <w:tcBorders>
              <w:top w:val="nil"/>
              <w:left w:val="nil"/>
              <w:bottom w:val="single" w:sz="4" w:space="0" w:color="auto"/>
              <w:right w:val="single" w:sz="4" w:space="0" w:color="auto"/>
            </w:tcBorders>
            <w:shd w:val="clear" w:color="auto" w:fill="auto"/>
            <w:noWrap/>
            <w:vAlign w:val="bottom"/>
            <w:hideMark/>
          </w:tcPr>
          <w:p w14:paraId="4B1C97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F353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C756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4588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9C3F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220 </w:t>
            </w:r>
          </w:p>
        </w:tc>
        <w:tc>
          <w:tcPr>
            <w:tcW w:w="97" w:type="pct"/>
            <w:tcBorders>
              <w:top w:val="nil"/>
              <w:left w:val="nil"/>
              <w:bottom w:val="single" w:sz="4" w:space="0" w:color="auto"/>
              <w:right w:val="single" w:sz="4" w:space="0" w:color="auto"/>
            </w:tcBorders>
            <w:shd w:val="clear" w:color="auto" w:fill="auto"/>
            <w:noWrap/>
            <w:vAlign w:val="bottom"/>
            <w:hideMark/>
          </w:tcPr>
          <w:p w14:paraId="14369D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3DBC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6570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962C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B3652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19AC7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695E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344 </w:t>
            </w:r>
          </w:p>
        </w:tc>
        <w:tc>
          <w:tcPr>
            <w:tcW w:w="445" w:type="pct"/>
            <w:tcBorders>
              <w:top w:val="nil"/>
              <w:left w:val="nil"/>
              <w:bottom w:val="single" w:sz="4" w:space="0" w:color="auto"/>
              <w:right w:val="single" w:sz="4" w:space="0" w:color="auto"/>
            </w:tcBorders>
            <w:shd w:val="clear" w:color="auto" w:fill="auto"/>
            <w:noWrap/>
            <w:vAlign w:val="bottom"/>
            <w:hideMark/>
          </w:tcPr>
          <w:p w14:paraId="6F5A1C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725072 </w:t>
            </w:r>
          </w:p>
        </w:tc>
        <w:tc>
          <w:tcPr>
            <w:tcW w:w="820" w:type="pct"/>
            <w:tcBorders>
              <w:top w:val="nil"/>
              <w:left w:val="nil"/>
              <w:bottom w:val="single" w:sz="4" w:space="0" w:color="auto"/>
              <w:right w:val="single" w:sz="4" w:space="0" w:color="auto"/>
            </w:tcBorders>
            <w:shd w:val="clear" w:color="auto" w:fill="auto"/>
            <w:noWrap/>
            <w:vAlign w:val="bottom"/>
            <w:hideMark/>
          </w:tcPr>
          <w:p w14:paraId="6EF7CA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M12X70 5.6 ZN</w:t>
            </w:r>
          </w:p>
        </w:tc>
        <w:tc>
          <w:tcPr>
            <w:tcW w:w="116" w:type="pct"/>
            <w:tcBorders>
              <w:top w:val="nil"/>
              <w:left w:val="nil"/>
              <w:bottom w:val="single" w:sz="4" w:space="0" w:color="auto"/>
              <w:right w:val="single" w:sz="4" w:space="0" w:color="auto"/>
            </w:tcBorders>
            <w:shd w:val="clear" w:color="auto" w:fill="auto"/>
            <w:noWrap/>
            <w:vAlign w:val="bottom"/>
            <w:hideMark/>
          </w:tcPr>
          <w:p w14:paraId="331FAC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22A5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92D2B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E42E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EAF1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3258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6DD5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EB57A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3314A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50E39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DB992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33303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1E00E0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FA848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BB48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410322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E489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7A35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5234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C71A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6215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DCCA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40D5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45BC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4E4E2C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81007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0A06F5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80A96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2B6C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BD921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B87B6F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0828B53"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B27E37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44D3C4C"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20EE5B4"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08F3023"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036916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874B1FF"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FDD6978"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C23CE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4AE32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9C77F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57050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0C6E7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49BE61D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739E668"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E9B1DC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FD3355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4B110DC"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7E096C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E03FA8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9AEB80E"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ED7AE9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35228A9"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EE7F4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595ED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3C86A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B25E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CFBA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73FD6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70CF5AE"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2D3C51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4907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346 </w:t>
            </w:r>
          </w:p>
        </w:tc>
        <w:tc>
          <w:tcPr>
            <w:tcW w:w="445" w:type="pct"/>
            <w:tcBorders>
              <w:top w:val="nil"/>
              <w:left w:val="nil"/>
              <w:bottom w:val="single" w:sz="4" w:space="0" w:color="auto"/>
              <w:right w:val="single" w:sz="4" w:space="0" w:color="auto"/>
            </w:tcBorders>
            <w:shd w:val="clear" w:color="auto" w:fill="auto"/>
            <w:noWrap/>
            <w:vAlign w:val="bottom"/>
            <w:hideMark/>
          </w:tcPr>
          <w:p w14:paraId="63B4DD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725056 </w:t>
            </w:r>
          </w:p>
        </w:tc>
        <w:tc>
          <w:tcPr>
            <w:tcW w:w="820" w:type="pct"/>
            <w:tcBorders>
              <w:top w:val="nil"/>
              <w:left w:val="nil"/>
              <w:bottom w:val="single" w:sz="4" w:space="0" w:color="auto"/>
              <w:right w:val="single" w:sz="4" w:space="0" w:color="auto"/>
            </w:tcBorders>
            <w:shd w:val="clear" w:color="auto" w:fill="auto"/>
            <w:noWrap/>
            <w:vAlign w:val="bottom"/>
            <w:hideMark/>
          </w:tcPr>
          <w:p w14:paraId="2C9815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M12X80 5.6 ZN</w:t>
            </w:r>
          </w:p>
        </w:tc>
        <w:tc>
          <w:tcPr>
            <w:tcW w:w="116" w:type="pct"/>
            <w:tcBorders>
              <w:top w:val="nil"/>
              <w:left w:val="nil"/>
              <w:bottom w:val="single" w:sz="4" w:space="0" w:color="auto"/>
              <w:right w:val="single" w:sz="4" w:space="0" w:color="auto"/>
            </w:tcBorders>
            <w:shd w:val="clear" w:color="auto" w:fill="auto"/>
            <w:noWrap/>
            <w:vAlign w:val="bottom"/>
            <w:hideMark/>
          </w:tcPr>
          <w:p w14:paraId="617112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E63A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06247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67D1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D5E33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7AD0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A1AE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9ACE5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F727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BC0C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529DD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21AA2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DEFF6A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3DE8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347 </w:t>
            </w:r>
          </w:p>
        </w:tc>
        <w:tc>
          <w:tcPr>
            <w:tcW w:w="445" w:type="pct"/>
            <w:tcBorders>
              <w:top w:val="nil"/>
              <w:left w:val="nil"/>
              <w:bottom w:val="single" w:sz="4" w:space="0" w:color="auto"/>
              <w:right w:val="single" w:sz="4" w:space="0" w:color="auto"/>
            </w:tcBorders>
            <w:shd w:val="clear" w:color="auto" w:fill="auto"/>
            <w:noWrap/>
            <w:vAlign w:val="bottom"/>
            <w:hideMark/>
          </w:tcPr>
          <w:p w14:paraId="6F200A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1150847 </w:t>
            </w:r>
          </w:p>
        </w:tc>
        <w:tc>
          <w:tcPr>
            <w:tcW w:w="820" w:type="pct"/>
            <w:tcBorders>
              <w:top w:val="nil"/>
              <w:left w:val="nil"/>
              <w:bottom w:val="single" w:sz="4" w:space="0" w:color="auto"/>
              <w:right w:val="single" w:sz="4" w:space="0" w:color="auto"/>
            </w:tcBorders>
            <w:shd w:val="clear" w:color="auto" w:fill="auto"/>
            <w:noWrap/>
            <w:vAlign w:val="bottom"/>
            <w:hideMark/>
          </w:tcPr>
          <w:p w14:paraId="3B4478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M14X100 8.8</w:t>
            </w:r>
          </w:p>
        </w:tc>
        <w:tc>
          <w:tcPr>
            <w:tcW w:w="116" w:type="pct"/>
            <w:tcBorders>
              <w:top w:val="nil"/>
              <w:left w:val="nil"/>
              <w:bottom w:val="single" w:sz="4" w:space="0" w:color="auto"/>
              <w:right w:val="single" w:sz="4" w:space="0" w:color="auto"/>
            </w:tcBorders>
            <w:shd w:val="clear" w:color="auto" w:fill="auto"/>
            <w:noWrap/>
            <w:vAlign w:val="bottom"/>
            <w:hideMark/>
          </w:tcPr>
          <w:p w14:paraId="4CCA52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C5A3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111F1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763A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A9C3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DAC85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7F71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A3282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D6DF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38AF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DA6F6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5C88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96453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D6EF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348 </w:t>
            </w:r>
          </w:p>
        </w:tc>
        <w:tc>
          <w:tcPr>
            <w:tcW w:w="445" w:type="pct"/>
            <w:tcBorders>
              <w:top w:val="nil"/>
              <w:left w:val="nil"/>
              <w:bottom w:val="single" w:sz="4" w:space="0" w:color="auto"/>
              <w:right w:val="single" w:sz="4" w:space="0" w:color="auto"/>
            </w:tcBorders>
            <w:shd w:val="clear" w:color="auto" w:fill="auto"/>
            <w:noWrap/>
            <w:vAlign w:val="bottom"/>
            <w:hideMark/>
          </w:tcPr>
          <w:p w14:paraId="25B701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410276 </w:t>
            </w:r>
          </w:p>
        </w:tc>
        <w:tc>
          <w:tcPr>
            <w:tcW w:w="820" w:type="pct"/>
            <w:tcBorders>
              <w:top w:val="nil"/>
              <w:left w:val="nil"/>
              <w:bottom w:val="single" w:sz="4" w:space="0" w:color="auto"/>
              <w:right w:val="single" w:sz="4" w:space="0" w:color="auto"/>
            </w:tcBorders>
            <w:shd w:val="clear" w:color="auto" w:fill="auto"/>
            <w:noWrap/>
            <w:vAlign w:val="bottom"/>
            <w:hideMark/>
          </w:tcPr>
          <w:p w14:paraId="78AFDA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M14X30 5.6</w:t>
            </w:r>
          </w:p>
        </w:tc>
        <w:tc>
          <w:tcPr>
            <w:tcW w:w="116" w:type="pct"/>
            <w:tcBorders>
              <w:top w:val="nil"/>
              <w:left w:val="nil"/>
              <w:bottom w:val="single" w:sz="4" w:space="0" w:color="auto"/>
              <w:right w:val="single" w:sz="4" w:space="0" w:color="auto"/>
            </w:tcBorders>
            <w:shd w:val="clear" w:color="auto" w:fill="auto"/>
            <w:noWrap/>
            <w:vAlign w:val="bottom"/>
            <w:hideMark/>
          </w:tcPr>
          <w:p w14:paraId="0D58F3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88948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5B244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0C5A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EA3F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8F8B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E44D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3E7A57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888A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326D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C9451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1021E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6CFED2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D0E7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349 </w:t>
            </w:r>
          </w:p>
        </w:tc>
        <w:tc>
          <w:tcPr>
            <w:tcW w:w="445" w:type="pct"/>
            <w:tcBorders>
              <w:top w:val="nil"/>
              <w:left w:val="nil"/>
              <w:bottom w:val="single" w:sz="4" w:space="0" w:color="auto"/>
              <w:right w:val="single" w:sz="4" w:space="0" w:color="auto"/>
            </w:tcBorders>
            <w:shd w:val="clear" w:color="auto" w:fill="auto"/>
            <w:noWrap/>
            <w:vAlign w:val="bottom"/>
            <w:hideMark/>
          </w:tcPr>
          <w:p w14:paraId="514016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1150839 </w:t>
            </w:r>
          </w:p>
        </w:tc>
        <w:tc>
          <w:tcPr>
            <w:tcW w:w="820" w:type="pct"/>
            <w:tcBorders>
              <w:top w:val="nil"/>
              <w:left w:val="nil"/>
              <w:bottom w:val="single" w:sz="4" w:space="0" w:color="auto"/>
              <w:right w:val="single" w:sz="4" w:space="0" w:color="auto"/>
            </w:tcBorders>
            <w:shd w:val="clear" w:color="auto" w:fill="auto"/>
            <w:noWrap/>
            <w:vAlign w:val="bottom"/>
            <w:hideMark/>
          </w:tcPr>
          <w:p w14:paraId="229E10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M14X40 8.8</w:t>
            </w:r>
          </w:p>
        </w:tc>
        <w:tc>
          <w:tcPr>
            <w:tcW w:w="116" w:type="pct"/>
            <w:tcBorders>
              <w:top w:val="nil"/>
              <w:left w:val="nil"/>
              <w:bottom w:val="single" w:sz="4" w:space="0" w:color="auto"/>
              <w:right w:val="single" w:sz="4" w:space="0" w:color="auto"/>
            </w:tcBorders>
            <w:shd w:val="clear" w:color="auto" w:fill="auto"/>
            <w:noWrap/>
            <w:vAlign w:val="bottom"/>
            <w:hideMark/>
          </w:tcPr>
          <w:p w14:paraId="24DFC2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2BEF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2B95FB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D058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D6E7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178CE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A96E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090476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52CF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E003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6FAFE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5F3D8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94A536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C91C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350 </w:t>
            </w:r>
          </w:p>
        </w:tc>
        <w:tc>
          <w:tcPr>
            <w:tcW w:w="445" w:type="pct"/>
            <w:tcBorders>
              <w:top w:val="nil"/>
              <w:left w:val="nil"/>
              <w:bottom w:val="single" w:sz="4" w:space="0" w:color="auto"/>
              <w:right w:val="single" w:sz="4" w:space="0" w:color="auto"/>
            </w:tcBorders>
            <w:shd w:val="clear" w:color="auto" w:fill="auto"/>
            <w:noWrap/>
            <w:vAlign w:val="bottom"/>
            <w:hideMark/>
          </w:tcPr>
          <w:p w14:paraId="7B6869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409995 </w:t>
            </w:r>
          </w:p>
        </w:tc>
        <w:tc>
          <w:tcPr>
            <w:tcW w:w="820" w:type="pct"/>
            <w:tcBorders>
              <w:top w:val="nil"/>
              <w:left w:val="nil"/>
              <w:bottom w:val="single" w:sz="4" w:space="0" w:color="auto"/>
              <w:right w:val="single" w:sz="4" w:space="0" w:color="auto"/>
            </w:tcBorders>
            <w:shd w:val="clear" w:color="auto" w:fill="auto"/>
            <w:noWrap/>
            <w:vAlign w:val="bottom"/>
            <w:hideMark/>
          </w:tcPr>
          <w:p w14:paraId="6FB08B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M14X60 5.6</w:t>
            </w:r>
          </w:p>
        </w:tc>
        <w:tc>
          <w:tcPr>
            <w:tcW w:w="116" w:type="pct"/>
            <w:tcBorders>
              <w:top w:val="nil"/>
              <w:left w:val="nil"/>
              <w:bottom w:val="single" w:sz="4" w:space="0" w:color="auto"/>
              <w:right w:val="single" w:sz="4" w:space="0" w:color="auto"/>
            </w:tcBorders>
            <w:shd w:val="clear" w:color="auto" w:fill="auto"/>
            <w:noWrap/>
            <w:vAlign w:val="bottom"/>
            <w:hideMark/>
          </w:tcPr>
          <w:p w14:paraId="62E1FB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2844A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83CF1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16DE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734D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6621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1B5D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8DA35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46DC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8C34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C455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F11CF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37D50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36D6F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351 </w:t>
            </w:r>
          </w:p>
        </w:tc>
        <w:tc>
          <w:tcPr>
            <w:tcW w:w="445" w:type="pct"/>
            <w:tcBorders>
              <w:top w:val="nil"/>
              <w:left w:val="nil"/>
              <w:bottom w:val="single" w:sz="4" w:space="0" w:color="auto"/>
              <w:right w:val="single" w:sz="4" w:space="0" w:color="auto"/>
            </w:tcBorders>
            <w:shd w:val="clear" w:color="auto" w:fill="auto"/>
            <w:noWrap/>
            <w:vAlign w:val="bottom"/>
            <w:hideMark/>
          </w:tcPr>
          <w:p w14:paraId="686040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1149806 </w:t>
            </w:r>
          </w:p>
        </w:tc>
        <w:tc>
          <w:tcPr>
            <w:tcW w:w="820" w:type="pct"/>
            <w:tcBorders>
              <w:top w:val="nil"/>
              <w:left w:val="nil"/>
              <w:bottom w:val="single" w:sz="4" w:space="0" w:color="auto"/>
              <w:right w:val="single" w:sz="4" w:space="0" w:color="auto"/>
            </w:tcBorders>
            <w:shd w:val="clear" w:color="auto" w:fill="auto"/>
            <w:noWrap/>
            <w:vAlign w:val="bottom"/>
            <w:hideMark/>
          </w:tcPr>
          <w:p w14:paraId="4F9AB7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M16X100 5.6</w:t>
            </w:r>
          </w:p>
        </w:tc>
        <w:tc>
          <w:tcPr>
            <w:tcW w:w="116" w:type="pct"/>
            <w:tcBorders>
              <w:top w:val="nil"/>
              <w:left w:val="nil"/>
              <w:bottom w:val="single" w:sz="4" w:space="0" w:color="auto"/>
              <w:right w:val="single" w:sz="4" w:space="0" w:color="auto"/>
            </w:tcBorders>
            <w:shd w:val="clear" w:color="auto" w:fill="auto"/>
            <w:noWrap/>
            <w:vAlign w:val="bottom"/>
            <w:hideMark/>
          </w:tcPr>
          <w:p w14:paraId="7D71F6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071B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3C137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6828D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780E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E33C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9F5B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1980B3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7D03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F940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42453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0927F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BA8AAF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5B90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352 </w:t>
            </w:r>
          </w:p>
        </w:tc>
        <w:tc>
          <w:tcPr>
            <w:tcW w:w="445" w:type="pct"/>
            <w:tcBorders>
              <w:top w:val="nil"/>
              <w:left w:val="nil"/>
              <w:bottom w:val="single" w:sz="4" w:space="0" w:color="auto"/>
              <w:right w:val="single" w:sz="4" w:space="0" w:color="auto"/>
            </w:tcBorders>
            <w:shd w:val="clear" w:color="auto" w:fill="auto"/>
            <w:noWrap/>
            <w:vAlign w:val="bottom"/>
            <w:hideMark/>
          </w:tcPr>
          <w:p w14:paraId="69D57B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483427 </w:t>
            </w:r>
          </w:p>
        </w:tc>
        <w:tc>
          <w:tcPr>
            <w:tcW w:w="820" w:type="pct"/>
            <w:tcBorders>
              <w:top w:val="nil"/>
              <w:left w:val="nil"/>
              <w:bottom w:val="single" w:sz="4" w:space="0" w:color="auto"/>
              <w:right w:val="single" w:sz="4" w:space="0" w:color="auto"/>
            </w:tcBorders>
            <w:shd w:val="clear" w:color="auto" w:fill="auto"/>
            <w:noWrap/>
            <w:vAlign w:val="bottom"/>
            <w:hideMark/>
          </w:tcPr>
          <w:p w14:paraId="3DE6E5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M16X150 5.6</w:t>
            </w:r>
          </w:p>
        </w:tc>
        <w:tc>
          <w:tcPr>
            <w:tcW w:w="116" w:type="pct"/>
            <w:tcBorders>
              <w:top w:val="nil"/>
              <w:left w:val="nil"/>
              <w:bottom w:val="single" w:sz="4" w:space="0" w:color="auto"/>
              <w:right w:val="single" w:sz="4" w:space="0" w:color="auto"/>
            </w:tcBorders>
            <w:shd w:val="clear" w:color="auto" w:fill="auto"/>
            <w:noWrap/>
            <w:vAlign w:val="bottom"/>
            <w:hideMark/>
          </w:tcPr>
          <w:p w14:paraId="5E030F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6811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517CAA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A763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937B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FC71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A079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54658D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041D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3DCC5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7900B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C28FE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00749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B4CF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353 </w:t>
            </w:r>
          </w:p>
        </w:tc>
        <w:tc>
          <w:tcPr>
            <w:tcW w:w="445" w:type="pct"/>
            <w:tcBorders>
              <w:top w:val="nil"/>
              <w:left w:val="nil"/>
              <w:bottom w:val="single" w:sz="4" w:space="0" w:color="auto"/>
              <w:right w:val="single" w:sz="4" w:space="0" w:color="auto"/>
            </w:tcBorders>
            <w:shd w:val="clear" w:color="auto" w:fill="auto"/>
            <w:noWrap/>
            <w:vAlign w:val="bottom"/>
            <w:hideMark/>
          </w:tcPr>
          <w:p w14:paraId="637729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409766 </w:t>
            </w:r>
          </w:p>
        </w:tc>
        <w:tc>
          <w:tcPr>
            <w:tcW w:w="820" w:type="pct"/>
            <w:tcBorders>
              <w:top w:val="nil"/>
              <w:left w:val="nil"/>
              <w:bottom w:val="single" w:sz="4" w:space="0" w:color="auto"/>
              <w:right w:val="single" w:sz="4" w:space="0" w:color="auto"/>
            </w:tcBorders>
            <w:shd w:val="clear" w:color="auto" w:fill="auto"/>
            <w:noWrap/>
            <w:vAlign w:val="bottom"/>
            <w:hideMark/>
          </w:tcPr>
          <w:p w14:paraId="6D90D9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M16X35 8.8</w:t>
            </w:r>
          </w:p>
        </w:tc>
        <w:tc>
          <w:tcPr>
            <w:tcW w:w="116" w:type="pct"/>
            <w:tcBorders>
              <w:top w:val="nil"/>
              <w:left w:val="nil"/>
              <w:bottom w:val="single" w:sz="4" w:space="0" w:color="auto"/>
              <w:right w:val="single" w:sz="4" w:space="0" w:color="auto"/>
            </w:tcBorders>
            <w:shd w:val="clear" w:color="auto" w:fill="auto"/>
            <w:noWrap/>
            <w:vAlign w:val="bottom"/>
            <w:hideMark/>
          </w:tcPr>
          <w:p w14:paraId="68FC3E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FFC87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05E622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8B302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80A5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5477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36D52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53F6EE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37F8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549CA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AE66E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23DD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31D909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856F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354 </w:t>
            </w:r>
          </w:p>
        </w:tc>
        <w:tc>
          <w:tcPr>
            <w:tcW w:w="445" w:type="pct"/>
            <w:tcBorders>
              <w:top w:val="nil"/>
              <w:left w:val="nil"/>
              <w:bottom w:val="single" w:sz="4" w:space="0" w:color="auto"/>
              <w:right w:val="single" w:sz="4" w:space="0" w:color="auto"/>
            </w:tcBorders>
            <w:shd w:val="clear" w:color="auto" w:fill="auto"/>
            <w:noWrap/>
            <w:vAlign w:val="bottom"/>
            <w:hideMark/>
          </w:tcPr>
          <w:p w14:paraId="0201B6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410098 </w:t>
            </w:r>
          </w:p>
        </w:tc>
        <w:tc>
          <w:tcPr>
            <w:tcW w:w="820" w:type="pct"/>
            <w:tcBorders>
              <w:top w:val="nil"/>
              <w:left w:val="nil"/>
              <w:bottom w:val="single" w:sz="4" w:space="0" w:color="auto"/>
              <w:right w:val="single" w:sz="4" w:space="0" w:color="auto"/>
            </w:tcBorders>
            <w:shd w:val="clear" w:color="auto" w:fill="auto"/>
            <w:noWrap/>
            <w:vAlign w:val="bottom"/>
            <w:hideMark/>
          </w:tcPr>
          <w:p w14:paraId="16C67E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M16X40 5.6</w:t>
            </w:r>
          </w:p>
        </w:tc>
        <w:tc>
          <w:tcPr>
            <w:tcW w:w="116" w:type="pct"/>
            <w:tcBorders>
              <w:top w:val="nil"/>
              <w:left w:val="nil"/>
              <w:bottom w:val="single" w:sz="4" w:space="0" w:color="auto"/>
              <w:right w:val="single" w:sz="4" w:space="0" w:color="auto"/>
            </w:tcBorders>
            <w:shd w:val="clear" w:color="auto" w:fill="auto"/>
            <w:noWrap/>
            <w:vAlign w:val="bottom"/>
            <w:hideMark/>
          </w:tcPr>
          <w:p w14:paraId="57E324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FED84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5FAD7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2DC1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71B3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F321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4EBF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F15A7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C232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11F61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BF03E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AA2D0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371B22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416F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355 </w:t>
            </w:r>
          </w:p>
        </w:tc>
        <w:tc>
          <w:tcPr>
            <w:tcW w:w="445" w:type="pct"/>
            <w:tcBorders>
              <w:top w:val="nil"/>
              <w:left w:val="nil"/>
              <w:bottom w:val="single" w:sz="4" w:space="0" w:color="auto"/>
              <w:right w:val="single" w:sz="4" w:space="0" w:color="auto"/>
            </w:tcBorders>
            <w:shd w:val="clear" w:color="auto" w:fill="auto"/>
            <w:noWrap/>
            <w:vAlign w:val="bottom"/>
            <w:hideMark/>
          </w:tcPr>
          <w:p w14:paraId="395DE3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409693 </w:t>
            </w:r>
          </w:p>
        </w:tc>
        <w:tc>
          <w:tcPr>
            <w:tcW w:w="820" w:type="pct"/>
            <w:tcBorders>
              <w:top w:val="nil"/>
              <w:left w:val="nil"/>
              <w:bottom w:val="single" w:sz="4" w:space="0" w:color="auto"/>
              <w:right w:val="single" w:sz="4" w:space="0" w:color="auto"/>
            </w:tcBorders>
            <w:shd w:val="clear" w:color="auto" w:fill="auto"/>
            <w:noWrap/>
            <w:vAlign w:val="bottom"/>
            <w:hideMark/>
          </w:tcPr>
          <w:p w14:paraId="61FEB2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M16X40 8.8</w:t>
            </w:r>
          </w:p>
        </w:tc>
        <w:tc>
          <w:tcPr>
            <w:tcW w:w="116" w:type="pct"/>
            <w:tcBorders>
              <w:top w:val="nil"/>
              <w:left w:val="nil"/>
              <w:bottom w:val="single" w:sz="4" w:space="0" w:color="auto"/>
              <w:right w:val="single" w:sz="4" w:space="0" w:color="auto"/>
            </w:tcBorders>
            <w:shd w:val="clear" w:color="auto" w:fill="auto"/>
            <w:noWrap/>
            <w:vAlign w:val="bottom"/>
            <w:hideMark/>
          </w:tcPr>
          <w:p w14:paraId="03072E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A164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5B970B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901E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FE696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1D58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CE95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4C4136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CD9B2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9273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6D75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13C5A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8131F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BCBF2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356 </w:t>
            </w:r>
          </w:p>
        </w:tc>
        <w:tc>
          <w:tcPr>
            <w:tcW w:w="445" w:type="pct"/>
            <w:tcBorders>
              <w:top w:val="nil"/>
              <w:left w:val="nil"/>
              <w:bottom w:val="single" w:sz="4" w:space="0" w:color="auto"/>
              <w:right w:val="single" w:sz="4" w:space="0" w:color="auto"/>
            </w:tcBorders>
            <w:shd w:val="clear" w:color="auto" w:fill="auto"/>
            <w:noWrap/>
            <w:vAlign w:val="bottom"/>
            <w:hideMark/>
          </w:tcPr>
          <w:p w14:paraId="0A2BE0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409774 </w:t>
            </w:r>
          </w:p>
        </w:tc>
        <w:tc>
          <w:tcPr>
            <w:tcW w:w="820" w:type="pct"/>
            <w:tcBorders>
              <w:top w:val="nil"/>
              <w:left w:val="nil"/>
              <w:bottom w:val="single" w:sz="4" w:space="0" w:color="auto"/>
              <w:right w:val="single" w:sz="4" w:space="0" w:color="auto"/>
            </w:tcBorders>
            <w:shd w:val="clear" w:color="auto" w:fill="auto"/>
            <w:noWrap/>
            <w:vAlign w:val="bottom"/>
            <w:hideMark/>
          </w:tcPr>
          <w:p w14:paraId="5046DB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M16X40 8.8 ZN</w:t>
            </w:r>
          </w:p>
        </w:tc>
        <w:tc>
          <w:tcPr>
            <w:tcW w:w="116" w:type="pct"/>
            <w:tcBorders>
              <w:top w:val="nil"/>
              <w:left w:val="nil"/>
              <w:bottom w:val="single" w:sz="4" w:space="0" w:color="auto"/>
              <w:right w:val="single" w:sz="4" w:space="0" w:color="auto"/>
            </w:tcBorders>
            <w:shd w:val="clear" w:color="auto" w:fill="auto"/>
            <w:noWrap/>
            <w:vAlign w:val="bottom"/>
            <w:hideMark/>
          </w:tcPr>
          <w:p w14:paraId="496E1E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9143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FCB66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1E68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A00D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4219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DD1C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C8C3E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58F0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1836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1DECE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BA57B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0D22ABF"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6628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37D4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410128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E7D8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7801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D812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50D6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3295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9221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2CC3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4DA6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00155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E26EC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65505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6C683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B848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18304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9BED73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9548160"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9F4128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3775F92"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59A230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53FA0B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5052AA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2431068"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1D92C4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384E9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D0A2B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43DD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912B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43731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46CC6E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8C833F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0157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89BA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410268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CA9C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E16E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5811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AC79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C817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3434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DC7D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CCCC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1C969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46EF78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BF008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283AD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A804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EB8093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37D8F4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2ED56E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62BAEC9"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4DD512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801B5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2A6ADD4"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F677F33"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0879190"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E7E01B"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98D5E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F78C3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E507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63EF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3D7C8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783F47F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0757E6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545AD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359 </w:t>
            </w:r>
          </w:p>
        </w:tc>
        <w:tc>
          <w:tcPr>
            <w:tcW w:w="445" w:type="pct"/>
            <w:tcBorders>
              <w:top w:val="nil"/>
              <w:left w:val="nil"/>
              <w:bottom w:val="single" w:sz="4" w:space="0" w:color="auto"/>
              <w:right w:val="single" w:sz="4" w:space="0" w:color="auto"/>
            </w:tcBorders>
            <w:shd w:val="clear" w:color="auto" w:fill="auto"/>
            <w:noWrap/>
            <w:vAlign w:val="bottom"/>
            <w:hideMark/>
          </w:tcPr>
          <w:p w14:paraId="3D28E4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409707 </w:t>
            </w:r>
          </w:p>
        </w:tc>
        <w:tc>
          <w:tcPr>
            <w:tcW w:w="820" w:type="pct"/>
            <w:tcBorders>
              <w:top w:val="nil"/>
              <w:left w:val="nil"/>
              <w:bottom w:val="single" w:sz="4" w:space="0" w:color="auto"/>
              <w:right w:val="single" w:sz="4" w:space="0" w:color="auto"/>
            </w:tcBorders>
            <w:shd w:val="clear" w:color="auto" w:fill="auto"/>
            <w:noWrap/>
            <w:vAlign w:val="bottom"/>
            <w:hideMark/>
          </w:tcPr>
          <w:p w14:paraId="64C237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M16X50 8.8</w:t>
            </w:r>
          </w:p>
        </w:tc>
        <w:tc>
          <w:tcPr>
            <w:tcW w:w="116" w:type="pct"/>
            <w:tcBorders>
              <w:top w:val="nil"/>
              <w:left w:val="nil"/>
              <w:bottom w:val="single" w:sz="4" w:space="0" w:color="auto"/>
              <w:right w:val="single" w:sz="4" w:space="0" w:color="auto"/>
            </w:tcBorders>
            <w:shd w:val="clear" w:color="auto" w:fill="auto"/>
            <w:noWrap/>
            <w:vAlign w:val="bottom"/>
            <w:hideMark/>
          </w:tcPr>
          <w:p w14:paraId="09CB42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B156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2400 </w:t>
            </w:r>
          </w:p>
        </w:tc>
        <w:tc>
          <w:tcPr>
            <w:tcW w:w="312" w:type="pct"/>
            <w:tcBorders>
              <w:top w:val="nil"/>
              <w:left w:val="nil"/>
              <w:bottom w:val="single" w:sz="4" w:space="0" w:color="auto"/>
              <w:right w:val="single" w:sz="4" w:space="0" w:color="auto"/>
            </w:tcBorders>
            <w:shd w:val="clear" w:color="auto" w:fill="auto"/>
            <w:noWrap/>
            <w:vAlign w:val="bottom"/>
            <w:hideMark/>
          </w:tcPr>
          <w:p w14:paraId="0F4395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DD4F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50AC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ED6C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7280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2400 </w:t>
            </w:r>
          </w:p>
        </w:tc>
        <w:tc>
          <w:tcPr>
            <w:tcW w:w="97" w:type="pct"/>
            <w:tcBorders>
              <w:top w:val="nil"/>
              <w:left w:val="nil"/>
              <w:bottom w:val="single" w:sz="4" w:space="0" w:color="auto"/>
              <w:right w:val="single" w:sz="4" w:space="0" w:color="auto"/>
            </w:tcBorders>
            <w:shd w:val="clear" w:color="auto" w:fill="auto"/>
            <w:noWrap/>
            <w:vAlign w:val="bottom"/>
            <w:hideMark/>
          </w:tcPr>
          <w:p w14:paraId="36C164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3918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D6BFC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2C087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F1129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CE36B7A"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7FA3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A929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410136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9A99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0AE8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7E86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FA9C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5805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DD11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FC4D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3F9D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147FE2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9245B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52D805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4451C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5228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4178DB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B9EEC2E"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AD777C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71AE9A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E8390A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85030D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76EF62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6E64A0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BB1CA4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EAABFD1"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78D98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E2355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CA488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0F132F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E24EE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19CD4D3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5CB9B6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A3BC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361 </w:t>
            </w:r>
          </w:p>
        </w:tc>
        <w:tc>
          <w:tcPr>
            <w:tcW w:w="445" w:type="pct"/>
            <w:tcBorders>
              <w:top w:val="nil"/>
              <w:left w:val="nil"/>
              <w:bottom w:val="single" w:sz="4" w:space="0" w:color="auto"/>
              <w:right w:val="single" w:sz="4" w:space="0" w:color="auto"/>
            </w:tcBorders>
            <w:shd w:val="clear" w:color="auto" w:fill="auto"/>
            <w:noWrap/>
            <w:vAlign w:val="bottom"/>
            <w:hideMark/>
          </w:tcPr>
          <w:p w14:paraId="127AEF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958913 </w:t>
            </w:r>
          </w:p>
        </w:tc>
        <w:tc>
          <w:tcPr>
            <w:tcW w:w="820" w:type="pct"/>
            <w:tcBorders>
              <w:top w:val="nil"/>
              <w:left w:val="nil"/>
              <w:bottom w:val="single" w:sz="4" w:space="0" w:color="auto"/>
              <w:right w:val="single" w:sz="4" w:space="0" w:color="auto"/>
            </w:tcBorders>
            <w:shd w:val="clear" w:color="auto" w:fill="auto"/>
            <w:noWrap/>
            <w:vAlign w:val="bottom"/>
            <w:hideMark/>
          </w:tcPr>
          <w:p w14:paraId="11335C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M16X60 5.6 ZN</w:t>
            </w:r>
          </w:p>
        </w:tc>
        <w:tc>
          <w:tcPr>
            <w:tcW w:w="116" w:type="pct"/>
            <w:tcBorders>
              <w:top w:val="nil"/>
              <w:left w:val="nil"/>
              <w:bottom w:val="single" w:sz="4" w:space="0" w:color="auto"/>
              <w:right w:val="single" w:sz="4" w:space="0" w:color="auto"/>
            </w:tcBorders>
            <w:shd w:val="clear" w:color="auto" w:fill="auto"/>
            <w:noWrap/>
            <w:vAlign w:val="bottom"/>
            <w:hideMark/>
          </w:tcPr>
          <w:p w14:paraId="7A7E48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AC61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517BE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F245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55A6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D973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2716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A8C56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4DE9B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B0070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ADAEB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B8844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F8A0356"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1614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2B36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409790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D9B2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AFC6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4F39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5303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C087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132F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1AA0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7DD6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8911A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41C319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4C23C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A91D8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2BB3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326CD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CAED1D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9B4BF2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61729A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1A561E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0AAA9C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E3FE14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3B149A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363CA70"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659EFB3"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34D64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B1BC8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3DEB1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5A71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5BAA1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3E57E7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A323BE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86F9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363 </w:t>
            </w:r>
          </w:p>
        </w:tc>
        <w:tc>
          <w:tcPr>
            <w:tcW w:w="445" w:type="pct"/>
            <w:tcBorders>
              <w:top w:val="nil"/>
              <w:left w:val="nil"/>
              <w:bottom w:val="single" w:sz="4" w:space="0" w:color="auto"/>
              <w:right w:val="single" w:sz="4" w:space="0" w:color="auto"/>
            </w:tcBorders>
            <w:shd w:val="clear" w:color="auto" w:fill="auto"/>
            <w:noWrap/>
            <w:vAlign w:val="bottom"/>
            <w:hideMark/>
          </w:tcPr>
          <w:p w14:paraId="101FA6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1153218 </w:t>
            </w:r>
          </w:p>
        </w:tc>
        <w:tc>
          <w:tcPr>
            <w:tcW w:w="820" w:type="pct"/>
            <w:tcBorders>
              <w:top w:val="nil"/>
              <w:left w:val="nil"/>
              <w:bottom w:val="single" w:sz="4" w:space="0" w:color="auto"/>
              <w:right w:val="single" w:sz="4" w:space="0" w:color="auto"/>
            </w:tcBorders>
            <w:shd w:val="clear" w:color="auto" w:fill="auto"/>
            <w:noWrap/>
            <w:vAlign w:val="bottom"/>
            <w:hideMark/>
          </w:tcPr>
          <w:p w14:paraId="2940A3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M16X70 10.9</w:t>
            </w:r>
          </w:p>
        </w:tc>
        <w:tc>
          <w:tcPr>
            <w:tcW w:w="116" w:type="pct"/>
            <w:tcBorders>
              <w:top w:val="nil"/>
              <w:left w:val="nil"/>
              <w:bottom w:val="single" w:sz="4" w:space="0" w:color="auto"/>
              <w:right w:val="single" w:sz="4" w:space="0" w:color="auto"/>
            </w:tcBorders>
            <w:shd w:val="clear" w:color="auto" w:fill="auto"/>
            <w:noWrap/>
            <w:vAlign w:val="bottom"/>
            <w:hideMark/>
          </w:tcPr>
          <w:p w14:paraId="2FCD41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05CDA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52E55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D9E26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73B1A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6796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0B2C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DB829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0FD5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38CAC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D1A1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3598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E46CD8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979D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8C60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409650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54DD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C438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B65F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650 </w:t>
            </w:r>
          </w:p>
        </w:tc>
        <w:tc>
          <w:tcPr>
            <w:tcW w:w="312" w:type="pct"/>
            <w:tcBorders>
              <w:top w:val="nil"/>
              <w:left w:val="nil"/>
              <w:bottom w:val="single" w:sz="4" w:space="0" w:color="auto"/>
              <w:right w:val="single" w:sz="4" w:space="0" w:color="auto"/>
            </w:tcBorders>
            <w:shd w:val="clear" w:color="auto" w:fill="auto"/>
            <w:noWrap/>
            <w:vAlign w:val="bottom"/>
            <w:hideMark/>
          </w:tcPr>
          <w:p w14:paraId="277BB0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F2A80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C8FE9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80035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0A55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68CFF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A37EF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EF842C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52781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79DDD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013A40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D480BC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FF80F8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A77B5C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D85A57B"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B2A21C5" w14:textId="77777777" w:rsidR="0063419C" w:rsidRPr="0063419C" w:rsidRDefault="0063419C" w:rsidP="0063419C">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A5E64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3C85B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E3BA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877F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24C4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239B95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BE1E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2AF73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FF9C8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C89DD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F464E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87FB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365 </w:t>
            </w:r>
          </w:p>
        </w:tc>
        <w:tc>
          <w:tcPr>
            <w:tcW w:w="445" w:type="pct"/>
            <w:tcBorders>
              <w:top w:val="nil"/>
              <w:left w:val="nil"/>
              <w:bottom w:val="single" w:sz="4" w:space="0" w:color="auto"/>
              <w:right w:val="single" w:sz="4" w:space="0" w:color="auto"/>
            </w:tcBorders>
            <w:shd w:val="clear" w:color="auto" w:fill="auto"/>
            <w:noWrap/>
            <w:vAlign w:val="bottom"/>
            <w:hideMark/>
          </w:tcPr>
          <w:p w14:paraId="67D7AD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409685 </w:t>
            </w:r>
          </w:p>
        </w:tc>
        <w:tc>
          <w:tcPr>
            <w:tcW w:w="820" w:type="pct"/>
            <w:tcBorders>
              <w:top w:val="nil"/>
              <w:left w:val="nil"/>
              <w:bottom w:val="single" w:sz="4" w:space="0" w:color="auto"/>
              <w:right w:val="single" w:sz="4" w:space="0" w:color="auto"/>
            </w:tcBorders>
            <w:shd w:val="clear" w:color="auto" w:fill="auto"/>
            <w:noWrap/>
            <w:vAlign w:val="bottom"/>
            <w:hideMark/>
          </w:tcPr>
          <w:p w14:paraId="582AC6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M16X90 5.6 ZN</w:t>
            </w:r>
          </w:p>
        </w:tc>
        <w:tc>
          <w:tcPr>
            <w:tcW w:w="116" w:type="pct"/>
            <w:tcBorders>
              <w:top w:val="nil"/>
              <w:left w:val="nil"/>
              <w:bottom w:val="single" w:sz="4" w:space="0" w:color="auto"/>
              <w:right w:val="single" w:sz="4" w:space="0" w:color="auto"/>
            </w:tcBorders>
            <w:shd w:val="clear" w:color="auto" w:fill="auto"/>
            <w:noWrap/>
            <w:vAlign w:val="bottom"/>
            <w:hideMark/>
          </w:tcPr>
          <w:p w14:paraId="7C0959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DB18F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FE80F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B076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D0A9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FB41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03AF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96A43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CB4BC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CB5AE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0F082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5CD52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A322A7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CF10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366 </w:t>
            </w:r>
          </w:p>
        </w:tc>
        <w:tc>
          <w:tcPr>
            <w:tcW w:w="445" w:type="pct"/>
            <w:tcBorders>
              <w:top w:val="nil"/>
              <w:left w:val="nil"/>
              <w:bottom w:val="single" w:sz="4" w:space="0" w:color="auto"/>
              <w:right w:val="single" w:sz="4" w:space="0" w:color="auto"/>
            </w:tcBorders>
            <w:shd w:val="clear" w:color="auto" w:fill="auto"/>
            <w:noWrap/>
            <w:vAlign w:val="bottom"/>
            <w:hideMark/>
          </w:tcPr>
          <w:p w14:paraId="54C4C5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409642 </w:t>
            </w:r>
          </w:p>
        </w:tc>
        <w:tc>
          <w:tcPr>
            <w:tcW w:w="820" w:type="pct"/>
            <w:tcBorders>
              <w:top w:val="nil"/>
              <w:left w:val="nil"/>
              <w:bottom w:val="single" w:sz="4" w:space="0" w:color="auto"/>
              <w:right w:val="single" w:sz="4" w:space="0" w:color="auto"/>
            </w:tcBorders>
            <w:shd w:val="clear" w:color="auto" w:fill="auto"/>
            <w:noWrap/>
            <w:vAlign w:val="bottom"/>
            <w:hideMark/>
          </w:tcPr>
          <w:p w14:paraId="1BE5BC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M20X40 5.8</w:t>
            </w:r>
          </w:p>
        </w:tc>
        <w:tc>
          <w:tcPr>
            <w:tcW w:w="116" w:type="pct"/>
            <w:tcBorders>
              <w:top w:val="nil"/>
              <w:left w:val="nil"/>
              <w:bottom w:val="single" w:sz="4" w:space="0" w:color="auto"/>
              <w:right w:val="single" w:sz="4" w:space="0" w:color="auto"/>
            </w:tcBorders>
            <w:shd w:val="clear" w:color="auto" w:fill="auto"/>
            <w:noWrap/>
            <w:vAlign w:val="bottom"/>
            <w:hideMark/>
          </w:tcPr>
          <w:p w14:paraId="57901C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A1B4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2C93FC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38CC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2166F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B3F7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382C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6068D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5F45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05CE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7C8FB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46823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1B112B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9309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367 </w:t>
            </w:r>
          </w:p>
        </w:tc>
        <w:tc>
          <w:tcPr>
            <w:tcW w:w="445" w:type="pct"/>
            <w:tcBorders>
              <w:top w:val="nil"/>
              <w:left w:val="nil"/>
              <w:bottom w:val="single" w:sz="4" w:space="0" w:color="auto"/>
              <w:right w:val="single" w:sz="4" w:space="0" w:color="auto"/>
            </w:tcBorders>
            <w:shd w:val="clear" w:color="auto" w:fill="auto"/>
            <w:noWrap/>
            <w:vAlign w:val="bottom"/>
            <w:hideMark/>
          </w:tcPr>
          <w:p w14:paraId="40CDC1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409391 </w:t>
            </w:r>
          </w:p>
        </w:tc>
        <w:tc>
          <w:tcPr>
            <w:tcW w:w="820" w:type="pct"/>
            <w:tcBorders>
              <w:top w:val="nil"/>
              <w:left w:val="nil"/>
              <w:bottom w:val="single" w:sz="4" w:space="0" w:color="auto"/>
              <w:right w:val="single" w:sz="4" w:space="0" w:color="auto"/>
            </w:tcBorders>
            <w:shd w:val="clear" w:color="auto" w:fill="auto"/>
            <w:noWrap/>
            <w:vAlign w:val="bottom"/>
            <w:hideMark/>
          </w:tcPr>
          <w:p w14:paraId="308E16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M20X45 8.8</w:t>
            </w:r>
          </w:p>
        </w:tc>
        <w:tc>
          <w:tcPr>
            <w:tcW w:w="116" w:type="pct"/>
            <w:tcBorders>
              <w:top w:val="nil"/>
              <w:left w:val="nil"/>
              <w:bottom w:val="single" w:sz="4" w:space="0" w:color="auto"/>
              <w:right w:val="single" w:sz="4" w:space="0" w:color="auto"/>
            </w:tcBorders>
            <w:shd w:val="clear" w:color="auto" w:fill="auto"/>
            <w:noWrap/>
            <w:vAlign w:val="bottom"/>
            <w:hideMark/>
          </w:tcPr>
          <w:p w14:paraId="5606BC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8CE6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4777F1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7594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D48B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E68C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B70E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74A57D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BC0E1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0192DD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A3E64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69A8A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636BA8"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28A9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0854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409456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8C6F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M20X45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AEB9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1709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DD0E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82D8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A5D7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550F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421E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738CF7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1F9D7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8DFE9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11AAA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0380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6D1CA48"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D25E87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2550928"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34D262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1BCE80D"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71F24AC"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0CEAE2D"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3FCF06E"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9A07E02"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D0EE897"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FFDEF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BCE6B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0267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4B9B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B95E9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128019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2B99A3D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4A10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369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6752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409855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E0F9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D98B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B724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EEA3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F1D0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CB95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3AE7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7E0E2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95708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ADFB7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38F77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1E286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60B8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207AB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02FEEB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9E49F85"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2C8730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EF1B8D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A4D267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CCA522B"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8BEFD69"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20C6B0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173BD9E"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03E45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00940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FF96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1350F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9485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BDCAE88"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BAB6EC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0F7F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94F8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900036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0B8D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M20X50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376C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56D5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591D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D7C5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AEEC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B3924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FFE5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321AA1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2AD81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5174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DCA8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372C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905D6A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AC6665F"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852115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F6F433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A72794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4A4ADEE"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CB16251"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C15BBF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8D95E1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5FB139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C2A3D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B79B4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03D6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94DDC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B0902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3A2D65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857D73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0848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371 </w:t>
            </w:r>
          </w:p>
        </w:tc>
        <w:tc>
          <w:tcPr>
            <w:tcW w:w="445" w:type="pct"/>
            <w:tcBorders>
              <w:top w:val="nil"/>
              <w:left w:val="nil"/>
              <w:bottom w:val="single" w:sz="4" w:space="0" w:color="auto"/>
              <w:right w:val="single" w:sz="4" w:space="0" w:color="auto"/>
            </w:tcBorders>
            <w:shd w:val="clear" w:color="auto" w:fill="auto"/>
            <w:noWrap/>
            <w:vAlign w:val="bottom"/>
            <w:hideMark/>
          </w:tcPr>
          <w:p w14:paraId="48C927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409863 </w:t>
            </w:r>
          </w:p>
        </w:tc>
        <w:tc>
          <w:tcPr>
            <w:tcW w:w="820" w:type="pct"/>
            <w:tcBorders>
              <w:top w:val="nil"/>
              <w:left w:val="nil"/>
              <w:bottom w:val="single" w:sz="4" w:space="0" w:color="auto"/>
              <w:right w:val="single" w:sz="4" w:space="0" w:color="auto"/>
            </w:tcBorders>
            <w:shd w:val="clear" w:color="auto" w:fill="auto"/>
            <w:noWrap/>
            <w:vAlign w:val="bottom"/>
            <w:hideMark/>
          </w:tcPr>
          <w:p w14:paraId="6806E2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M20X60 5.6</w:t>
            </w:r>
          </w:p>
        </w:tc>
        <w:tc>
          <w:tcPr>
            <w:tcW w:w="116" w:type="pct"/>
            <w:tcBorders>
              <w:top w:val="nil"/>
              <w:left w:val="nil"/>
              <w:bottom w:val="single" w:sz="4" w:space="0" w:color="auto"/>
              <w:right w:val="single" w:sz="4" w:space="0" w:color="auto"/>
            </w:tcBorders>
            <w:shd w:val="clear" w:color="auto" w:fill="auto"/>
            <w:noWrap/>
            <w:vAlign w:val="bottom"/>
            <w:hideMark/>
          </w:tcPr>
          <w:p w14:paraId="6B374A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3BB3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4535A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B231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14D1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B8F2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4D72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83AEFF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1536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0CBDC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7CE3C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DEC2B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3873CDC"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E851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7BBF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409464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7699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M20X60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F49B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F8FF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1560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5B70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E58B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3491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BA11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52FEA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4A48E0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8CF04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8F391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2E4D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549F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04C399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636728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1D4952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369D380"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DE3BE6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50C3448"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03E973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C3B990F"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56B8EE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A55B4BD"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503B6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A882E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629F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383F9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9074D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827F77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56713A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74913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373 </w:t>
            </w:r>
          </w:p>
        </w:tc>
        <w:tc>
          <w:tcPr>
            <w:tcW w:w="445" w:type="pct"/>
            <w:tcBorders>
              <w:top w:val="nil"/>
              <w:left w:val="nil"/>
              <w:bottom w:val="single" w:sz="4" w:space="0" w:color="auto"/>
              <w:right w:val="single" w:sz="4" w:space="0" w:color="auto"/>
            </w:tcBorders>
            <w:shd w:val="clear" w:color="auto" w:fill="auto"/>
            <w:noWrap/>
            <w:vAlign w:val="bottom"/>
            <w:hideMark/>
          </w:tcPr>
          <w:p w14:paraId="39891B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1152599 </w:t>
            </w:r>
          </w:p>
        </w:tc>
        <w:tc>
          <w:tcPr>
            <w:tcW w:w="820" w:type="pct"/>
            <w:tcBorders>
              <w:top w:val="nil"/>
              <w:left w:val="nil"/>
              <w:bottom w:val="single" w:sz="4" w:space="0" w:color="auto"/>
              <w:right w:val="single" w:sz="4" w:space="0" w:color="auto"/>
            </w:tcBorders>
            <w:shd w:val="clear" w:color="auto" w:fill="auto"/>
            <w:noWrap/>
            <w:vAlign w:val="bottom"/>
            <w:hideMark/>
          </w:tcPr>
          <w:p w14:paraId="5BEB25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M20X70 10.9</w:t>
            </w:r>
          </w:p>
        </w:tc>
        <w:tc>
          <w:tcPr>
            <w:tcW w:w="116" w:type="pct"/>
            <w:tcBorders>
              <w:top w:val="nil"/>
              <w:left w:val="nil"/>
              <w:bottom w:val="single" w:sz="4" w:space="0" w:color="auto"/>
              <w:right w:val="single" w:sz="4" w:space="0" w:color="auto"/>
            </w:tcBorders>
            <w:shd w:val="clear" w:color="auto" w:fill="auto"/>
            <w:noWrap/>
            <w:vAlign w:val="bottom"/>
            <w:hideMark/>
          </w:tcPr>
          <w:p w14:paraId="671A29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C23B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38090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2C47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BE7F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242D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EA39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8AB4B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8D41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2438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48D5E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E783A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4D07B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6B0C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374 </w:t>
            </w:r>
          </w:p>
        </w:tc>
        <w:tc>
          <w:tcPr>
            <w:tcW w:w="445" w:type="pct"/>
            <w:tcBorders>
              <w:top w:val="nil"/>
              <w:left w:val="nil"/>
              <w:bottom w:val="single" w:sz="4" w:space="0" w:color="auto"/>
              <w:right w:val="single" w:sz="4" w:space="0" w:color="auto"/>
            </w:tcBorders>
            <w:shd w:val="clear" w:color="auto" w:fill="auto"/>
            <w:noWrap/>
            <w:vAlign w:val="bottom"/>
            <w:hideMark/>
          </w:tcPr>
          <w:p w14:paraId="3BCA47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1150855 </w:t>
            </w:r>
          </w:p>
        </w:tc>
        <w:tc>
          <w:tcPr>
            <w:tcW w:w="820" w:type="pct"/>
            <w:tcBorders>
              <w:top w:val="nil"/>
              <w:left w:val="nil"/>
              <w:bottom w:val="single" w:sz="4" w:space="0" w:color="auto"/>
              <w:right w:val="single" w:sz="4" w:space="0" w:color="auto"/>
            </w:tcBorders>
            <w:shd w:val="clear" w:color="auto" w:fill="auto"/>
            <w:noWrap/>
            <w:vAlign w:val="bottom"/>
            <w:hideMark/>
          </w:tcPr>
          <w:p w14:paraId="5A131B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M20X80 8.8</w:t>
            </w:r>
          </w:p>
        </w:tc>
        <w:tc>
          <w:tcPr>
            <w:tcW w:w="116" w:type="pct"/>
            <w:tcBorders>
              <w:top w:val="nil"/>
              <w:left w:val="nil"/>
              <w:bottom w:val="single" w:sz="4" w:space="0" w:color="auto"/>
              <w:right w:val="single" w:sz="4" w:space="0" w:color="auto"/>
            </w:tcBorders>
            <w:shd w:val="clear" w:color="auto" w:fill="auto"/>
            <w:noWrap/>
            <w:vAlign w:val="bottom"/>
            <w:hideMark/>
          </w:tcPr>
          <w:p w14:paraId="2A1C70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1625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C9C9D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5681D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4BF38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EA06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05E8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CC3D2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7660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B5A98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D8B48D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7616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E6CB29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2D59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375 </w:t>
            </w:r>
          </w:p>
        </w:tc>
        <w:tc>
          <w:tcPr>
            <w:tcW w:w="445" w:type="pct"/>
            <w:tcBorders>
              <w:top w:val="nil"/>
              <w:left w:val="nil"/>
              <w:bottom w:val="single" w:sz="4" w:space="0" w:color="auto"/>
              <w:right w:val="single" w:sz="4" w:space="0" w:color="auto"/>
            </w:tcBorders>
            <w:shd w:val="clear" w:color="auto" w:fill="auto"/>
            <w:noWrap/>
            <w:vAlign w:val="bottom"/>
            <w:hideMark/>
          </w:tcPr>
          <w:p w14:paraId="18C9F7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409626 </w:t>
            </w:r>
          </w:p>
        </w:tc>
        <w:tc>
          <w:tcPr>
            <w:tcW w:w="820" w:type="pct"/>
            <w:tcBorders>
              <w:top w:val="nil"/>
              <w:left w:val="nil"/>
              <w:bottom w:val="single" w:sz="4" w:space="0" w:color="auto"/>
              <w:right w:val="single" w:sz="4" w:space="0" w:color="auto"/>
            </w:tcBorders>
            <w:shd w:val="clear" w:color="auto" w:fill="auto"/>
            <w:noWrap/>
            <w:vAlign w:val="bottom"/>
            <w:hideMark/>
          </w:tcPr>
          <w:p w14:paraId="172935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M24X115 8.8</w:t>
            </w:r>
          </w:p>
        </w:tc>
        <w:tc>
          <w:tcPr>
            <w:tcW w:w="116" w:type="pct"/>
            <w:tcBorders>
              <w:top w:val="nil"/>
              <w:left w:val="nil"/>
              <w:bottom w:val="single" w:sz="4" w:space="0" w:color="auto"/>
              <w:right w:val="single" w:sz="4" w:space="0" w:color="auto"/>
            </w:tcBorders>
            <w:shd w:val="clear" w:color="auto" w:fill="auto"/>
            <w:noWrap/>
            <w:vAlign w:val="bottom"/>
            <w:hideMark/>
          </w:tcPr>
          <w:p w14:paraId="22EECD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E514A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3200 </w:t>
            </w:r>
          </w:p>
        </w:tc>
        <w:tc>
          <w:tcPr>
            <w:tcW w:w="312" w:type="pct"/>
            <w:tcBorders>
              <w:top w:val="nil"/>
              <w:left w:val="nil"/>
              <w:bottom w:val="single" w:sz="4" w:space="0" w:color="auto"/>
              <w:right w:val="single" w:sz="4" w:space="0" w:color="auto"/>
            </w:tcBorders>
            <w:shd w:val="clear" w:color="auto" w:fill="auto"/>
            <w:noWrap/>
            <w:vAlign w:val="bottom"/>
            <w:hideMark/>
          </w:tcPr>
          <w:p w14:paraId="4FB288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336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4235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0176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3274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3200 </w:t>
            </w:r>
          </w:p>
        </w:tc>
        <w:tc>
          <w:tcPr>
            <w:tcW w:w="97" w:type="pct"/>
            <w:tcBorders>
              <w:top w:val="nil"/>
              <w:left w:val="nil"/>
              <w:bottom w:val="single" w:sz="4" w:space="0" w:color="auto"/>
              <w:right w:val="single" w:sz="4" w:space="0" w:color="auto"/>
            </w:tcBorders>
            <w:shd w:val="clear" w:color="auto" w:fill="auto"/>
            <w:noWrap/>
            <w:vAlign w:val="bottom"/>
            <w:hideMark/>
          </w:tcPr>
          <w:p w14:paraId="15AF58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2E83D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282D0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F9377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75BF9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C4EB7B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8358E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376 </w:t>
            </w:r>
          </w:p>
        </w:tc>
        <w:tc>
          <w:tcPr>
            <w:tcW w:w="445" w:type="pct"/>
            <w:tcBorders>
              <w:top w:val="nil"/>
              <w:left w:val="nil"/>
              <w:bottom w:val="single" w:sz="4" w:space="0" w:color="auto"/>
              <w:right w:val="single" w:sz="4" w:space="0" w:color="auto"/>
            </w:tcBorders>
            <w:shd w:val="clear" w:color="auto" w:fill="auto"/>
            <w:noWrap/>
            <w:vAlign w:val="bottom"/>
            <w:hideMark/>
          </w:tcPr>
          <w:p w14:paraId="29B301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409618 </w:t>
            </w:r>
          </w:p>
        </w:tc>
        <w:tc>
          <w:tcPr>
            <w:tcW w:w="820" w:type="pct"/>
            <w:tcBorders>
              <w:top w:val="nil"/>
              <w:left w:val="nil"/>
              <w:bottom w:val="single" w:sz="4" w:space="0" w:color="auto"/>
              <w:right w:val="single" w:sz="4" w:space="0" w:color="auto"/>
            </w:tcBorders>
            <w:shd w:val="clear" w:color="auto" w:fill="auto"/>
            <w:noWrap/>
            <w:vAlign w:val="bottom"/>
            <w:hideMark/>
          </w:tcPr>
          <w:p w14:paraId="534953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M24X135 8.8</w:t>
            </w:r>
          </w:p>
        </w:tc>
        <w:tc>
          <w:tcPr>
            <w:tcW w:w="116" w:type="pct"/>
            <w:tcBorders>
              <w:top w:val="nil"/>
              <w:left w:val="nil"/>
              <w:bottom w:val="single" w:sz="4" w:space="0" w:color="auto"/>
              <w:right w:val="single" w:sz="4" w:space="0" w:color="auto"/>
            </w:tcBorders>
            <w:shd w:val="clear" w:color="auto" w:fill="auto"/>
            <w:noWrap/>
            <w:vAlign w:val="bottom"/>
            <w:hideMark/>
          </w:tcPr>
          <w:p w14:paraId="3F1F32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CF67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312" w:type="pct"/>
            <w:tcBorders>
              <w:top w:val="nil"/>
              <w:left w:val="nil"/>
              <w:bottom w:val="single" w:sz="4" w:space="0" w:color="auto"/>
              <w:right w:val="single" w:sz="4" w:space="0" w:color="auto"/>
            </w:tcBorders>
            <w:shd w:val="clear" w:color="auto" w:fill="auto"/>
            <w:noWrap/>
            <w:vAlign w:val="bottom"/>
            <w:hideMark/>
          </w:tcPr>
          <w:p w14:paraId="71B21B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DB57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1B198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2B3A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6B4E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7DAC14A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DA1CD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3687C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A7AB5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09196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6111B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2EA3F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377 </w:t>
            </w:r>
          </w:p>
        </w:tc>
        <w:tc>
          <w:tcPr>
            <w:tcW w:w="445" w:type="pct"/>
            <w:tcBorders>
              <w:top w:val="nil"/>
              <w:left w:val="nil"/>
              <w:bottom w:val="single" w:sz="4" w:space="0" w:color="auto"/>
              <w:right w:val="single" w:sz="4" w:space="0" w:color="auto"/>
            </w:tcBorders>
            <w:shd w:val="clear" w:color="auto" w:fill="auto"/>
            <w:noWrap/>
            <w:vAlign w:val="bottom"/>
            <w:hideMark/>
          </w:tcPr>
          <w:p w14:paraId="0F8364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1150863 </w:t>
            </w:r>
          </w:p>
        </w:tc>
        <w:tc>
          <w:tcPr>
            <w:tcW w:w="820" w:type="pct"/>
            <w:tcBorders>
              <w:top w:val="nil"/>
              <w:left w:val="nil"/>
              <w:bottom w:val="single" w:sz="4" w:space="0" w:color="auto"/>
              <w:right w:val="single" w:sz="4" w:space="0" w:color="auto"/>
            </w:tcBorders>
            <w:shd w:val="clear" w:color="auto" w:fill="auto"/>
            <w:noWrap/>
            <w:vAlign w:val="bottom"/>
            <w:hideMark/>
          </w:tcPr>
          <w:p w14:paraId="3EC086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M24X55 8.8</w:t>
            </w:r>
          </w:p>
        </w:tc>
        <w:tc>
          <w:tcPr>
            <w:tcW w:w="116" w:type="pct"/>
            <w:tcBorders>
              <w:top w:val="nil"/>
              <w:left w:val="nil"/>
              <w:bottom w:val="single" w:sz="4" w:space="0" w:color="auto"/>
              <w:right w:val="single" w:sz="4" w:space="0" w:color="auto"/>
            </w:tcBorders>
            <w:shd w:val="clear" w:color="auto" w:fill="auto"/>
            <w:noWrap/>
            <w:vAlign w:val="bottom"/>
            <w:hideMark/>
          </w:tcPr>
          <w:p w14:paraId="7AEAAE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4288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B8550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4767F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FEB2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1B1F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925A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E97F4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68B0C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7A6A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56C0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92C4BB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789B2D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F114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378 </w:t>
            </w:r>
          </w:p>
        </w:tc>
        <w:tc>
          <w:tcPr>
            <w:tcW w:w="445" w:type="pct"/>
            <w:tcBorders>
              <w:top w:val="nil"/>
              <w:left w:val="nil"/>
              <w:bottom w:val="single" w:sz="4" w:space="0" w:color="auto"/>
              <w:right w:val="single" w:sz="4" w:space="0" w:color="auto"/>
            </w:tcBorders>
            <w:shd w:val="clear" w:color="auto" w:fill="auto"/>
            <w:noWrap/>
            <w:vAlign w:val="bottom"/>
            <w:hideMark/>
          </w:tcPr>
          <w:p w14:paraId="749986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409537 </w:t>
            </w:r>
          </w:p>
        </w:tc>
        <w:tc>
          <w:tcPr>
            <w:tcW w:w="820" w:type="pct"/>
            <w:tcBorders>
              <w:top w:val="nil"/>
              <w:left w:val="nil"/>
              <w:bottom w:val="single" w:sz="4" w:space="0" w:color="auto"/>
              <w:right w:val="single" w:sz="4" w:space="0" w:color="auto"/>
            </w:tcBorders>
            <w:shd w:val="clear" w:color="auto" w:fill="auto"/>
            <w:noWrap/>
            <w:vAlign w:val="bottom"/>
            <w:hideMark/>
          </w:tcPr>
          <w:p w14:paraId="40DB7D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M24X60 5.6</w:t>
            </w:r>
          </w:p>
        </w:tc>
        <w:tc>
          <w:tcPr>
            <w:tcW w:w="116" w:type="pct"/>
            <w:tcBorders>
              <w:top w:val="nil"/>
              <w:left w:val="nil"/>
              <w:bottom w:val="single" w:sz="4" w:space="0" w:color="auto"/>
              <w:right w:val="single" w:sz="4" w:space="0" w:color="auto"/>
            </w:tcBorders>
            <w:shd w:val="clear" w:color="auto" w:fill="auto"/>
            <w:noWrap/>
            <w:vAlign w:val="bottom"/>
            <w:hideMark/>
          </w:tcPr>
          <w:p w14:paraId="3F640A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EE35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C79E8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E577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1572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CD38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0CB1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7F36C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084B8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EB6B7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2A8E4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445DF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74690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9E846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379 </w:t>
            </w:r>
          </w:p>
        </w:tc>
        <w:tc>
          <w:tcPr>
            <w:tcW w:w="445" w:type="pct"/>
            <w:tcBorders>
              <w:top w:val="nil"/>
              <w:left w:val="nil"/>
              <w:bottom w:val="single" w:sz="4" w:space="0" w:color="auto"/>
              <w:right w:val="single" w:sz="4" w:space="0" w:color="auto"/>
            </w:tcBorders>
            <w:shd w:val="clear" w:color="auto" w:fill="auto"/>
            <w:noWrap/>
            <w:vAlign w:val="bottom"/>
            <w:hideMark/>
          </w:tcPr>
          <w:p w14:paraId="144B04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414034 </w:t>
            </w:r>
          </w:p>
        </w:tc>
        <w:tc>
          <w:tcPr>
            <w:tcW w:w="820" w:type="pct"/>
            <w:tcBorders>
              <w:top w:val="nil"/>
              <w:left w:val="nil"/>
              <w:bottom w:val="single" w:sz="4" w:space="0" w:color="auto"/>
              <w:right w:val="single" w:sz="4" w:space="0" w:color="auto"/>
            </w:tcBorders>
            <w:shd w:val="clear" w:color="auto" w:fill="auto"/>
            <w:noWrap/>
            <w:vAlign w:val="bottom"/>
            <w:hideMark/>
          </w:tcPr>
          <w:p w14:paraId="1CF546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M3X40 5.6 ZN</w:t>
            </w:r>
          </w:p>
        </w:tc>
        <w:tc>
          <w:tcPr>
            <w:tcW w:w="116" w:type="pct"/>
            <w:tcBorders>
              <w:top w:val="nil"/>
              <w:left w:val="nil"/>
              <w:bottom w:val="single" w:sz="4" w:space="0" w:color="auto"/>
              <w:right w:val="single" w:sz="4" w:space="0" w:color="auto"/>
            </w:tcBorders>
            <w:shd w:val="clear" w:color="auto" w:fill="auto"/>
            <w:noWrap/>
            <w:vAlign w:val="bottom"/>
            <w:hideMark/>
          </w:tcPr>
          <w:p w14:paraId="08ADD1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F3AB8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AD202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B1D0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195BE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AFFF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E6ED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03475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79113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396AB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62E07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EF27A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4BE48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0F46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203C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414131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C47F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M4X20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4DFD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FDB3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DFD4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D94D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6ECB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7C731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5938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EE93B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4AAFC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EAC86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BA6A2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B9FD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4EB029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0E8B6E42"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611919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0A85B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DB800F1"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708DA0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9A0BBB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64D7940"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5316111"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265BAB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3B7F9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3E514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64A0BA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1ADA2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D2F39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7CED5C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5229C0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D00F0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381 </w:t>
            </w:r>
          </w:p>
        </w:tc>
        <w:tc>
          <w:tcPr>
            <w:tcW w:w="445" w:type="pct"/>
            <w:tcBorders>
              <w:top w:val="nil"/>
              <w:left w:val="nil"/>
              <w:bottom w:val="single" w:sz="4" w:space="0" w:color="auto"/>
              <w:right w:val="single" w:sz="4" w:space="0" w:color="auto"/>
            </w:tcBorders>
            <w:shd w:val="clear" w:color="auto" w:fill="auto"/>
            <w:noWrap/>
            <w:vAlign w:val="bottom"/>
            <w:hideMark/>
          </w:tcPr>
          <w:p w14:paraId="56DDA9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414158 </w:t>
            </w:r>
          </w:p>
        </w:tc>
        <w:tc>
          <w:tcPr>
            <w:tcW w:w="820" w:type="pct"/>
            <w:tcBorders>
              <w:top w:val="nil"/>
              <w:left w:val="nil"/>
              <w:bottom w:val="single" w:sz="4" w:space="0" w:color="auto"/>
              <w:right w:val="single" w:sz="4" w:space="0" w:color="auto"/>
            </w:tcBorders>
            <w:shd w:val="clear" w:color="auto" w:fill="auto"/>
            <w:noWrap/>
            <w:vAlign w:val="bottom"/>
            <w:hideMark/>
          </w:tcPr>
          <w:p w14:paraId="10BBAC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M4X35 5.6 ZN</w:t>
            </w:r>
          </w:p>
        </w:tc>
        <w:tc>
          <w:tcPr>
            <w:tcW w:w="116" w:type="pct"/>
            <w:tcBorders>
              <w:top w:val="nil"/>
              <w:left w:val="nil"/>
              <w:bottom w:val="single" w:sz="4" w:space="0" w:color="auto"/>
              <w:right w:val="single" w:sz="4" w:space="0" w:color="auto"/>
            </w:tcBorders>
            <w:shd w:val="clear" w:color="auto" w:fill="auto"/>
            <w:noWrap/>
            <w:vAlign w:val="bottom"/>
            <w:hideMark/>
          </w:tcPr>
          <w:p w14:paraId="0AC341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C573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4E40B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8D0F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A0C7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C22D7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A841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4D2E1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9260F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42D04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E23D6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FED13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ED223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C7A6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5162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899127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3169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M4X50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AF73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EEE0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1611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A7D0D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04FD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79A8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438D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09279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E51F2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8C59C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00C96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E5F4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B0882F7"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9470F65"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62666F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A49D4D2"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D765F1F"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12BF22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DF52CA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1BF4A94"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29CDAE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6874A5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F3B54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2127B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277E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83CD3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097C1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68D83F7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6E9386D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950E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383 </w:t>
            </w:r>
          </w:p>
        </w:tc>
        <w:tc>
          <w:tcPr>
            <w:tcW w:w="445" w:type="pct"/>
            <w:tcBorders>
              <w:top w:val="nil"/>
              <w:left w:val="nil"/>
              <w:bottom w:val="single" w:sz="4" w:space="0" w:color="auto"/>
              <w:right w:val="single" w:sz="4" w:space="0" w:color="auto"/>
            </w:tcBorders>
            <w:shd w:val="clear" w:color="auto" w:fill="auto"/>
            <w:noWrap/>
            <w:vAlign w:val="bottom"/>
            <w:hideMark/>
          </w:tcPr>
          <w:p w14:paraId="11575D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414212 </w:t>
            </w:r>
          </w:p>
        </w:tc>
        <w:tc>
          <w:tcPr>
            <w:tcW w:w="820" w:type="pct"/>
            <w:tcBorders>
              <w:top w:val="nil"/>
              <w:left w:val="nil"/>
              <w:bottom w:val="single" w:sz="4" w:space="0" w:color="auto"/>
              <w:right w:val="single" w:sz="4" w:space="0" w:color="auto"/>
            </w:tcBorders>
            <w:shd w:val="clear" w:color="auto" w:fill="auto"/>
            <w:noWrap/>
            <w:vAlign w:val="bottom"/>
            <w:hideMark/>
          </w:tcPr>
          <w:p w14:paraId="5FAA61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M5X10 5.6 ZN</w:t>
            </w:r>
          </w:p>
        </w:tc>
        <w:tc>
          <w:tcPr>
            <w:tcW w:w="116" w:type="pct"/>
            <w:tcBorders>
              <w:top w:val="nil"/>
              <w:left w:val="nil"/>
              <w:bottom w:val="single" w:sz="4" w:space="0" w:color="auto"/>
              <w:right w:val="single" w:sz="4" w:space="0" w:color="auto"/>
            </w:tcBorders>
            <w:shd w:val="clear" w:color="auto" w:fill="auto"/>
            <w:noWrap/>
            <w:vAlign w:val="bottom"/>
            <w:hideMark/>
          </w:tcPr>
          <w:p w14:paraId="267888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21A7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1B321C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7F62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F8C1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2E44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F5D4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9F0D4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1C9A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F6FCC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EFA1F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C8C54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B51925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A826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384 </w:t>
            </w:r>
          </w:p>
        </w:tc>
        <w:tc>
          <w:tcPr>
            <w:tcW w:w="445" w:type="pct"/>
            <w:tcBorders>
              <w:top w:val="nil"/>
              <w:left w:val="nil"/>
              <w:bottom w:val="single" w:sz="4" w:space="0" w:color="auto"/>
              <w:right w:val="single" w:sz="4" w:space="0" w:color="auto"/>
            </w:tcBorders>
            <w:shd w:val="clear" w:color="auto" w:fill="auto"/>
            <w:noWrap/>
            <w:vAlign w:val="bottom"/>
            <w:hideMark/>
          </w:tcPr>
          <w:p w14:paraId="49EAC0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414255 </w:t>
            </w:r>
          </w:p>
        </w:tc>
        <w:tc>
          <w:tcPr>
            <w:tcW w:w="820" w:type="pct"/>
            <w:tcBorders>
              <w:top w:val="nil"/>
              <w:left w:val="nil"/>
              <w:bottom w:val="single" w:sz="4" w:space="0" w:color="auto"/>
              <w:right w:val="single" w:sz="4" w:space="0" w:color="auto"/>
            </w:tcBorders>
            <w:shd w:val="clear" w:color="auto" w:fill="auto"/>
            <w:noWrap/>
            <w:vAlign w:val="bottom"/>
            <w:hideMark/>
          </w:tcPr>
          <w:p w14:paraId="4DF127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M5X20 5.6 ZN</w:t>
            </w:r>
          </w:p>
        </w:tc>
        <w:tc>
          <w:tcPr>
            <w:tcW w:w="116" w:type="pct"/>
            <w:tcBorders>
              <w:top w:val="nil"/>
              <w:left w:val="nil"/>
              <w:bottom w:val="single" w:sz="4" w:space="0" w:color="auto"/>
              <w:right w:val="single" w:sz="4" w:space="0" w:color="auto"/>
            </w:tcBorders>
            <w:shd w:val="clear" w:color="auto" w:fill="auto"/>
            <w:noWrap/>
            <w:vAlign w:val="bottom"/>
            <w:hideMark/>
          </w:tcPr>
          <w:p w14:paraId="3772B7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6E9C9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1F688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DDEE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0F05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5059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81A0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60491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83C9E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9855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706D6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C650A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627F04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3670C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385 </w:t>
            </w:r>
          </w:p>
        </w:tc>
        <w:tc>
          <w:tcPr>
            <w:tcW w:w="445" w:type="pct"/>
            <w:tcBorders>
              <w:top w:val="nil"/>
              <w:left w:val="nil"/>
              <w:bottom w:val="single" w:sz="4" w:space="0" w:color="auto"/>
              <w:right w:val="single" w:sz="4" w:space="0" w:color="auto"/>
            </w:tcBorders>
            <w:shd w:val="clear" w:color="auto" w:fill="auto"/>
            <w:noWrap/>
            <w:vAlign w:val="bottom"/>
            <w:hideMark/>
          </w:tcPr>
          <w:p w14:paraId="336623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414263 </w:t>
            </w:r>
          </w:p>
        </w:tc>
        <w:tc>
          <w:tcPr>
            <w:tcW w:w="820" w:type="pct"/>
            <w:tcBorders>
              <w:top w:val="nil"/>
              <w:left w:val="nil"/>
              <w:bottom w:val="single" w:sz="4" w:space="0" w:color="auto"/>
              <w:right w:val="single" w:sz="4" w:space="0" w:color="auto"/>
            </w:tcBorders>
            <w:shd w:val="clear" w:color="auto" w:fill="auto"/>
            <w:noWrap/>
            <w:vAlign w:val="bottom"/>
            <w:hideMark/>
          </w:tcPr>
          <w:p w14:paraId="70737B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M5X30 5.6</w:t>
            </w:r>
          </w:p>
        </w:tc>
        <w:tc>
          <w:tcPr>
            <w:tcW w:w="116" w:type="pct"/>
            <w:tcBorders>
              <w:top w:val="nil"/>
              <w:left w:val="nil"/>
              <w:bottom w:val="single" w:sz="4" w:space="0" w:color="auto"/>
              <w:right w:val="single" w:sz="4" w:space="0" w:color="auto"/>
            </w:tcBorders>
            <w:shd w:val="clear" w:color="auto" w:fill="auto"/>
            <w:noWrap/>
            <w:vAlign w:val="bottom"/>
            <w:hideMark/>
          </w:tcPr>
          <w:p w14:paraId="1944FF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6FCB1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74418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78B3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85BB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73E0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746B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14AA5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7B5EB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927A2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95FC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4F781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F2C156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53928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386 </w:t>
            </w:r>
          </w:p>
        </w:tc>
        <w:tc>
          <w:tcPr>
            <w:tcW w:w="445" w:type="pct"/>
            <w:tcBorders>
              <w:top w:val="nil"/>
              <w:left w:val="nil"/>
              <w:bottom w:val="single" w:sz="4" w:space="0" w:color="auto"/>
              <w:right w:val="single" w:sz="4" w:space="0" w:color="auto"/>
            </w:tcBorders>
            <w:shd w:val="clear" w:color="auto" w:fill="auto"/>
            <w:noWrap/>
            <w:vAlign w:val="bottom"/>
            <w:hideMark/>
          </w:tcPr>
          <w:p w14:paraId="3CCA57B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414239 </w:t>
            </w:r>
          </w:p>
        </w:tc>
        <w:tc>
          <w:tcPr>
            <w:tcW w:w="820" w:type="pct"/>
            <w:tcBorders>
              <w:top w:val="nil"/>
              <w:left w:val="nil"/>
              <w:bottom w:val="single" w:sz="4" w:space="0" w:color="auto"/>
              <w:right w:val="single" w:sz="4" w:space="0" w:color="auto"/>
            </w:tcBorders>
            <w:shd w:val="clear" w:color="auto" w:fill="auto"/>
            <w:noWrap/>
            <w:vAlign w:val="bottom"/>
            <w:hideMark/>
          </w:tcPr>
          <w:p w14:paraId="399435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M5X30 5.6 ZN</w:t>
            </w:r>
          </w:p>
        </w:tc>
        <w:tc>
          <w:tcPr>
            <w:tcW w:w="116" w:type="pct"/>
            <w:tcBorders>
              <w:top w:val="nil"/>
              <w:left w:val="nil"/>
              <w:bottom w:val="single" w:sz="4" w:space="0" w:color="auto"/>
              <w:right w:val="single" w:sz="4" w:space="0" w:color="auto"/>
            </w:tcBorders>
            <w:shd w:val="clear" w:color="auto" w:fill="auto"/>
            <w:noWrap/>
            <w:vAlign w:val="bottom"/>
            <w:hideMark/>
          </w:tcPr>
          <w:p w14:paraId="05DC86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2DC1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E5776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6A8A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47CE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3C2AA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252E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38718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B3EE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1DE88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12EDF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E3916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558E5B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3EF2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387 </w:t>
            </w:r>
          </w:p>
        </w:tc>
        <w:tc>
          <w:tcPr>
            <w:tcW w:w="445" w:type="pct"/>
            <w:tcBorders>
              <w:top w:val="nil"/>
              <w:left w:val="nil"/>
              <w:bottom w:val="single" w:sz="4" w:space="0" w:color="auto"/>
              <w:right w:val="single" w:sz="4" w:space="0" w:color="auto"/>
            </w:tcBorders>
            <w:shd w:val="clear" w:color="auto" w:fill="auto"/>
            <w:noWrap/>
            <w:vAlign w:val="bottom"/>
            <w:hideMark/>
          </w:tcPr>
          <w:p w14:paraId="3EF68F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414247 </w:t>
            </w:r>
          </w:p>
        </w:tc>
        <w:tc>
          <w:tcPr>
            <w:tcW w:w="820" w:type="pct"/>
            <w:tcBorders>
              <w:top w:val="nil"/>
              <w:left w:val="nil"/>
              <w:bottom w:val="single" w:sz="4" w:space="0" w:color="auto"/>
              <w:right w:val="single" w:sz="4" w:space="0" w:color="auto"/>
            </w:tcBorders>
            <w:shd w:val="clear" w:color="auto" w:fill="auto"/>
            <w:noWrap/>
            <w:vAlign w:val="bottom"/>
            <w:hideMark/>
          </w:tcPr>
          <w:p w14:paraId="13D8C0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M5X40 5.6 ZN</w:t>
            </w:r>
          </w:p>
        </w:tc>
        <w:tc>
          <w:tcPr>
            <w:tcW w:w="116" w:type="pct"/>
            <w:tcBorders>
              <w:top w:val="nil"/>
              <w:left w:val="nil"/>
              <w:bottom w:val="single" w:sz="4" w:space="0" w:color="auto"/>
              <w:right w:val="single" w:sz="4" w:space="0" w:color="auto"/>
            </w:tcBorders>
            <w:shd w:val="clear" w:color="auto" w:fill="auto"/>
            <w:noWrap/>
            <w:vAlign w:val="bottom"/>
            <w:hideMark/>
          </w:tcPr>
          <w:p w14:paraId="7D629A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ADBB0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90F22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BAA9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11B6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8300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EB5E8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39E34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74D50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C1AD1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BE80C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0248D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E6AB44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72AE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388 </w:t>
            </w:r>
          </w:p>
        </w:tc>
        <w:tc>
          <w:tcPr>
            <w:tcW w:w="445" w:type="pct"/>
            <w:tcBorders>
              <w:top w:val="nil"/>
              <w:left w:val="nil"/>
              <w:bottom w:val="single" w:sz="4" w:space="0" w:color="auto"/>
              <w:right w:val="single" w:sz="4" w:space="0" w:color="auto"/>
            </w:tcBorders>
            <w:shd w:val="clear" w:color="auto" w:fill="auto"/>
            <w:noWrap/>
            <w:vAlign w:val="bottom"/>
            <w:hideMark/>
          </w:tcPr>
          <w:p w14:paraId="20AE5C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413720 </w:t>
            </w:r>
          </w:p>
        </w:tc>
        <w:tc>
          <w:tcPr>
            <w:tcW w:w="820" w:type="pct"/>
            <w:tcBorders>
              <w:top w:val="nil"/>
              <w:left w:val="nil"/>
              <w:bottom w:val="single" w:sz="4" w:space="0" w:color="auto"/>
              <w:right w:val="single" w:sz="4" w:space="0" w:color="auto"/>
            </w:tcBorders>
            <w:shd w:val="clear" w:color="auto" w:fill="auto"/>
            <w:noWrap/>
            <w:vAlign w:val="bottom"/>
            <w:hideMark/>
          </w:tcPr>
          <w:p w14:paraId="5C2315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M5X40 5.8 ZN</w:t>
            </w:r>
          </w:p>
        </w:tc>
        <w:tc>
          <w:tcPr>
            <w:tcW w:w="116" w:type="pct"/>
            <w:tcBorders>
              <w:top w:val="nil"/>
              <w:left w:val="nil"/>
              <w:bottom w:val="single" w:sz="4" w:space="0" w:color="auto"/>
              <w:right w:val="single" w:sz="4" w:space="0" w:color="auto"/>
            </w:tcBorders>
            <w:shd w:val="clear" w:color="auto" w:fill="auto"/>
            <w:noWrap/>
            <w:vAlign w:val="bottom"/>
            <w:hideMark/>
          </w:tcPr>
          <w:p w14:paraId="48FD9B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439E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11C9B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9211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BB98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CF50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4614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D997B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4332E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A9C04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E544B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2D8B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0A2414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93CB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389 </w:t>
            </w:r>
          </w:p>
        </w:tc>
        <w:tc>
          <w:tcPr>
            <w:tcW w:w="445" w:type="pct"/>
            <w:tcBorders>
              <w:top w:val="nil"/>
              <w:left w:val="nil"/>
              <w:bottom w:val="single" w:sz="4" w:space="0" w:color="auto"/>
              <w:right w:val="single" w:sz="4" w:space="0" w:color="auto"/>
            </w:tcBorders>
            <w:shd w:val="clear" w:color="auto" w:fill="auto"/>
            <w:noWrap/>
            <w:vAlign w:val="bottom"/>
            <w:hideMark/>
          </w:tcPr>
          <w:p w14:paraId="46EF42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622443 </w:t>
            </w:r>
          </w:p>
        </w:tc>
        <w:tc>
          <w:tcPr>
            <w:tcW w:w="820" w:type="pct"/>
            <w:tcBorders>
              <w:top w:val="nil"/>
              <w:left w:val="nil"/>
              <w:bottom w:val="single" w:sz="4" w:space="0" w:color="auto"/>
              <w:right w:val="single" w:sz="4" w:space="0" w:color="auto"/>
            </w:tcBorders>
            <w:shd w:val="clear" w:color="auto" w:fill="auto"/>
            <w:noWrap/>
            <w:vAlign w:val="bottom"/>
            <w:hideMark/>
          </w:tcPr>
          <w:p w14:paraId="63C4D9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M5X40 8.8 ZN</w:t>
            </w:r>
          </w:p>
        </w:tc>
        <w:tc>
          <w:tcPr>
            <w:tcW w:w="116" w:type="pct"/>
            <w:tcBorders>
              <w:top w:val="nil"/>
              <w:left w:val="nil"/>
              <w:bottom w:val="single" w:sz="4" w:space="0" w:color="auto"/>
              <w:right w:val="single" w:sz="4" w:space="0" w:color="auto"/>
            </w:tcBorders>
            <w:shd w:val="clear" w:color="auto" w:fill="auto"/>
            <w:noWrap/>
            <w:vAlign w:val="bottom"/>
            <w:hideMark/>
          </w:tcPr>
          <w:p w14:paraId="11E9AC6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C8781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05753C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8E92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A92D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24E04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10BC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B0B5F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E5963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65352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8EE0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536C14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FD13D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AEEA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390 </w:t>
            </w:r>
          </w:p>
        </w:tc>
        <w:tc>
          <w:tcPr>
            <w:tcW w:w="445" w:type="pct"/>
            <w:tcBorders>
              <w:top w:val="nil"/>
              <w:left w:val="nil"/>
              <w:bottom w:val="single" w:sz="4" w:space="0" w:color="auto"/>
              <w:right w:val="single" w:sz="4" w:space="0" w:color="auto"/>
            </w:tcBorders>
            <w:shd w:val="clear" w:color="auto" w:fill="auto"/>
            <w:noWrap/>
            <w:vAlign w:val="bottom"/>
            <w:hideMark/>
          </w:tcPr>
          <w:p w14:paraId="60767C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413739 </w:t>
            </w:r>
          </w:p>
        </w:tc>
        <w:tc>
          <w:tcPr>
            <w:tcW w:w="820" w:type="pct"/>
            <w:tcBorders>
              <w:top w:val="nil"/>
              <w:left w:val="nil"/>
              <w:bottom w:val="single" w:sz="4" w:space="0" w:color="auto"/>
              <w:right w:val="single" w:sz="4" w:space="0" w:color="auto"/>
            </w:tcBorders>
            <w:shd w:val="clear" w:color="auto" w:fill="auto"/>
            <w:noWrap/>
            <w:vAlign w:val="bottom"/>
            <w:hideMark/>
          </w:tcPr>
          <w:p w14:paraId="3CA293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M5X45 5.6 ZN</w:t>
            </w:r>
          </w:p>
        </w:tc>
        <w:tc>
          <w:tcPr>
            <w:tcW w:w="116" w:type="pct"/>
            <w:tcBorders>
              <w:top w:val="nil"/>
              <w:left w:val="nil"/>
              <w:bottom w:val="single" w:sz="4" w:space="0" w:color="auto"/>
              <w:right w:val="single" w:sz="4" w:space="0" w:color="auto"/>
            </w:tcBorders>
            <w:shd w:val="clear" w:color="auto" w:fill="auto"/>
            <w:noWrap/>
            <w:vAlign w:val="bottom"/>
            <w:hideMark/>
          </w:tcPr>
          <w:p w14:paraId="4409BF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0854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BAE19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181F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58412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CD67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F8BA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12884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A6AFB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54589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7C10C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41B57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A9357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EF68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391 </w:t>
            </w:r>
          </w:p>
        </w:tc>
        <w:tc>
          <w:tcPr>
            <w:tcW w:w="445" w:type="pct"/>
            <w:tcBorders>
              <w:top w:val="nil"/>
              <w:left w:val="nil"/>
              <w:bottom w:val="single" w:sz="4" w:space="0" w:color="auto"/>
              <w:right w:val="single" w:sz="4" w:space="0" w:color="auto"/>
            </w:tcBorders>
            <w:shd w:val="clear" w:color="auto" w:fill="auto"/>
            <w:noWrap/>
            <w:vAlign w:val="bottom"/>
            <w:hideMark/>
          </w:tcPr>
          <w:p w14:paraId="458F0C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413747 </w:t>
            </w:r>
          </w:p>
        </w:tc>
        <w:tc>
          <w:tcPr>
            <w:tcW w:w="820" w:type="pct"/>
            <w:tcBorders>
              <w:top w:val="nil"/>
              <w:left w:val="nil"/>
              <w:bottom w:val="single" w:sz="4" w:space="0" w:color="auto"/>
              <w:right w:val="single" w:sz="4" w:space="0" w:color="auto"/>
            </w:tcBorders>
            <w:shd w:val="clear" w:color="auto" w:fill="auto"/>
            <w:noWrap/>
            <w:vAlign w:val="bottom"/>
            <w:hideMark/>
          </w:tcPr>
          <w:p w14:paraId="1BE967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M5X50 5.6 ZN</w:t>
            </w:r>
          </w:p>
        </w:tc>
        <w:tc>
          <w:tcPr>
            <w:tcW w:w="116" w:type="pct"/>
            <w:tcBorders>
              <w:top w:val="nil"/>
              <w:left w:val="nil"/>
              <w:bottom w:val="single" w:sz="4" w:space="0" w:color="auto"/>
              <w:right w:val="single" w:sz="4" w:space="0" w:color="auto"/>
            </w:tcBorders>
            <w:shd w:val="clear" w:color="auto" w:fill="auto"/>
            <w:noWrap/>
            <w:vAlign w:val="bottom"/>
            <w:hideMark/>
          </w:tcPr>
          <w:p w14:paraId="644246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9D45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57DD2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031E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A96B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791E9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AE5B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2FAEA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EFB10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0ADE1C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9BC17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FEF41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BDC857"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75C2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AC89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414298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1CFE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M5X60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5114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9C30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0E88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A61F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0773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E76B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0801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625EF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86BE6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E6575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54F69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A039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3A473CC"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6BB8168"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260376A"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03AC60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9CC09A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39B495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758C029"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2D0918D"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66CB1F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2F3AE6A"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976EB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2225E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B9700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AF9CB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BFF86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44CC109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628BFE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FB533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393 </w:t>
            </w:r>
          </w:p>
        </w:tc>
        <w:tc>
          <w:tcPr>
            <w:tcW w:w="445" w:type="pct"/>
            <w:tcBorders>
              <w:top w:val="nil"/>
              <w:left w:val="nil"/>
              <w:bottom w:val="single" w:sz="4" w:space="0" w:color="auto"/>
              <w:right w:val="single" w:sz="4" w:space="0" w:color="auto"/>
            </w:tcBorders>
            <w:shd w:val="clear" w:color="auto" w:fill="auto"/>
            <w:noWrap/>
            <w:vAlign w:val="bottom"/>
            <w:hideMark/>
          </w:tcPr>
          <w:p w14:paraId="62B54E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1153641 </w:t>
            </w:r>
          </w:p>
        </w:tc>
        <w:tc>
          <w:tcPr>
            <w:tcW w:w="820" w:type="pct"/>
            <w:tcBorders>
              <w:top w:val="nil"/>
              <w:left w:val="nil"/>
              <w:bottom w:val="single" w:sz="4" w:space="0" w:color="auto"/>
              <w:right w:val="single" w:sz="4" w:space="0" w:color="auto"/>
            </w:tcBorders>
            <w:shd w:val="clear" w:color="auto" w:fill="auto"/>
            <w:noWrap/>
            <w:vAlign w:val="bottom"/>
            <w:hideMark/>
          </w:tcPr>
          <w:p w14:paraId="60863B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M6X10 5.6</w:t>
            </w:r>
          </w:p>
        </w:tc>
        <w:tc>
          <w:tcPr>
            <w:tcW w:w="116" w:type="pct"/>
            <w:tcBorders>
              <w:top w:val="nil"/>
              <w:left w:val="nil"/>
              <w:bottom w:val="single" w:sz="4" w:space="0" w:color="auto"/>
              <w:right w:val="single" w:sz="4" w:space="0" w:color="auto"/>
            </w:tcBorders>
            <w:shd w:val="clear" w:color="auto" w:fill="auto"/>
            <w:noWrap/>
            <w:vAlign w:val="bottom"/>
            <w:hideMark/>
          </w:tcPr>
          <w:p w14:paraId="18A719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9344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5A938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EEF4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287A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CE4BA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C79E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E091D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AC01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BF38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DC87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05273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CB023C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8B61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394 </w:t>
            </w:r>
          </w:p>
        </w:tc>
        <w:tc>
          <w:tcPr>
            <w:tcW w:w="445" w:type="pct"/>
            <w:tcBorders>
              <w:top w:val="nil"/>
              <w:left w:val="nil"/>
              <w:bottom w:val="single" w:sz="4" w:space="0" w:color="auto"/>
              <w:right w:val="single" w:sz="4" w:space="0" w:color="auto"/>
            </w:tcBorders>
            <w:shd w:val="clear" w:color="auto" w:fill="auto"/>
            <w:noWrap/>
            <w:vAlign w:val="bottom"/>
            <w:hideMark/>
          </w:tcPr>
          <w:p w14:paraId="5915C87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418374 </w:t>
            </w:r>
          </w:p>
        </w:tc>
        <w:tc>
          <w:tcPr>
            <w:tcW w:w="820" w:type="pct"/>
            <w:tcBorders>
              <w:top w:val="nil"/>
              <w:left w:val="nil"/>
              <w:bottom w:val="single" w:sz="4" w:space="0" w:color="auto"/>
              <w:right w:val="single" w:sz="4" w:space="0" w:color="auto"/>
            </w:tcBorders>
            <w:shd w:val="clear" w:color="auto" w:fill="auto"/>
            <w:noWrap/>
            <w:vAlign w:val="bottom"/>
            <w:hideMark/>
          </w:tcPr>
          <w:p w14:paraId="33B975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M6X15 5.6 ZN</w:t>
            </w:r>
          </w:p>
        </w:tc>
        <w:tc>
          <w:tcPr>
            <w:tcW w:w="116" w:type="pct"/>
            <w:tcBorders>
              <w:top w:val="nil"/>
              <w:left w:val="nil"/>
              <w:bottom w:val="single" w:sz="4" w:space="0" w:color="auto"/>
              <w:right w:val="single" w:sz="4" w:space="0" w:color="auto"/>
            </w:tcBorders>
            <w:shd w:val="clear" w:color="auto" w:fill="auto"/>
            <w:noWrap/>
            <w:vAlign w:val="bottom"/>
            <w:hideMark/>
          </w:tcPr>
          <w:p w14:paraId="6CCFF1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06E76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8C725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EA891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9A16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6B83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9481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33FE7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A973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0B496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B0F25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F3058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291A0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59CB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395 </w:t>
            </w:r>
          </w:p>
        </w:tc>
        <w:tc>
          <w:tcPr>
            <w:tcW w:w="445" w:type="pct"/>
            <w:tcBorders>
              <w:top w:val="nil"/>
              <w:left w:val="nil"/>
              <w:bottom w:val="single" w:sz="4" w:space="0" w:color="auto"/>
              <w:right w:val="single" w:sz="4" w:space="0" w:color="auto"/>
            </w:tcBorders>
            <w:shd w:val="clear" w:color="auto" w:fill="auto"/>
            <w:noWrap/>
            <w:vAlign w:val="bottom"/>
            <w:hideMark/>
          </w:tcPr>
          <w:p w14:paraId="6BEF6C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418471 </w:t>
            </w:r>
          </w:p>
        </w:tc>
        <w:tc>
          <w:tcPr>
            <w:tcW w:w="820" w:type="pct"/>
            <w:tcBorders>
              <w:top w:val="nil"/>
              <w:left w:val="nil"/>
              <w:bottom w:val="single" w:sz="4" w:space="0" w:color="auto"/>
              <w:right w:val="single" w:sz="4" w:space="0" w:color="auto"/>
            </w:tcBorders>
            <w:shd w:val="clear" w:color="auto" w:fill="auto"/>
            <w:noWrap/>
            <w:vAlign w:val="bottom"/>
            <w:hideMark/>
          </w:tcPr>
          <w:p w14:paraId="5B1A9F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M6X15 8.8</w:t>
            </w:r>
          </w:p>
        </w:tc>
        <w:tc>
          <w:tcPr>
            <w:tcW w:w="116" w:type="pct"/>
            <w:tcBorders>
              <w:top w:val="nil"/>
              <w:left w:val="nil"/>
              <w:bottom w:val="single" w:sz="4" w:space="0" w:color="auto"/>
              <w:right w:val="single" w:sz="4" w:space="0" w:color="auto"/>
            </w:tcBorders>
            <w:shd w:val="clear" w:color="auto" w:fill="auto"/>
            <w:noWrap/>
            <w:vAlign w:val="bottom"/>
            <w:hideMark/>
          </w:tcPr>
          <w:p w14:paraId="276920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1559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312" w:type="pct"/>
            <w:tcBorders>
              <w:top w:val="nil"/>
              <w:left w:val="nil"/>
              <w:bottom w:val="single" w:sz="4" w:space="0" w:color="auto"/>
              <w:right w:val="single" w:sz="4" w:space="0" w:color="auto"/>
            </w:tcBorders>
            <w:shd w:val="clear" w:color="auto" w:fill="auto"/>
            <w:noWrap/>
            <w:vAlign w:val="bottom"/>
            <w:hideMark/>
          </w:tcPr>
          <w:p w14:paraId="5917EA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57AF1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8BDF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91763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4172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26DA14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75E77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273C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23AA8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F5D94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AB28F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D95F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396 </w:t>
            </w:r>
          </w:p>
        </w:tc>
        <w:tc>
          <w:tcPr>
            <w:tcW w:w="445" w:type="pct"/>
            <w:tcBorders>
              <w:top w:val="nil"/>
              <w:left w:val="nil"/>
              <w:bottom w:val="single" w:sz="4" w:space="0" w:color="auto"/>
              <w:right w:val="single" w:sz="4" w:space="0" w:color="auto"/>
            </w:tcBorders>
            <w:shd w:val="clear" w:color="auto" w:fill="auto"/>
            <w:noWrap/>
            <w:vAlign w:val="bottom"/>
            <w:hideMark/>
          </w:tcPr>
          <w:p w14:paraId="693E32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413879 </w:t>
            </w:r>
          </w:p>
        </w:tc>
        <w:tc>
          <w:tcPr>
            <w:tcW w:w="820" w:type="pct"/>
            <w:tcBorders>
              <w:top w:val="nil"/>
              <w:left w:val="nil"/>
              <w:bottom w:val="single" w:sz="4" w:space="0" w:color="auto"/>
              <w:right w:val="single" w:sz="4" w:space="0" w:color="auto"/>
            </w:tcBorders>
            <w:shd w:val="clear" w:color="auto" w:fill="auto"/>
            <w:noWrap/>
            <w:vAlign w:val="bottom"/>
            <w:hideMark/>
          </w:tcPr>
          <w:p w14:paraId="1226A3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M6X20 5.6</w:t>
            </w:r>
          </w:p>
        </w:tc>
        <w:tc>
          <w:tcPr>
            <w:tcW w:w="116" w:type="pct"/>
            <w:tcBorders>
              <w:top w:val="nil"/>
              <w:left w:val="nil"/>
              <w:bottom w:val="single" w:sz="4" w:space="0" w:color="auto"/>
              <w:right w:val="single" w:sz="4" w:space="0" w:color="auto"/>
            </w:tcBorders>
            <w:shd w:val="clear" w:color="auto" w:fill="auto"/>
            <w:noWrap/>
            <w:vAlign w:val="bottom"/>
            <w:hideMark/>
          </w:tcPr>
          <w:p w14:paraId="6F5CCE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5EAD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09414B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F0F7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F5398C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18FB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7E35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6CF11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D0F0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993D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3E074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CF60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25804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B4FB0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397 </w:t>
            </w:r>
          </w:p>
        </w:tc>
        <w:tc>
          <w:tcPr>
            <w:tcW w:w="445" w:type="pct"/>
            <w:tcBorders>
              <w:top w:val="nil"/>
              <w:left w:val="nil"/>
              <w:bottom w:val="single" w:sz="4" w:space="0" w:color="auto"/>
              <w:right w:val="single" w:sz="4" w:space="0" w:color="auto"/>
            </w:tcBorders>
            <w:shd w:val="clear" w:color="auto" w:fill="auto"/>
            <w:noWrap/>
            <w:vAlign w:val="bottom"/>
            <w:hideMark/>
          </w:tcPr>
          <w:p w14:paraId="0B2762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418382 </w:t>
            </w:r>
          </w:p>
        </w:tc>
        <w:tc>
          <w:tcPr>
            <w:tcW w:w="820" w:type="pct"/>
            <w:tcBorders>
              <w:top w:val="nil"/>
              <w:left w:val="nil"/>
              <w:bottom w:val="single" w:sz="4" w:space="0" w:color="auto"/>
              <w:right w:val="single" w:sz="4" w:space="0" w:color="auto"/>
            </w:tcBorders>
            <w:shd w:val="clear" w:color="auto" w:fill="auto"/>
            <w:noWrap/>
            <w:vAlign w:val="bottom"/>
            <w:hideMark/>
          </w:tcPr>
          <w:p w14:paraId="010A11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M6X20 5.6 ZN</w:t>
            </w:r>
          </w:p>
        </w:tc>
        <w:tc>
          <w:tcPr>
            <w:tcW w:w="116" w:type="pct"/>
            <w:tcBorders>
              <w:top w:val="nil"/>
              <w:left w:val="nil"/>
              <w:bottom w:val="single" w:sz="4" w:space="0" w:color="auto"/>
              <w:right w:val="single" w:sz="4" w:space="0" w:color="auto"/>
            </w:tcBorders>
            <w:shd w:val="clear" w:color="auto" w:fill="auto"/>
            <w:noWrap/>
            <w:vAlign w:val="bottom"/>
            <w:hideMark/>
          </w:tcPr>
          <w:p w14:paraId="7A5251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09E46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6D8C8F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6DB9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06A74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1173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818C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3FE56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F42EF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5E6BA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8CAA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272AB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DEDA0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B70E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398 </w:t>
            </w:r>
          </w:p>
        </w:tc>
        <w:tc>
          <w:tcPr>
            <w:tcW w:w="445" w:type="pct"/>
            <w:tcBorders>
              <w:top w:val="nil"/>
              <w:left w:val="nil"/>
              <w:bottom w:val="single" w:sz="4" w:space="0" w:color="auto"/>
              <w:right w:val="single" w:sz="4" w:space="0" w:color="auto"/>
            </w:tcBorders>
            <w:shd w:val="clear" w:color="auto" w:fill="auto"/>
            <w:noWrap/>
            <w:vAlign w:val="bottom"/>
            <w:hideMark/>
          </w:tcPr>
          <w:p w14:paraId="62A29C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418900 </w:t>
            </w:r>
          </w:p>
        </w:tc>
        <w:tc>
          <w:tcPr>
            <w:tcW w:w="820" w:type="pct"/>
            <w:tcBorders>
              <w:top w:val="nil"/>
              <w:left w:val="nil"/>
              <w:bottom w:val="single" w:sz="4" w:space="0" w:color="auto"/>
              <w:right w:val="single" w:sz="4" w:space="0" w:color="auto"/>
            </w:tcBorders>
            <w:shd w:val="clear" w:color="auto" w:fill="auto"/>
            <w:noWrap/>
            <w:vAlign w:val="bottom"/>
            <w:hideMark/>
          </w:tcPr>
          <w:p w14:paraId="134EFD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M6X20 5.8</w:t>
            </w:r>
          </w:p>
        </w:tc>
        <w:tc>
          <w:tcPr>
            <w:tcW w:w="116" w:type="pct"/>
            <w:tcBorders>
              <w:top w:val="nil"/>
              <w:left w:val="nil"/>
              <w:bottom w:val="single" w:sz="4" w:space="0" w:color="auto"/>
              <w:right w:val="single" w:sz="4" w:space="0" w:color="auto"/>
            </w:tcBorders>
            <w:shd w:val="clear" w:color="auto" w:fill="auto"/>
            <w:noWrap/>
            <w:vAlign w:val="bottom"/>
            <w:hideMark/>
          </w:tcPr>
          <w:p w14:paraId="585DE7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57FCD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2F378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7335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DD1B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856D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5C1D5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8309F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C5954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08CA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E3CBA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AC40A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E39B4B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5EEE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399 </w:t>
            </w:r>
          </w:p>
        </w:tc>
        <w:tc>
          <w:tcPr>
            <w:tcW w:w="445" w:type="pct"/>
            <w:tcBorders>
              <w:top w:val="nil"/>
              <w:left w:val="nil"/>
              <w:bottom w:val="single" w:sz="4" w:space="0" w:color="auto"/>
              <w:right w:val="single" w:sz="4" w:space="0" w:color="auto"/>
            </w:tcBorders>
            <w:shd w:val="clear" w:color="auto" w:fill="auto"/>
            <w:noWrap/>
            <w:vAlign w:val="bottom"/>
            <w:hideMark/>
          </w:tcPr>
          <w:p w14:paraId="29F341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418617 </w:t>
            </w:r>
          </w:p>
        </w:tc>
        <w:tc>
          <w:tcPr>
            <w:tcW w:w="820" w:type="pct"/>
            <w:tcBorders>
              <w:top w:val="nil"/>
              <w:left w:val="nil"/>
              <w:bottom w:val="single" w:sz="4" w:space="0" w:color="auto"/>
              <w:right w:val="single" w:sz="4" w:space="0" w:color="auto"/>
            </w:tcBorders>
            <w:shd w:val="clear" w:color="auto" w:fill="auto"/>
            <w:noWrap/>
            <w:vAlign w:val="bottom"/>
            <w:hideMark/>
          </w:tcPr>
          <w:p w14:paraId="74223C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M6X30 5.6</w:t>
            </w:r>
          </w:p>
        </w:tc>
        <w:tc>
          <w:tcPr>
            <w:tcW w:w="116" w:type="pct"/>
            <w:tcBorders>
              <w:top w:val="nil"/>
              <w:left w:val="nil"/>
              <w:bottom w:val="single" w:sz="4" w:space="0" w:color="auto"/>
              <w:right w:val="single" w:sz="4" w:space="0" w:color="auto"/>
            </w:tcBorders>
            <w:shd w:val="clear" w:color="auto" w:fill="auto"/>
            <w:noWrap/>
            <w:vAlign w:val="bottom"/>
            <w:hideMark/>
          </w:tcPr>
          <w:p w14:paraId="608474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47134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60969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2807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B120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4295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7258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8A948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14416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C29F3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07C06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11E9B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35C67C2"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D6AA1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483D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413933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7993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M6X30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1FAE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79D3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B512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8809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EC6D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2C60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82C9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770F1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2EBB3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7487C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2D7B4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3A65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D0B8980"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1B054E4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597BFBF"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9A3DBB4"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304FA6"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E6C632D"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F25A74F"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2908C77"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E699A5A"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45368D5"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EE969B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B88EC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DEB5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EC3D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2035C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6600F03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EFFBE7B"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A6DD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8A587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413976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70EF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A791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94D4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9823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9426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A730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E9C6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82F6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145E6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1BA41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1685A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B6D620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571C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C4741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43B6F6B"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72E23BA"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01D77D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58AD104"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81479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FA35998"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8B106D8"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A60522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C3C792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700EF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9E9AC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48F50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8FD42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6E396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6404F8AA"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AE0B6B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A56F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B8BA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724726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DD44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99C6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5976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13AB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AC8C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93B6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CECB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7091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B91FF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AF288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55AAE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2ECB7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3F3B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7F36F75"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39CD2DD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F638764"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84DC058"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9D8F8F0"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3D2EA86"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D7C00A0"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930F45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61A449D"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8C6E572"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15D18E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B917B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74D53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C8DF10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C6358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A4AF059"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5F4C7D8A"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107AF5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EDECCFC"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46ACFB7"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0AF761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6527605"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4868EF6"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927317C"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FA22BC6"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7640F0"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2A63A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E2363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B067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7CBD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C6D90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1251984D"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7C2C97C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7900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403 </w:t>
            </w:r>
          </w:p>
        </w:tc>
        <w:tc>
          <w:tcPr>
            <w:tcW w:w="445" w:type="pct"/>
            <w:tcBorders>
              <w:top w:val="nil"/>
              <w:left w:val="nil"/>
              <w:bottom w:val="single" w:sz="4" w:space="0" w:color="auto"/>
              <w:right w:val="single" w:sz="4" w:space="0" w:color="auto"/>
            </w:tcBorders>
            <w:shd w:val="clear" w:color="auto" w:fill="auto"/>
            <w:noWrap/>
            <w:vAlign w:val="bottom"/>
            <w:hideMark/>
          </w:tcPr>
          <w:p w14:paraId="011457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413925 </w:t>
            </w:r>
          </w:p>
        </w:tc>
        <w:tc>
          <w:tcPr>
            <w:tcW w:w="820" w:type="pct"/>
            <w:tcBorders>
              <w:top w:val="nil"/>
              <w:left w:val="nil"/>
              <w:bottom w:val="single" w:sz="4" w:space="0" w:color="auto"/>
              <w:right w:val="single" w:sz="4" w:space="0" w:color="auto"/>
            </w:tcBorders>
            <w:shd w:val="clear" w:color="auto" w:fill="auto"/>
            <w:noWrap/>
            <w:vAlign w:val="bottom"/>
            <w:hideMark/>
          </w:tcPr>
          <w:p w14:paraId="046834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M6X60 5.6</w:t>
            </w:r>
          </w:p>
        </w:tc>
        <w:tc>
          <w:tcPr>
            <w:tcW w:w="116" w:type="pct"/>
            <w:tcBorders>
              <w:top w:val="nil"/>
              <w:left w:val="nil"/>
              <w:bottom w:val="single" w:sz="4" w:space="0" w:color="auto"/>
              <w:right w:val="single" w:sz="4" w:space="0" w:color="auto"/>
            </w:tcBorders>
            <w:shd w:val="clear" w:color="auto" w:fill="auto"/>
            <w:noWrap/>
            <w:vAlign w:val="bottom"/>
            <w:hideMark/>
          </w:tcPr>
          <w:p w14:paraId="2CBC52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B369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0F10F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E4CE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C72A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A734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9FE6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F549F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6785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72B0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CF82E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136C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E56F8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5C8C1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404 </w:t>
            </w:r>
          </w:p>
        </w:tc>
        <w:tc>
          <w:tcPr>
            <w:tcW w:w="445" w:type="pct"/>
            <w:tcBorders>
              <w:top w:val="nil"/>
              <w:left w:val="nil"/>
              <w:bottom w:val="single" w:sz="4" w:space="0" w:color="auto"/>
              <w:right w:val="single" w:sz="4" w:space="0" w:color="auto"/>
            </w:tcBorders>
            <w:shd w:val="clear" w:color="auto" w:fill="auto"/>
            <w:noWrap/>
            <w:vAlign w:val="bottom"/>
            <w:hideMark/>
          </w:tcPr>
          <w:p w14:paraId="11BDF62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724742 </w:t>
            </w:r>
          </w:p>
        </w:tc>
        <w:tc>
          <w:tcPr>
            <w:tcW w:w="820" w:type="pct"/>
            <w:tcBorders>
              <w:top w:val="nil"/>
              <w:left w:val="nil"/>
              <w:bottom w:val="single" w:sz="4" w:space="0" w:color="auto"/>
              <w:right w:val="single" w:sz="4" w:space="0" w:color="auto"/>
            </w:tcBorders>
            <w:shd w:val="clear" w:color="auto" w:fill="auto"/>
            <w:noWrap/>
            <w:vAlign w:val="bottom"/>
            <w:hideMark/>
          </w:tcPr>
          <w:p w14:paraId="3F985B3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M8X20 5.6 ZN</w:t>
            </w:r>
          </w:p>
        </w:tc>
        <w:tc>
          <w:tcPr>
            <w:tcW w:w="116" w:type="pct"/>
            <w:tcBorders>
              <w:top w:val="nil"/>
              <w:left w:val="nil"/>
              <w:bottom w:val="single" w:sz="4" w:space="0" w:color="auto"/>
              <w:right w:val="single" w:sz="4" w:space="0" w:color="auto"/>
            </w:tcBorders>
            <w:shd w:val="clear" w:color="auto" w:fill="auto"/>
            <w:noWrap/>
            <w:vAlign w:val="bottom"/>
            <w:hideMark/>
          </w:tcPr>
          <w:p w14:paraId="52EFC6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9D7E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5C0222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ED28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4899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3A03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AE2C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3DDF7F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22BFE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CCECD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4BB6F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5A0E7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5FA622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4F576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405 </w:t>
            </w:r>
          </w:p>
        </w:tc>
        <w:tc>
          <w:tcPr>
            <w:tcW w:w="445" w:type="pct"/>
            <w:tcBorders>
              <w:top w:val="nil"/>
              <w:left w:val="nil"/>
              <w:bottom w:val="single" w:sz="4" w:space="0" w:color="auto"/>
              <w:right w:val="single" w:sz="4" w:space="0" w:color="auto"/>
            </w:tcBorders>
            <w:shd w:val="clear" w:color="auto" w:fill="auto"/>
            <w:noWrap/>
            <w:vAlign w:val="bottom"/>
            <w:hideMark/>
          </w:tcPr>
          <w:p w14:paraId="67E206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919322 </w:t>
            </w:r>
          </w:p>
        </w:tc>
        <w:tc>
          <w:tcPr>
            <w:tcW w:w="820" w:type="pct"/>
            <w:tcBorders>
              <w:top w:val="nil"/>
              <w:left w:val="nil"/>
              <w:bottom w:val="single" w:sz="4" w:space="0" w:color="auto"/>
              <w:right w:val="single" w:sz="4" w:space="0" w:color="auto"/>
            </w:tcBorders>
            <w:shd w:val="clear" w:color="auto" w:fill="auto"/>
            <w:noWrap/>
            <w:vAlign w:val="bottom"/>
            <w:hideMark/>
          </w:tcPr>
          <w:p w14:paraId="652E7F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M8X25 5.8 ZN</w:t>
            </w:r>
          </w:p>
        </w:tc>
        <w:tc>
          <w:tcPr>
            <w:tcW w:w="116" w:type="pct"/>
            <w:tcBorders>
              <w:top w:val="nil"/>
              <w:left w:val="nil"/>
              <w:bottom w:val="single" w:sz="4" w:space="0" w:color="auto"/>
              <w:right w:val="single" w:sz="4" w:space="0" w:color="auto"/>
            </w:tcBorders>
            <w:shd w:val="clear" w:color="auto" w:fill="auto"/>
            <w:noWrap/>
            <w:vAlign w:val="bottom"/>
            <w:hideMark/>
          </w:tcPr>
          <w:p w14:paraId="43E750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0CD1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2C3AC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7C67C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9554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FE07A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B90E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35D54C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893A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A521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7015D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A6028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A6B87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193C2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406 </w:t>
            </w:r>
          </w:p>
        </w:tc>
        <w:tc>
          <w:tcPr>
            <w:tcW w:w="445" w:type="pct"/>
            <w:tcBorders>
              <w:top w:val="nil"/>
              <w:left w:val="nil"/>
              <w:bottom w:val="single" w:sz="4" w:space="0" w:color="auto"/>
              <w:right w:val="single" w:sz="4" w:space="0" w:color="auto"/>
            </w:tcBorders>
            <w:shd w:val="clear" w:color="auto" w:fill="auto"/>
            <w:noWrap/>
            <w:vAlign w:val="bottom"/>
            <w:hideMark/>
          </w:tcPr>
          <w:p w14:paraId="3C9727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1153072 </w:t>
            </w:r>
          </w:p>
        </w:tc>
        <w:tc>
          <w:tcPr>
            <w:tcW w:w="820" w:type="pct"/>
            <w:tcBorders>
              <w:top w:val="nil"/>
              <w:left w:val="nil"/>
              <w:bottom w:val="single" w:sz="4" w:space="0" w:color="auto"/>
              <w:right w:val="single" w:sz="4" w:space="0" w:color="auto"/>
            </w:tcBorders>
            <w:shd w:val="clear" w:color="auto" w:fill="auto"/>
            <w:noWrap/>
            <w:vAlign w:val="bottom"/>
            <w:hideMark/>
          </w:tcPr>
          <w:p w14:paraId="0DE325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M8X30 10.9</w:t>
            </w:r>
          </w:p>
        </w:tc>
        <w:tc>
          <w:tcPr>
            <w:tcW w:w="116" w:type="pct"/>
            <w:tcBorders>
              <w:top w:val="nil"/>
              <w:left w:val="nil"/>
              <w:bottom w:val="single" w:sz="4" w:space="0" w:color="auto"/>
              <w:right w:val="single" w:sz="4" w:space="0" w:color="auto"/>
            </w:tcBorders>
            <w:shd w:val="clear" w:color="auto" w:fill="auto"/>
            <w:noWrap/>
            <w:vAlign w:val="bottom"/>
            <w:hideMark/>
          </w:tcPr>
          <w:p w14:paraId="5E117D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FEE1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00CCA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AE3B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3798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7F1D9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3D0E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565D2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56FC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A13D02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525A1F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FC452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05562B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5F056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5E4B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724769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874C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M8X30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8816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CA3F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F908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D6F7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EB9A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98D5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54D1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8E3B5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2C1BB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D3D7C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ACB2C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7400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2B337A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76B7CFE1"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4AED1B2"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1AF3CF5"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AC24BAE"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ADE59C3"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F263195"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748ED42"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3C2C56E"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21CFF9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D868D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DE906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FB378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326181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776FF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3B226CC3"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B03FD01"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206BC297"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114CD0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60B86BF"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33D4679"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0C557D0"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DC6A7D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920F44A"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0487BEB"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7C6D9B1"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299FD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897F8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915B1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4DDE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64ED5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49513250"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9E5E6E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0DF6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408 </w:t>
            </w:r>
          </w:p>
        </w:tc>
        <w:tc>
          <w:tcPr>
            <w:tcW w:w="445" w:type="pct"/>
            <w:tcBorders>
              <w:top w:val="nil"/>
              <w:left w:val="nil"/>
              <w:bottom w:val="single" w:sz="4" w:space="0" w:color="auto"/>
              <w:right w:val="single" w:sz="4" w:space="0" w:color="auto"/>
            </w:tcBorders>
            <w:shd w:val="clear" w:color="auto" w:fill="auto"/>
            <w:noWrap/>
            <w:vAlign w:val="bottom"/>
            <w:hideMark/>
          </w:tcPr>
          <w:p w14:paraId="79AF4A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418307 </w:t>
            </w:r>
          </w:p>
        </w:tc>
        <w:tc>
          <w:tcPr>
            <w:tcW w:w="820" w:type="pct"/>
            <w:tcBorders>
              <w:top w:val="nil"/>
              <w:left w:val="nil"/>
              <w:bottom w:val="single" w:sz="4" w:space="0" w:color="auto"/>
              <w:right w:val="single" w:sz="4" w:space="0" w:color="auto"/>
            </w:tcBorders>
            <w:shd w:val="clear" w:color="auto" w:fill="auto"/>
            <w:noWrap/>
            <w:vAlign w:val="bottom"/>
            <w:hideMark/>
          </w:tcPr>
          <w:p w14:paraId="54DA6D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M8X35 5.6 ZN</w:t>
            </w:r>
          </w:p>
        </w:tc>
        <w:tc>
          <w:tcPr>
            <w:tcW w:w="116" w:type="pct"/>
            <w:tcBorders>
              <w:top w:val="nil"/>
              <w:left w:val="nil"/>
              <w:bottom w:val="single" w:sz="4" w:space="0" w:color="auto"/>
              <w:right w:val="single" w:sz="4" w:space="0" w:color="auto"/>
            </w:tcBorders>
            <w:shd w:val="clear" w:color="auto" w:fill="auto"/>
            <w:noWrap/>
            <w:vAlign w:val="bottom"/>
            <w:hideMark/>
          </w:tcPr>
          <w:p w14:paraId="5AAD1D0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E4021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3D5180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C990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C9AA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9E67E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0427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026121D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35C7C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2F0D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E33D7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DEA8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5DC1F0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D782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C6D6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410977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3117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M8X35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4FE6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452D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FB6E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DCAA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8620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9CDF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3408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23BCC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B2207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392E6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5A71C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F310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D3FEFC3"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89DF580"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EE019AD"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645C416"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D80495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D8AAE81"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C555652"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0DD37E5"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1B6173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1A4AC2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56E6AC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580448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6278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7B447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A22CE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4604B91"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02E9485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8DDEF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 </w:t>
            </w:r>
          </w:p>
        </w:tc>
        <w:tc>
          <w:tcPr>
            <w:tcW w:w="445" w:type="pct"/>
            <w:tcBorders>
              <w:top w:val="nil"/>
              <w:left w:val="nil"/>
              <w:bottom w:val="single" w:sz="4" w:space="0" w:color="auto"/>
              <w:right w:val="single" w:sz="4" w:space="0" w:color="auto"/>
            </w:tcBorders>
            <w:shd w:val="clear" w:color="auto" w:fill="auto"/>
            <w:noWrap/>
            <w:vAlign w:val="bottom"/>
            <w:hideMark/>
          </w:tcPr>
          <w:p w14:paraId="754804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418005 </w:t>
            </w:r>
          </w:p>
        </w:tc>
        <w:tc>
          <w:tcPr>
            <w:tcW w:w="820" w:type="pct"/>
            <w:tcBorders>
              <w:top w:val="nil"/>
              <w:left w:val="nil"/>
              <w:bottom w:val="single" w:sz="4" w:space="0" w:color="auto"/>
              <w:right w:val="single" w:sz="4" w:space="0" w:color="auto"/>
            </w:tcBorders>
            <w:shd w:val="clear" w:color="auto" w:fill="auto"/>
            <w:noWrap/>
            <w:vAlign w:val="bottom"/>
            <w:hideMark/>
          </w:tcPr>
          <w:p w14:paraId="66D999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M8X40 5.6 ZN</w:t>
            </w:r>
          </w:p>
        </w:tc>
        <w:tc>
          <w:tcPr>
            <w:tcW w:w="116" w:type="pct"/>
            <w:tcBorders>
              <w:top w:val="nil"/>
              <w:left w:val="nil"/>
              <w:bottom w:val="single" w:sz="4" w:space="0" w:color="auto"/>
              <w:right w:val="single" w:sz="4" w:space="0" w:color="auto"/>
            </w:tcBorders>
            <w:shd w:val="clear" w:color="auto" w:fill="auto"/>
            <w:noWrap/>
            <w:vAlign w:val="bottom"/>
            <w:hideMark/>
          </w:tcPr>
          <w:p w14:paraId="44ED03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A7F1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6CEBF4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15EA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AC5F1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6CADE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C985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21112A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9095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BD8A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D7E4D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1660C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5CB7B95"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88B72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E717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410993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8073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M8X55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D789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B2EE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85D7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B9EF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1674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8FFE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3228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C374F8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0F352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1B68B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0964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6DEA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37B3E0B"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4A510009"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07B2B3E"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036B86D"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4DEB5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E4A35DB"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000F6D1"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00964C1"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36AF5C3"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96315C7"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947484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EAC0B6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93F53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7CCF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842B0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174A8C4"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422E535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0819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412 </w:t>
            </w:r>
          </w:p>
        </w:tc>
        <w:tc>
          <w:tcPr>
            <w:tcW w:w="445" w:type="pct"/>
            <w:tcBorders>
              <w:top w:val="nil"/>
              <w:left w:val="nil"/>
              <w:bottom w:val="single" w:sz="4" w:space="0" w:color="auto"/>
              <w:right w:val="single" w:sz="4" w:space="0" w:color="auto"/>
            </w:tcBorders>
            <w:shd w:val="clear" w:color="auto" w:fill="auto"/>
            <w:noWrap/>
            <w:vAlign w:val="bottom"/>
            <w:hideMark/>
          </w:tcPr>
          <w:p w14:paraId="73D431E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418218 </w:t>
            </w:r>
          </w:p>
        </w:tc>
        <w:tc>
          <w:tcPr>
            <w:tcW w:w="820" w:type="pct"/>
            <w:tcBorders>
              <w:top w:val="nil"/>
              <w:left w:val="nil"/>
              <w:bottom w:val="single" w:sz="4" w:space="0" w:color="auto"/>
              <w:right w:val="single" w:sz="4" w:space="0" w:color="auto"/>
            </w:tcBorders>
            <w:shd w:val="clear" w:color="auto" w:fill="auto"/>
            <w:noWrap/>
            <w:vAlign w:val="bottom"/>
            <w:hideMark/>
          </w:tcPr>
          <w:p w14:paraId="2E8A90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ISO 4017 M8X60 5.6 ZN</w:t>
            </w:r>
          </w:p>
        </w:tc>
        <w:tc>
          <w:tcPr>
            <w:tcW w:w="116" w:type="pct"/>
            <w:tcBorders>
              <w:top w:val="nil"/>
              <w:left w:val="nil"/>
              <w:bottom w:val="single" w:sz="4" w:space="0" w:color="auto"/>
              <w:right w:val="single" w:sz="4" w:space="0" w:color="auto"/>
            </w:tcBorders>
            <w:shd w:val="clear" w:color="auto" w:fill="auto"/>
            <w:noWrap/>
            <w:vAlign w:val="bottom"/>
            <w:hideMark/>
          </w:tcPr>
          <w:p w14:paraId="14DE2EE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BACB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B2E4C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2BE36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0BF0C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4CAC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7081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B15A6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897BC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03A2A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285DB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5093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65517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640474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413 </w:t>
            </w:r>
          </w:p>
        </w:tc>
        <w:tc>
          <w:tcPr>
            <w:tcW w:w="445" w:type="pct"/>
            <w:tcBorders>
              <w:top w:val="nil"/>
              <w:left w:val="nil"/>
              <w:bottom w:val="single" w:sz="4" w:space="0" w:color="auto"/>
              <w:right w:val="single" w:sz="4" w:space="0" w:color="auto"/>
            </w:tcBorders>
            <w:shd w:val="clear" w:color="auto" w:fill="auto"/>
            <w:noWrap/>
            <w:vAlign w:val="bottom"/>
            <w:hideMark/>
          </w:tcPr>
          <w:p w14:paraId="6AFBA0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1543814 </w:t>
            </w:r>
          </w:p>
        </w:tc>
        <w:tc>
          <w:tcPr>
            <w:tcW w:w="820" w:type="pct"/>
            <w:tcBorders>
              <w:top w:val="nil"/>
              <w:left w:val="nil"/>
              <w:bottom w:val="single" w:sz="4" w:space="0" w:color="auto"/>
              <w:right w:val="single" w:sz="4" w:space="0" w:color="auto"/>
            </w:tcBorders>
            <w:shd w:val="clear" w:color="auto" w:fill="auto"/>
            <w:noWrap/>
            <w:vAlign w:val="bottom"/>
            <w:hideMark/>
          </w:tcPr>
          <w:p w14:paraId="5238C9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M.B1 126 ISO 10642 M 16X50</w:t>
            </w:r>
          </w:p>
        </w:tc>
        <w:tc>
          <w:tcPr>
            <w:tcW w:w="116" w:type="pct"/>
            <w:tcBorders>
              <w:top w:val="nil"/>
              <w:left w:val="nil"/>
              <w:bottom w:val="single" w:sz="4" w:space="0" w:color="auto"/>
              <w:right w:val="single" w:sz="4" w:space="0" w:color="auto"/>
            </w:tcBorders>
            <w:shd w:val="clear" w:color="auto" w:fill="auto"/>
            <w:noWrap/>
            <w:vAlign w:val="bottom"/>
            <w:hideMark/>
          </w:tcPr>
          <w:p w14:paraId="679AE4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3EB3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C6FFA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E87A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C38B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D2AC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4150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8B631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91CF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D04E0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64D9D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AAA0A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8C7CEF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1F24F4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414 </w:t>
            </w:r>
          </w:p>
        </w:tc>
        <w:tc>
          <w:tcPr>
            <w:tcW w:w="445" w:type="pct"/>
            <w:tcBorders>
              <w:top w:val="nil"/>
              <w:left w:val="nil"/>
              <w:bottom w:val="single" w:sz="4" w:space="0" w:color="auto"/>
              <w:right w:val="single" w:sz="4" w:space="0" w:color="auto"/>
            </w:tcBorders>
            <w:shd w:val="clear" w:color="auto" w:fill="auto"/>
            <w:noWrap/>
            <w:vAlign w:val="bottom"/>
            <w:hideMark/>
          </w:tcPr>
          <w:p w14:paraId="37D8B1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1543830 </w:t>
            </w:r>
          </w:p>
        </w:tc>
        <w:tc>
          <w:tcPr>
            <w:tcW w:w="820" w:type="pct"/>
            <w:tcBorders>
              <w:top w:val="nil"/>
              <w:left w:val="nil"/>
              <w:bottom w:val="single" w:sz="4" w:space="0" w:color="auto"/>
              <w:right w:val="single" w:sz="4" w:space="0" w:color="auto"/>
            </w:tcBorders>
            <w:shd w:val="clear" w:color="auto" w:fill="auto"/>
            <w:noWrap/>
            <w:vAlign w:val="bottom"/>
            <w:hideMark/>
          </w:tcPr>
          <w:p w14:paraId="0F2469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M.B1 126 ISO 10642 M 16X80</w:t>
            </w:r>
          </w:p>
        </w:tc>
        <w:tc>
          <w:tcPr>
            <w:tcW w:w="116" w:type="pct"/>
            <w:tcBorders>
              <w:top w:val="nil"/>
              <w:left w:val="nil"/>
              <w:bottom w:val="single" w:sz="4" w:space="0" w:color="auto"/>
              <w:right w:val="single" w:sz="4" w:space="0" w:color="auto"/>
            </w:tcBorders>
            <w:shd w:val="clear" w:color="auto" w:fill="auto"/>
            <w:noWrap/>
            <w:vAlign w:val="bottom"/>
            <w:hideMark/>
          </w:tcPr>
          <w:p w14:paraId="02FC9D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03E3B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E8DE2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3216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A46A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E9052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C1F8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963F4B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AFF4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35AC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52840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44FE9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C5DDE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5C57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415 </w:t>
            </w:r>
          </w:p>
        </w:tc>
        <w:tc>
          <w:tcPr>
            <w:tcW w:w="445" w:type="pct"/>
            <w:tcBorders>
              <w:top w:val="nil"/>
              <w:left w:val="nil"/>
              <w:bottom w:val="single" w:sz="4" w:space="0" w:color="auto"/>
              <w:right w:val="single" w:sz="4" w:space="0" w:color="auto"/>
            </w:tcBorders>
            <w:shd w:val="clear" w:color="auto" w:fill="auto"/>
            <w:noWrap/>
            <w:vAlign w:val="bottom"/>
            <w:hideMark/>
          </w:tcPr>
          <w:p w14:paraId="559BDE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1433539 </w:t>
            </w:r>
          </w:p>
        </w:tc>
        <w:tc>
          <w:tcPr>
            <w:tcW w:w="820" w:type="pct"/>
            <w:tcBorders>
              <w:top w:val="nil"/>
              <w:left w:val="nil"/>
              <w:bottom w:val="single" w:sz="4" w:space="0" w:color="auto"/>
              <w:right w:val="single" w:sz="4" w:space="0" w:color="auto"/>
            </w:tcBorders>
            <w:shd w:val="clear" w:color="auto" w:fill="auto"/>
            <w:noWrap/>
            <w:vAlign w:val="bottom"/>
            <w:hideMark/>
          </w:tcPr>
          <w:p w14:paraId="57B331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M.B1.056 M10X45 MS</w:t>
            </w:r>
          </w:p>
        </w:tc>
        <w:tc>
          <w:tcPr>
            <w:tcW w:w="116" w:type="pct"/>
            <w:tcBorders>
              <w:top w:val="nil"/>
              <w:left w:val="nil"/>
              <w:bottom w:val="single" w:sz="4" w:space="0" w:color="auto"/>
              <w:right w:val="single" w:sz="4" w:space="0" w:color="auto"/>
            </w:tcBorders>
            <w:shd w:val="clear" w:color="auto" w:fill="auto"/>
            <w:noWrap/>
            <w:vAlign w:val="bottom"/>
            <w:hideMark/>
          </w:tcPr>
          <w:p w14:paraId="106DE9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A410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82CC8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90C03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F943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B1BC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98EC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7A6F3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ACBA2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111D0F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2DEF0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DBB62B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9A0353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DE59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416 </w:t>
            </w:r>
          </w:p>
        </w:tc>
        <w:tc>
          <w:tcPr>
            <w:tcW w:w="445" w:type="pct"/>
            <w:tcBorders>
              <w:top w:val="nil"/>
              <w:left w:val="nil"/>
              <w:bottom w:val="single" w:sz="4" w:space="0" w:color="auto"/>
              <w:right w:val="single" w:sz="4" w:space="0" w:color="auto"/>
            </w:tcBorders>
            <w:shd w:val="clear" w:color="auto" w:fill="auto"/>
            <w:noWrap/>
            <w:vAlign w:val="bottom"/>
            <w:hideMark/>
          </w:tcPr>
          <w:p w14:paraId="421C96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1433520 </w:t>
            </w:r>
          </w:p>
        </w:tc>
        <w:tc>
          <w:tcPr>
            <w:tcW w:w="820" w:type="pct"/>
            <w:tcBorders>
              <w:top w:val="nil"/>
              <w:left w:val="nil"/>
              <w:bottom w:val="single" w:sz="4" w:space="0" w:color="auto"/>
              <w:right w:val="single" w:sz="4" w:space="0" w:color="auto"/>
            </w:tcBorders>
            <w:shd w:val="clear" w:color="auto" w:fill="auto"/>
            <w:noWrap/>
            <w:vAlign w:val="bottom"/>
            <w:hideMark/>
          </w:tcPr>
          <w:p w14:paraId="5DC401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M.B1.056 M10X60 5.8 MS</w:t>
            </w:r>
          </w:p>
        </w:tc>
        <w:tc>
          <w:tcPr>
            <w:tcW w:w="116" w:type="pct"/>
            <w:tcBorders>
              <w:top w:val="nil"/>
              <w:left w:val="nil"/>
              <w:bottom w:val="single" w:sz="4" w:space="0" w:color="auto"/>
              <w:right w:val="single" w:sz="4" w:space="0" w:color="auto"/>
            </w:tcBorders>
            <w:shd w:val="clear" w:color="auto" w:fill="auto"/>
            <w:noWrap/>
            <w:vAlign w:val="bottom"/>
            <w:hideMark/>
          </w:tcPr>
          <w:p w14:paraId="438341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D82C0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C2B92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EAF69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65CB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E3A66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168C1F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AE59C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35AA67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655098E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0077B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A1097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57F7DA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2721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417 </w:t>
            </w:r>
          </w:p>
        </w:tc>
        <w:tc>
          <w:tcPr>
            <w:tcW w:w="445" w:type="pct"/>
            <w:tcBorders>
              <w:top w:val="nil"/>
              <w:left w:val="nil"/>
              <w:bottom w:val="single" w:sz="4" w:space="0" w:color="auto"/>
              <w:right w:val="single" w:sz="4" w:space="0" w:color="auto"/>
            </w:tcBorders>
            <w:shd w:val="clear" w:color="auto" w:fill="auto"/>
            <w:noWrap/>
            <w:vAlign w:val="bottom"/>
            <w:hideMark/>
          </w:tcPr>
          <w:p w14:paraId="122DC84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1433458 </w:t>
            </w:r>
          </w:p>
        </w:tc>
        <w:tc>
          <w:tcPr>
            <w:tcW w:w="820" w:type="pct"/>
            <w:tcBorders>
              <w:top w:val="nil"/>
              <w:left w:val="nil"/>
              <w:bottom w:val="single" w:sz="4" w:space="0" w:color="auto"/>
              <w:right w:val="single" w:sz="4" w:space="0" w:color="auto"/>
            </w:tcBorders>
            <w:shd w:val="clear" w:color="auto" w:fill="auto"/>
            <w:noWrap/>
            <w:vAlign w:val="bottom"/>
            <w:hideMark/>
          </w:tcPr>
          <w:p w14:paraId="0168F98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M.B1.056 M12X35 MS</w:t>
            </w:r>
          </w:p>
        </w:tc>
        <w:tc>
          <w:tcPr>
            <w:tcW w:w="116" w:type="pct"/>
            <w:tcBorders>
              <w:top w:val="nil"/>
              <w:left w:val="nil"/>
              <w:bottom w:val="single" w:sz="4" w:space="0" w:color="auto"/>
              <w:right w:val="single" w:sz="4" w:space="0" w:color="auto"/>
            </w:tcBorders>
            <w:shd w:val="clear" w:color="auto" w:fill="auto"/>
            <w:noWrap/>
            <w:vAlign w:val="bottom"/>
            <w:hideMark/>
          </w:tcPr>
          <w:p w14:paraId="333875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0811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8930B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39ED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6352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59513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38D89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7D286A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283F8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1BDB66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AE77E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DDBD4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E48F8C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0497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418 </w:t>
            </w:r>
          </w:p>
        </w:tc>
        <w:tc>
          <w:tcPr>
            <w:tcW w:w="445" w:type="pct"/>
            <w:tcBorders>
              <w:top w:val="nil"/>
              <w:left w:val="nil"/>
              <w:bottom w:val="single" w:sz="4" w:space="0" w:color="auto"/>
              <w:right w:val="single" w:sz="4" w:space="0" w:color="auto"/>
            </w:tcBorders>
            <w:shd w:val="clear" w:color="auto" w:fill="auto"/>
            <w:noWrap/>
            <w:vAlign w:val="bottom"/>
            <w:hideMark/>
          </w:tcPr>
          <w:p w14:paraId="362C8B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1433466 </w:t>
            </w:r>
          </w:p>
        </w:tc>
        <w:tc>
          <w:tcPr>
            <w:tcW w:w="820" w:type="pct"/>
            <w:tcBorders>
              <w:top w:val="nil"/>
              <w:left w:val="nil"/>
              <w:bottom w:val="single" w:sz="4" w:space="0" w:color="auto"/>
              <w:right w:val="single" w:sz="4" w:space="0" w:color="auto"/>
            </w:tcBorders>
            <w:shd w:val="clear" w:color="auto" w:fill="auto"/>
            <w:noWrap/>
            <w:vAlign w:val="bottom"/>
            <w:hideMark/>
          </w:tcPr>
          <w:p w14:paraId="65F698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M.B1.056 M12X45 5.8 MS</w:t>
            </w:r>
          </w:p>
        </w:tc>
        <w:tc>
          <w:tcPr>
            <w:tcW w:w="116" w:type="pct"/>
            <w:tcBorders>
              <w:top w:val="nil"/>
              <w:left w:val="nil"/>
              <w:bottom w:val="single" w:sz="4" w:space="0" w:color="auto"/>
              <w:right w:val="single" w:sz="4" w:space="0" w:color="auto"/>
            </w:tcBorders>
            <w:shd w:val="clear" w:color="auto" w:fill="auto"/>
            <w:noWrap/>
            <w:vAlign w:val="bottom"/>
            <w:hideMark/>
          </w:tcPr>
          <w:p w14:paraId="40436D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5D0E0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94EC3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A4F6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8879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A071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287EA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48EBB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2BD30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EF919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6090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8B47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C47EBB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7C06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419 </w:t>
            </w:r>
          </w:p>
        </w:tc>
        <w:tc>
          <w:tcPr>
            <w:tcW w:w="445" w:type="pct"/>
            <w:tcBorders>
              <w:top w:val="nil"/>
              <w:left w:val="nil"/>
              <w:bottom w:val="single" w:sz="4" w:space="0" w:color="auto"/>
              <w:right w:val="single" w:sz="4" w:space="0" w:color="auto"/>
            </w:tcBorders>
            <w:shd w:val="clear" w:color="auto" w:fill="auto"/>
            <w:noWrap/>
            <w:vAlign w:val="bottom"/>
            <w:hideMark/>
          </w:tcPr>
          <w:p w14:paraId="1114A5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1433504 </w:t>
            </w:r>
          </w:p>
        </w:tc>
        <w:tc>
          <w:tcPr>
            <w:tcW w:w="820" w:type="pct"/>
            <w:tcBorders>
              <w:top w:val="nil"/>
              <w:left w:val="nil"/>
              <w:bottom w:val="single" w:sz="4" w:space="0" w:color="auto"/>
              <w:right w:val="single" w:sz="4" w:space="0" w:color="auto"/>
            </w:tcBorders>
            <w:shd w:val="clear" w:color="auto" w:fill="auto"/>
            <w:noWrap/>
            <w:vAlign w:val="bottom"/>
            <w:hideMark/>
          </w:tcPr>
          <w:p w14:paraId="601326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M.B1.056 M16X45 5.8 MS</w:t>
            </w:r>
          </w:p>
        </w:tc>
        <w:tc>
          <w:tcPr>
            <w:tcW w:w="116" w:type="pct"/>
            <w:tcBorders>
              <w:top w:val="nil"/>
              <w:left w:val="nil"/>
              <w:bottom w:val="single" w:sz="4" w:space="0" w:color="auto"/>
              <w:right w:val="single" w:sz="4" w:space="0" w:color="auto"/>
            </w:tcBorders>
            <w:shd w:val="clear" w:color="auto" w:fill="auto"/>
            <w:noWrap/>
            <w:vAlign w:val="bottom"/>
            <w:hideMark/>
          </w:tcPr>
          <w:p w14:paraId="59ACFF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CC9A8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F6147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F4C8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C7CA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B9C1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397E9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6B941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C03D7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A6DD9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340EB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C9ADE1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8F9EA6B"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E2A4B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420 </w:t>
            </w:r>
          </w:p>
        </w:tc>
        <w:tc>
          <w:tcPr>
            <w:tcW w:w="445" w:type="pct"/>
            <w:tcBorders>
              <w:top w:val="nil"/>
              <w:left w:val="nil"/>
              <w:bottom w:val="single" w:sz="4" w:space="0" w:color="auto"/>
              <w:right w:val="single" w:sz="4" w:space="0" w:color="auto"/>
            </w:tcBorders>
            <w:shd w:val="clear" w:color="auto" w:fill="auto"/>
            <w:noWrap/>
            <w:vAlign w:val="bottom"/>
            <w:hideMark/>
          </w:tcPr>
          <w:p w14:paraId="179308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1737376 </w:t>
            </w:r>
          </w:p>
        </w:tc>
        <w:tc>
          <w:tcPr>
            <w:tcW w:w="820" w:type="pct"/>
            <w:tcBorders>
              <w:top w:val="nil"/>
              <w:left w:val="nil"/>
              <w:bottom w:val="single" w:sz="4" w:space="0" w:color="auto"/>
              <w:right w:val="single" w:sz="4" w:space="0" w:color="auto"/>
            </w:tcBorders>
            <w:shd w:val="clear" w:color="auto" w:fill="auto"/>
            <w:vAlign w:val="bottom"/>
            <w:hideMark/>
          </w:tcPr>
          <w:p w14:paraId="7EA849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DS=FI-18 16X40 KV 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1923A2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1533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371B1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AD3D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16C0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3F0E5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A420B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2876D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0767A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C447D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A09A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E5549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D293B9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A2C4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421 </w:t>
            </w:r>
          </w:p>
        </w:tc>
        <w:tc>
          <w:tcPr>
            <w:tcW w:w="445" w:type="pct"/>
            <w:tcBorders>
              <w:top w:val="nil"/>
              <w:left w:val="nil"/>
              <w:bottom w:val="single" w:sz="4" w:space="0" w:color="auto"/>
              <w:right w:val="single" w:sz="4" w:space="0" w:color="auto"/>
            </w:tcBorders>
            <w:shd w:val="clear" w:color="auto" w:fill="auto"/>
            <w:noWrap/>
            <w:vAlign w:val="bottom"/>
            <w:hideMark/>
          </w:tcPr>
          <w:p w14:paraId="6D6462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1150898 </w:t>
            </w:r>
          </w:p>
        </w:tc>
        <w:tc>
          <w:tcPr>
            <w:tcW w:w="820" w:type="pct"/>
            <w:tcBorders>
              <w:top w:val="nil"/>
              <w:left w:val="nil"/>
              <w:bottom w:val="single" w:sz="4" w:space="0" w:color="auto"/>
              <w:right w:val="single" w:sz="4" w:space="0" w:color="auto"/>
            </w:tcBorders>
            <w:shd w:val="clear" w:color="auto" w:fill="auto"/>
            <w:noWrap/>
            <w:vAlign w:val="bottom"/>
            <w:hideMark/>
          </w:tcPr>
          <w:p w14:paraId="3F3248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M20X110 8.8</w:t>
            </w:r>
          </w:p>
        </w:tc>
        <w:tc>
          <w:tcPr>
            <w:tcW w:w="116" w:type="pct"/>
            <w:tcBorders>
              <w:top w:val="nil"/>
              <w:left w:val="nil"/>
              <w:bottom w:val="single" w:sz="4" w:space="0" w:color="auto"/>
              <w:right w:val="single" w:sz="4" w:space="0" w:color="auto"/>
            </w:tcBorders>
            <w:shd w:val="clear" w:color="auto" w:fill="auto"/>
            <w:noWrap/>
            <w:vAlign w:val="bottom"/>
            <w:hideMark/>
          </w:tcPr>
          <w:p w14:paraId="070E6C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72BDF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FEE6D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8E1CC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6C30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8C07F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1B6F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87FD5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3568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AF6CC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91971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02381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0D74A4"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2BC6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422 </w:t>
            </w:r>
          </w:p>
        </w:tc>
        <w:tc>
          <w:tcPr>
            <w:tcW w:w="445" w:type="pct"/>
            <w:tcBorders>
              <w:top w:val="nil"/>
              <w:left w:val="nil"/>
              <w:bottom w:val="single" w:sz="4" w:space="0" w:color="auto"/>
              <w:right w:val="single" w:sz="4" w:space="0" w:color="auto"/>
            </w:tcBorders>
            <w:shd w:val="clear" w:color="auto" w:fill="auto"/>
            <w:noWrap/>
            <w:vAlign w:val="bottom"/>
            <w:hideMark/>
          </w:tcPr>
          <w:p w14:paraId="6F58AA6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1737414 </w:t>
            </w:r>
          </w:p>
        </w:tc>
        <w:tc>
          <w:tcPr>
            <w:tcW w:w="820" w:type="pct"/>
            <w:tcBorders>
              <w:top w:val="nil"/>
              <w:left w:val="nil"/>
              <w:bottom w:val="single" w:sz="4" w:space="0" w:color="auto"/>
              <w:right w:val="single" w:sz="4" w:space="0" w:color="auto"/>
            </w:tcBorders>
            <w:shd w:val="clear" w:color="auto" w:fill="auto"/>
            <w:vAlign w:val="bottom"/>
            <w:hideMark/>
          </w:tcPr>
          <w:p w14:paraId="378ECDB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M20X190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7C7605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B23F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F42D6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1890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36391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DEB8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46186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C6ACD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6C05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1BBC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20C1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B801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7C5BBF2"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24089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423 </w:t>
            </w:r>
          </w:p>
        </w:tc>
        <w:tc>
          <w:tcPr>
            <w:tcW w:w="445" w:type="pct"/>
            <w:tcBorders>
              <w:top w:val="nil"/>
              <w:left w:val="nil"/>
              <w:bottom w:val="single" w:sz="4" w:space="0" w:color="auto"/>
              <w:right w:val="single" w:sz="4" w:space="0" w:color="auto"/>
            </w:tcBorders>
            <w:shd w:val="clear" w:color="auto" w:fill="auto"/>
            <w:noWrap/>
            <w:vAlign w:val="bottom"/>
            <w:hideMark/>
          </w:tcPr>
          <w:p w14:paraId="00E3F5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1737392 </w:t>
            </w:r>
          </w:p>
        </w:tc>
        <w:tc>
          <w:tcPr>
            <w:tcW w:w="820" w:type="pct"/>
            <w:tcBorders>
              <w:top w:val="nil"/>
              <w:left w:val="nil"/>
              <w:bottom w:val="single" w:sz="4" w:space="0" w:color="auto"/>
              <w:right w:val="single" w:sz="4" w:space="0" w:color="auto"/>
            </w:tcBorders>
            <w:shd w:val="clear" w:color="auto" w:fill="auto"/>
            <w:vAlign w:val="bottom"/>
            <w:hideMark/>
          </w:tcPr>
          <w:p w14:paraId="4449769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M20X40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51573B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A54E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2BD71B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BFC7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4CD4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746C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37761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DA04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E6BF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A3E15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C4D2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BCECE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4C5AAB1"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7C8208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424 </w:t>
            </w:r>
          </w:p>
        </w:tc>
        <w:tc>
          <w:tcPr>
            <w:tcW w:w="445" w:type="pct"/>
            <w:tcBorders>
              <w:top w:val="nil"/>
              <w:left w:val="nil"/>
              <w:bottom w:val="single" w:sz="4" w:space="0" w:color="auto"/>
              <w:right w:val="single" w:sz="4" w:space="0" w:color="auto"/>
            </w:tcBorders>
            <w:shd w:val="clear" w:color="auto" w:fill="auto"/>
            <w:noWrap/>
            <w:vAlign w:val="bottom"/>
            <w:hideMark/>
          </w:tcPr>
          <w:p w14:paraId="2394F7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1737384 </w:t>
            </w:r>
          </w:p>
        </w:tc>
        <w:tc>
          <w:tcPr>
            <w:tcW w:w="820" w:type="pct"/>
            <w:tcBorders>
              <w:top w:val="nil"/>
              <w:left w:val="nil"/>
              <w:bottom w:val="single" w:sz="4" w:space="0" w:color="auto"/>
              <w:right w:val="single" w:sz="4" w:space="0" w:color="auto"/>
            </w:tcBorders>
            <w:shd w:val="clear" w:color="auto" w:fill="auto"/>
            <w:vAlign w:val="bottom"/>
            <w:hideMark/>
          </w:tcPr>
          <w:p w14:paraId="24ED408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M20X60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3CD1F8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4678A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50907E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2643F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AF31B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839C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1504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685A627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8133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B0B3E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F28B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9D894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6D1FA42"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E32515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425 </w:t>
            </w:r>
          </w:p>
        </w:tc>
        <w:tc>
          <w:tcPr>
            <w:tcW w:w="445" w:type="pct"/>
            <w:tcBorders>
              <w:top w:val="nil"/>
              <w:left w:val="nil"/>
              <w:bottom w:val="single" w:sz="4" w:space="0" w:color="auto"/>
              <w:right w:val="single" w:sz="4" w:space="0" w:color="auto"/>
            </w:tcBorders>
            <w:shd w:val="clear" w:color="auto" w:fill="auto"/>
            <w:noWrap/>
            <w:vAlign w:val="bottom"/>
            <w:hideMark/>
          </w:tcPr>
          <w:p w14:paraId="4B677F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1737368 </w:t>
            </w:r>
          </w:p>
        </w:tc>
        <w:tc>
          <w:tcPr>
            <w:tcW w:w="820" w:type="pct"/>
            <w:tcBorders>
              <w:top w:val="nil"/>
              <w:left w:val="nil"/>
              <w:bottom w:val="single" w:sz="4" w:space="0" w:color="auto"/>
              <w:right w:val="single" w:sz="4" w:space="0" w:color="auto"/>
            </w:tcBorders>
            <w:shd w:val="clear" w:color="auto" w:fill="auto"/>
            <w:vAlign w:val="bottom"/>
            <w:hideMark/>
          </w:tcPr>
          <w:p w14:paraId="5C8D66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M20X75 KV 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3793CF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9CFC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370 </w:t>
            </w:r>
          </w:p>
        </w:tc>
        <w:tc>
          <w:tcPr>
            <w:tcW w:w="312" w:type="pct"/>
            <w:tcBorders>
              <w:top w:val="nil"/>
              <w:left w:val="nil"/>
              <w:bottom w:val="single" w:sz="4" w:space="0" w:color="auto"/>
              <w:right w:val="single" w:sz="4" w:space="0" w:color="auto"/>
            </w:tcBorders>
            <w:shd w:val="clear" w:color="auto" w:fill="auto"/>
            <w:noWrap/>
            <w:vAlign w:val="bottom"/>
            <w:hideMark/>
          </w:tcPr>
          <w:p w14:paraId="6D997E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A0C1F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3E64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91CE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B079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370 </w:t>
            </w:r>
          </w:p>
        </w:tc>
        <w:tc>
          <w:tcPr>
            <w:tcW w:w="97" w:type="pct"/>
            <w:tcBorders>
              <w:top w:val="nil"/>
              <w:left w:val="nil"/>
              <w:bottom w:val="single" w:sz="4" w:space="0" w:color="auto"/>
              <w:right w:val="single" w:sz="4" w:space="0" w:color="auto"/>
            </w:tcBorders>
            <w:shd w:val="clear" w:color="auto" w:fill="auto"/>
            <w:noWrap/>
            <w:vAlign w:val="bottom"/>
            <w:hideMark/>
          </w:tcPr>
          <w:p w14:paraId="33344E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A205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AB28C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BE4A4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53394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CFA93C"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7A75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426 </w:t>
            </w:r>
          </w:p>
        </w:tc>
        <w:tc>
          <w:tcPr>
            <w:tcW w:w="445" w:type="pct"/>
            <w:tcBorders>
              <w:top w:val="nil"/>
              <w:left w:val="nil"/>
              <w:bottom w:val="single" w:sz="4" w:space="0" w:color="auto"/>
              <w:right w:val="single" w:sz="4" w:space="0" w:color="auto"/>
            </w:tcBorders>
            <w:shd w:val="clear" w:color="auto" w:fill="auto"/>
            <w:noWrap/>
            <w:vAlign w:val="bottom"/>
            <w:hideMark/>
          </w:tcPr>
          <w:p w14:paraId="64FE03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1738224 </w:t>
            </w:r>
          </w:p>
        </w:tc>
        <w:tc>
          <w:tcPr>
            <w:tcW w:w="820" w:type="pct"/>
            <w:tcBorders>
              <w:top w:val="nil"/>
              <w:left w:val="nil"/>
              <w:bottom w:val="single" w:sz="4" w:space="0" w:color="auto"/>
              <w:right w:val="single" w:sz="4" w:space="0" w:color="auto"/>
            </w:tcBorders>
            <w:shd w:val="clear" w:color="auto" w:fill="auto"/>
            <w:vAlign w:val="bottom"/>
            <w:hideMark/>
          </w:tcPr>
          <w:p w14:paraId="7FE6FF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M20X80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5BDAAB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FA5C5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15B4DBF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6801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0F6D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ECE4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3F93DA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4BBE09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78AC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6DC5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248D5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F4205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40F222C"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9C45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427 </w:t>
            </w:r>
          </w:p>
        </w:tc>
        <w:tc>
          <w:tcPr>
            <w:tcW w:w="445" w:type="pct"/>
            <w:tcBorders>
              <w:top w:val="nil"/>
              <w:left w:val="nil"/>
              <w:bottom w:val="single" w:sz="4" w:space="0" w:color="auto"/>
              <w:right w:val="single" w:sz="4" w:space="0" w:color="auto"/>
            </w:tcBorders>
            <w:shd w:val="clear" w:color="auto" w:fill="auto"/>
            <w:noWrap/>
            <w:vAlign w:val="bottom"/>
            <w:hideMark/>
          </w:tcPr>
          <w:p w14:paraId="1D337A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1737406 </w:t>
            </w:r>
          </w:p>
        </w:tc>
        <w:tc>
          <w:tcPr>
            <w:tcW w:w="820" w:type="pct"/>
            <w:tcBorders>
              <w:top w:val="nil"/>
              <w:left w:val="nil"/>
              <w:bottom w:val="single" w:sz="4" w:space="0" w:color="auto"/>
              <w:right w:val="single" w:sz="4" w:space="0" w:color="auto"/>
            </w:tcBorders>
            <w:shd w:val="clear" w:color="auto" w:fill="auto"/>
            <w:vAlign w:val="bottom"/>
            <w:hideMark/>
          </w:tcPr>
          <w:p w14:paraId="5AFCCA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M24X75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2EE99B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0FB6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370 </w:t>
            </w:r>
          </w:p>
        </w:tc>
        <w:tc>
          <w:tcPr>
            <w:tcW w:w="312" w:type="pct"/>
            <w:tcBorders>
              <w:top w:val="nil"/>
              <w:left w:val="nil"/>
              <w:bottom w:val="single" w:sz="4" w:space="0" w:color="auto"/>
              <w:right w:val="single" w:sz="4" w:space="0" w:color="auto"/>
            </w:tcBorders>
            <w:shd w:val="clear" w:color="auto" w:fill="auto"/>
            <w:noWrap/>
            <w:vAlign w:val="bottom"/>
            <w:hideMark/>
          </w:tcPr>
          <w:p w14:paraId="1CDA34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1577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8F36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520BD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20C33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370 </w:t>
            </w:r>
          </w:p>
        </w:tc>
        <w:tc>
          <w:tcPr>
            <w:tcW w:w="97" w:type="pct"/>
            <w:tcBorders>
              <w:top w:val="nil"/>
              <w:left w:val="nil"/>
              <w:bottom w:val="single" w:sz="4" w:space="0" w:color="auto"/>
              <w:right w:val="single" w:sz="4" w:space="0" w:color="auto"/>
            </w:tcBorders>
            <w:shd w:val="clear" w:color="auto" w:fill="auto"/>
            <w:noWrap/>
            <w:vAlign w:val="bottom"/>
            <w:hideMark/>
          </w:tcPr>
          <w:p w14:paraId="27EDFF7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6DE3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B6CD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F0EC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AB1DA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92008DB" w14:textId="77777777" w:rsidTr="0063419C">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39E9F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428 </w:t>
            </w:r>
          </w:p>
        </w:tc>
        <w:tc>
          <w:tcPr>
            <w:tcW w:w="445" w:type="pct"/>
            <w:tcBorders>
              <w:top w:val="nil"/>
              <w:left w:val="nil"/>
              <w:bottom w:val="single" w:sz="4" w:space="0" w:color="auto"/>
              <w:right w:val="single" w:sz="4" w:space="0" w:color="auto"/>
            </w:tcBorders>
            <w:shd w:val="clear" w:color="auto" w:fill="auto"/>
            <w:noWrap/>
            <w:vAlign w:val="bottom"/>
            <w:hideMark/>
          </w:tcPr>
          <w:p w14:paraId="07611B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1738232 </w:t>
            </w:r>
          </w:p>
        </w:tc>
        <w:tc>
          <w:tcPr>
            <w:tcW w:w="820" w:type="pct"/>
            <w:tcBorders>
              <w:top w:val="nil"/>
              <w:left w:val="nil"/>
              <w:bottom w:val="single" w:sz="4" w:space="0" w:color="auto"/>
              <w:right w:val="single" w:sz="4" w:space="0" w:color="auto"/>
            </w:tcBorders>
            <w:shd w:val="clear" w:color="auto" w:fill="auto"/>
            <w:vAlign w:val="bottom"/>
            <w:hideMark/>
          </w:tcPr>
          <w:p w14:paraId="3368BA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M.B1.061 M36X130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53D887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CB169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6E2FAB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D144E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4C27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8145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48AE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D6264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2C06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AAE6D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9FD4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EAEF5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A7288F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D00B5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429 </w:t>
            </w:r>
          </w:p>
        </w:tc>
        <w:tc>
          <w:tcPr>
            <w:tcW w:w="445" w:type="pct"/>
            <w:tcBorders>
              <w:top w:val="nil"/>
              <w:left w:val="nil"/>
              <w:bottom w:val="single" w:sz="4" w:space="0" w:color="auto"/>
              <w:right w:val="single" w:sz="4" w:space="0" w:color="auto"/>
            </w:tcBorders>
            <w:shd w:val="clear" w:color="auto" w:fill="auto"/>
            <w:noWrap/>
            <w:vAlign w:val="bottom"/>
            <w:hideMark/>
          </w:tcPr>
          <w:p w14:paraId="7F4DC6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1602810 </w:t>
            </w:r>
          </w:p>
        </w:tc>
        <w:tc>
          <w:tcPr>
            <w:tcW w:w="820" w:type="pct"/>
            <w:tcBorders>
              <w:top w:val="nil"/>
              <w:left w:val="nil"/>
              <w:bottom w:val="single" w:sz="4" w:space="0" w:color="auto"/>
              <w:right w:val="single" w:sz="4" w:space="0" w:color="auto"/>
            </w:tcBorders>
            <w:shd w:val="clear" w:color="auto" w:fill="auto"/>
            <w:noWrap/>
            <w:vAlign w:val="bottom"/>
            <w:hideMark/>
          </w:tcPr>
          <w:p w14:paraId="65BDBB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M.B1.065 M52X280 10.9</w:t>
            </w:r>
          </w:p>
        </w:tc>
        <w:tc>
          <w:tcPr>
            <w:tcW w:w="116" w:type="pct"/>
            <w:tcBorders>
              <w:top w:val="nil"/>
              <w:left w:val="nil"/>
              <w:bottom w:val="single" w:sz="4" w:space="0" w:color="auto"/>
              <w:right w:val="single" w:sz="4" w:space="0" w:color="auto"/>
            </w:tcBorders>
            <w:shd w:val="clear" w:color="auto" w:fill="auto"/>
            <w:noWrap/>
            <w:vAlign w:val="bottom"/>
            <w:hideMark/>
          </w:tcPr>
          <w:p w14:paraId="3AD053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2FBC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 </w:t>
            </w:r>
          </w:p>
        </w:tc>
        <w:tc>
          <w:tcPr>
            <w:tcW w:w="312" w:type="pct"/>
            <w:tcBorders>
              <w:top w:val="nil"/>
              <w:left w:val="nil"/>
              <w:bottom w:val="single" w:sz="4" w:space="0" w:color="auto"/>
              <w:right w:val="single" w:sz="4" w:space="0" w:color="auto"/>
            </w:tcBorders>
            <w:shd w:val="clear" w:color="auto" w:fill="auto"/>
            <w:noWrap/>
            <w:vAlign w:val="bottom"/>
            <w:hideMark/>
          </w:tcPr>
          <w:p w14:paraId="736536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EA77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9F9E64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304A5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46AE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 </w:t>
            </w:r>
          </w:p>
        </w:tc>
        <w:tc>
          <w:tcPr>
            <w:tcW w:w="97" w:type="pct"/>
            <w:tcBorders>
              <w:top w:val="nil"/>
              <w:left w:val="nil"/>
              <w:bottom w:val="single" w:sz="4" w:space="0" w:color="auto"/>
              <w:right w:val="single" w:sz="4" w:space="0" w:color="auto"/>
            </w:tcBorders>
            <w:shd w:val="clear" w:color="auto" w:fill="auto"/>
            <w:noWrap/>
            <w:vAlign w:val="bottom"/>
            <w:hideMark/>
          </w:tcPr>
          <w:p w14:paraId="2698A6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4495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72D75C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0BBB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1547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4172B5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FDD8A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430 </w:t>
            </w:r>
          </w:p>
        </w:tc>
        <w:tc>
          <w:tcPr>
            <w:tcW w:w="445" w:type="pct"/>
            <w:tcBorders>
              <w:top w:val="nil"/>
              <w:left w:val="nil"/>
              <w:bottom w:val="single" w:sz="4" w:space="0" w:color="auto"/>
              <w:right w:val="single" w:sz="4" w:space="0" w:color="auto"/>
            </w:tcBorders>
            <w:shd w:val="clear" w:color="auto" w:fill="auto"/>
            <w:noWrap/>
            <w:vAlign w:val="bottom"/>
            <w:hideMark/>
          </w:tcPr>
          <w:p w14:paraId="436D65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411817 </w:t>
            </w:r>
          </w:p>
        </w:tc>
        <w:tc>
          <w:tcPr>
            <w:tcW w:w="820" w:type="pct"/>
            <w:tcBorders>
              <w:top w:val="nil"/>
              <w:left w:val="nil"/>
              <w:bottom w:val="single" w:sz="4" w:space="0" w:color="auto"/>
              <w:right w:val="single" w:sz="4" w:space="0" w:color="auto"/>
            </w:tcBorders>
            <w:shd w:val="clear" w:color="auto" w:fill="auto"/>
            <w:noWrap/>
            <w:vAlign w:val="bottom"/>
            <w:hideMark/>
          </w:tcPr>
          <w:p w14:paraId="56E8ED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M3X15 5.6</w:t>
            </w:r>
          </w:p>
        </w:tc>
        <w:tc>
          <w:tcPr>
            <w:tcW w:w="116" w:type="pct"/>
            <w:tcBorders>
              <w:top w:val="nil"/>
              <w:left w:val="nil"/>
              <w:bottom w:val="single" w:sz="4" w:space="0" w:color="auto"/>
              <w:right w:val="single" w:sz="4" w:space="0" w:color="auto"/>
            </w:tcBorders>
            <w:shd w:val="clear" w:color="auto" w:fill="auto"/>
            <w:noWrap/>
            <w:vAlign w:val="bottom"/>
            <w:hideMark/>
          </w:tcPr>
          <w:p w14:paraId="40FAA5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AAB4A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84B9E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80CE2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61E8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1ECA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46E6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6F9E8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C63E1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EC52E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D9A19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BC29D3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39B92C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E67DF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431 </w:t>
            </w:r>
          </w:p>
        </w:tc>
        <w:tc>
          <w:tcPr>
            <w:tcW w:w="445" w:type="pct"/>
            <w:tcBorders>
              <w:top w:val="nil"/>
              <w:left w:val="nil"/>
              <w:bottom w:val="single" w:sz="4" w:space="0" w:color="auto"/>
              <w:right w:val="single" w:sz="4" w:space="0" w:color="auto"/>
            </w:tcBorders>
            <w:shd w:val="clear" w:color="auto" w:fill="auto"/>
            <w:noWrap/>
            <w:vAlign w:val="bottom"/>
            <w:hideMark/>
          </w:tcPr>
          <w:p w14:paraId="607AA8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586552 </w:t>
            </w:r>
          </w:p>
        </w:tc>
        <w:tc>
          <w:tcPr>
            <w:tcW w:w="820" w:type="pct"/>
            <w:tcBorders>
              <w:top w:val="nil"/>
              <w:left w:val="nil"/>
              <w:bottom w:val="single" w:sz="4" w:space="0" w:color="auto"/>
              <w:right w:val="single" w:sz="4" w:space="0" w:color="auto"/>
            </w:tcBorders>
            <w:shd w:val="clear" w:color="auto" w:fill="auto"/>
            <w:noWrap/>
            <w:vAlign w:val="bottom"/>
            <w:hideMark/>
          </w:tcPr>
          <w:p w14:paraId="5CAC51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M3X50</w:t>
            </w:r>
          </w:p>
        </w:tc>
        <w:tc>
          <w:tcPr>
            <w:tcW w:w="116" w:type="pct"/>
            <w:tcBorders>
              <w:top w:val="nil"/>
              <w:left w:val="nil"/>
              <w:bottom w:val="single" w:sz="4" w:space="0" w:color="auto"/>
              <w:right w:val="single" w:sz="4" w:space="0" w:color="auto"/>
            </w:tcBorders>
            <w:shd w:val="clear" w:color="auto" w:fill="auto"/>
            <w:noWrap/>
            <w:vAlign w:val="bottom"/>
            <w:hideMark/>
          </w:tcPr>
          <w:p w14:paraId="59AFCB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1B05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FAB62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CF10A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3A0D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18A2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826E36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6EEC4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0F92E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26C38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CBAB8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24A9D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8B4390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59D7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432 </w:t>
            </w:r>
          </w:p>
        </w:tc>
        <w:tc>
          <w:tcPr>
            <w:tcW w:w="445" w:type="pct"/>
            <w:tcBorders>
              <w:top w:val="nil"/>
              <w:left w:val="nil"/>
              <w:bottom w:val="single" w:sz="4" w:space="0" w:color="auto"/>
              <w:right w:val="single" w:sz="4" w:space="0" w:color="auto"/>
            </w:tcBorders>
            <w:shd w:val="clear" w:color="auto" w:fill="auto"/>
            <w:noWrap/>
            <w:vAlign w:val="bottom"/>
            <w:hideMark/>
          </w:tcPr>
          <w:p w14:paraId="5BADE8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531901 </w:t>
            </w:r>
          </w:p>
        </w:tc>
        <w:tc>
          <w:tcPr>
            <w:tcW w:w="820" w:type="pct"/>
            <w:tcBorders>
              <w:top w:val="nil"/>
              <w:left w:val="nil"/>
              <w:bottom w:val="single" w:sz="4" w:space="0" w:color="auto"/>
              <w:right w:val="single" w:sz="4" w:space="0" w:color="auto"/>
            </w:tcBorders>
            <w:shd w:val="clear" w:color="auto" w:fill="auto"/>
            <w:noWrap/>
            <w:vAlign w:val="bottom"/>
            <w:hideMark/>
          </w:tcPr>
          <w:p w14:paraId="39B3BE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M4X16 5.6</w:t>
            </w:r>
          </w:p>
        </w:tc>
        <w:tc>
          <w:tcPr>
            <w:tcW w:w="116" w:type="pct"/>
            <w:tcBorders>
              <w:top w:val="nil"/>
              <w:left w:val="nil"/>
              <w:bottom w:val="single" w:sz="4" w:space="0" w:color="auto"/>
              <w:right w:val="single" w:sz="4" w:space="0" w:color="auto"/>
            </w:tcBorders>
            <w:shd w:val="clear" w:color="auto" w:fill="auto"/>
            <w:noWrap/>
            <w:vAlign w:val="bottom"/>
            <w:hideMark/>
          </w:tcPr>
          <w:p w14:paraId="3F9C8F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47392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6B690F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88266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ACA1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C060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93825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9F336D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28C00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0045D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27742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42C75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5FF7D7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FD4D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433 </w:t>
            </w:r>
          </w:p>
        </w:tc>
        <w:tc>
          <w:tcPr>
            <w:tcW w:w="445" w:type="pct"/>
            <w:tcBorders>
              <w:top w:val="nil"/>
              <w:left w:val="nil"/>
              <w:bottom w:val="single" w:sz="4" w:space="0" w:color="auto"/>
              <w:right w:val="single" w:sz="4" w:space="0" w:color="auto"/>
            </w:tcBorders>
            <w:shd w:val="clear" w:color="auto" w:fill="auto"/>
            <w:noWrap/>
            <w:vAlign w:val="bottom"/>
            <w:hideMark/>
          </w:tcPr>
          <w:p w14:paraId="0486FD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411906 </w:t>
            </w:r>
          </w:p>
        </w:tc>
        <w:tc>
          <w:tcPr>
            <w:tcW w:w="820" w:type="pct"/>
            <w:tcBorders>
              <w:top w:val="nil"/>
              <w:left w:val="nil"/>
              <w:bottom w:val="single" w:sz="4" w:space="0" w:color="auto"/>
              <w:right w:val="single" w:sz="4" w:space="0" w:color="auto"/>
            </w:tcBorders>
            <w:shd w:val="clear" w:color="auto" w:fill="auto"/>
            <w:noWrap/>
            <w:vAlign w:val="bottom"/>
            <w:hideMark/>
          </w:tcPr>
          <w:p w14:paraId="49B375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M4X20 5.6 ZN</w:t>
            </w:r>
          </w:p>
        </w:tc>
        <w:tc>
          <w:tcPr>
            <w:tcW w:w="116" w:type="pct"/>
            <w:tcBorders>
              <w:top w:val="nil"/>
              <w:left w:val="nil"/>
              <w:bottom w:val="single" w:sz="4" w:space="0" w:color="auto"/>
              <w:right w:val="single" w:sz="4" w:space="0" w:color="auto"/>
            </w:tcBorders>
            <w:shd w:val="clear" w:color="auto" w:fill="auto"/>
            <w:noWrap/>
            <w:vAlign w:val="bottom"/>
            <w:hideMark/>
          </w:tcPr>
          <w:p w14:paraId="04AA45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3FF6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7D9F7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00103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EA14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334B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DCC7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EE517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CA54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E0F775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26124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B8DC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E439F9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57CE5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434 </w:t>
            </w:r>
          </w:p>
        </w:tc>
        <w:tc>
          <w:tcPr>
            <w:tcW w:w="445" w:type="pct"/>
            <w:tcBorders>
              <w:top w:val="nil"/>
              <w:left w:val="nil"/>
              <w:bottom w:val="single" w:sz="4" w:space="0" w:color="auto"/>
              <w:right w:val="single" w:sz="4" w:space="0" w:color="auto"/>
            </w:tcBorders>
            <w:shd w:val="clear" w:color="auto" w:fill="auto"/>
            <w:noWrap/>
            <w:vAlign w:val="bottom"/>
            <w:hideMark/>
          </w:tcPr>
          <w:p w14:paraId="538872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411523 </w:t>
            </w:r>
          </w:p>
        </w:tc>
        <w:tc>
          <w:tcPr>
            <w:tcW w:w="820" w:type="pct"/>
            <w:tcBorders>
              <w:top w:val="nil"/>
              <w:left w:val="nil"/>
              <w:bottom w:val="single" w:sz="4" w:space="0" w:color="auto"/>
              <w:right w:val="single" w:sz="4" w:space="0" w:color="auto"/>
            </w:tcBorders>
            <w:shd w:val="clear" w:color="auto" w:fill="auto"/>
            <w:noWrap/>
            <w:vAlign w:val="bottom"/>
            <w:hideMark/>
          </w:tcPr>
          <w:p w14:paraId="34B030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M5X16 5.6</w:t>
            </w:r>
          </w:p>
        </w:tc>
        <w:tc>
          <w:tcPr>
            <w:tcW w:w="116" w:type="pct"/>
            <w:tcBorders>
              <w:top w:val="nil"/>
              <w:left w:val="nil"/>
              <w:bottom w:val="single" w:sz="4" w:space="0" w:color="auto"/>
              <w:right w:val="single" w:sz="4" w:space="0" w:color="auto"/>
            </w:tcBorders>
            <w:shd w:val="clear" w:color="auto" w:fill="auto"/>
            <w:noWrap/>
            <w:vAlign w:val="bottom"/>
            <w:hideMark/>
          </w:tcPr>
          <w:p w14:paraId="663F6B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161C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D5767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3031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F0B8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9DE85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B67F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C41DA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5776C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18BD2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C231F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A7D26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5EA47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4F0F0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435 </w:t>
            </w:r>
          </w:p>
        </w:tc>
        <w:tc>
          <w:tcPr>
            <w:tcW w:w="445" w:type="pct"/>
            <w:tcBorders>
              <w:top w:val="nil"/>
              <w:left w:val="nil"/>
              <w:bottom w:val="single" w:sz="4" w:space="0" w:color="auto"/>
              <w:right w:val="single" w:sz="4" w:space="0" w:color="auto"/>
            </w:tcBorders>
            <w:shd w:val="clear" w:color="auto" w:fill="auto"/>
            <w:noWrap/>
            <w:vAlign w:val="bottom"/>
            <w:hideMark/>
          </w:tcPr>
          <w:p w14:paraId="7B00FE1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411507 </w:t>
            </w:r>
          </w:p>
        </w:tc>
        <w:tc>
          <w:tcPr>
            <w:tcW w:w="820" w:type="pct"/>
            <w:tcBorders>
              <w:top w:val="nil"/>
              <w:left w:val="nil"/>
              <w:bottom w:val="single" w:sz="4" w:space="0" w:color="auto"/>
              <w:right w:val="single" w:sz="4" w:space="0" w:color="auto"/>
            </w:tcBorders>
            <w:shd w:val="clear" w:color="auto" w:fill="auto"/>
            <w:noWrap/>
            <w:vAlign w:val="bottom"/>
            <w:hideMark/>
          </w:tcPr>
          <w:p w14:paraId="701FFA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M5X20 5.6 ZN</w:t>
            </w:r>
          </w:p>
        </w:tc>
        <w:tc>
          <w:tcPr>
            <w:tcW w:w="116" w:type="pct"/>
            <w:tcBorders>
              <w:top w:val="nil"/>
              <w:left w:val="nil"/>
              <w:bottom w:val="single" w:sz="4" w:space="0" w:color="auto"/>
              <w:right w:val="single" w:sz="4" w:space="0" w:color="auto"/>
            </w:tcBorders>
            <w:shd w:val="clear" w:color="auto" w:fill="auto"/>
            <w:noWrap/>
            <w:vAlign w:val="bottom"/>
            <w:hideMark/>
          </w:tcPr>
          <w:p w14:paraId="15C740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02284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5CFBAA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378A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DB868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C44C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C2F59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15486C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C39A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022D5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F9189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53F8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6310EE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D8627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436 </w:t>
            </w:r>
          </w:p>
        </w:tc>
        <w:tc>
          <w:tcPr>
            <w:tcW w:w="445" w:type="pct"/>
            <w:tcBorders>
              <w:top w:val="nil"/>
              <w:left w:val="nil"/>
              <w:bottom w:val="single" w:sz="4" w:space="0" w:color="auto"/>
              <w:right w:val="single" w:sz="4" w:space="0" w:color="auto"/>
            </w:tcBorders>
            <w:shd w:val="clear" w:color="auto" w:fill="auto"/>
            <w:noWrap/>
            <w:vAlign w:val="bottom"/>
            <w:hideMark/>
          </w:tcPr>
          <w:p w14:paraId="7E4645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622699 </w:t>
            </w:r>
          </w:p>
        </w:tc>
        <w:tc>
          <w:tcPr>
            <w:tcW w:w="820" w:type="pct"/>
            <w:tcBorders>
              <w:top w:val="nil"/>
              <w:left w:val="nil"/>
              <w:bottom w:val="single" w:sz="4" w:space="0" w:color="auto"/>
              <w:right w:val="single" w:sz="4" w:space="0" w:color="auto"/>
            </w:tcBorders>
            <w:shd w:val="clear" w:color="auto" w:fill="auto"/>
            <w:noWrap/>
            <w:vAlign w:val="bottom"/>
            <w:hideMark/>
          </w:tcPr>
          <w:p w14:paraId="68D2D0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M6X15 5.6 ZN</w:t>
            </w:r>
          </w:p>
        </w:tc>
        <w:tc>
          <w:tcPr>
            <w:tcW w:w="116" w:type="pct"/>
            <w:tcBorders>
              <w:top w:val="nil"/>
              <w:left w:val="nil"/>
              <w:bottom w:val="single" w:sz="4" w:space="0" w:color="auto"/>
              <w:right w:val="single" w:sz="4" w:space="0" w:color="auto"/>
            </w:tcBorders>
            <w:shd w:val="clear" w:color="auto" w:fill="auto"/>
            <w:noWrap/>
            <w:vAlign w:val="bottom"/>
            <w:hideMark/>
          </w:tcPr>
          <w:p w14:paraId="7A8CBF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A917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660180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ADDD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30F5C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6D43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B3DCB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82823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6E745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15517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86BC3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9477A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5F56E10"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1583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56CF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411728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5EC1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3663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9F79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F3CF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77AA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D16E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7C09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961D5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7F18F8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91C8C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4CD5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9AB8D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631A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B084BCD"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638C5784"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A065EF6"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175CE73"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F7DC568"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70AE007"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7414931"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EA1BA76"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D7B1CA7"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707200F"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765E7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B614E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0CAE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9FD0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FC88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002807F"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3E811F4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850AB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438 </w:t>
            </w:r>
          </w:p>
        </w:tc>
        <w:tc>
          <w:tcPr>
            <w:tcW w:w="445" w:type="pct"/>
            <w:tcBorders>
              <w:top w:val="nil"/>
              <w:left w:val="nil"/>
              <w:bottom w:val="single" w:sz="4" w:space="0" w:color="auto"/>
              <w:right w:val="single" w:sz="4" w:space="0" w:color="auto"/>
            </w:tcBorders>
            <w:shd w:val="clear" w:color="auto" w:fill="auto"/>
            <w:noWrap/>
            <w:vAlign w:val="bottom"/>
            <w:hideMark/>
          </w:tcPr>
          <w:p w14:paraId="39DA9C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899348 </w:t>
            </w:r>
          </w:p>
        </w:tc>
        <w:tc>
          <w:tcPr>
            <w:tcW w:w="820" w:type="pct"/>
            <w:tcBorders>
              <w:top w:val="nil"/>
              <w:left w:val="nil"/>
              <w:bottom w:val="single" w:sz="4" w:space="0" w:color="auto"/>
              <w:right w:val="single" w:sz="4" w:space="0" w:color="auto"/>
            </w:tcBorders>
            <w:shd w:val="clear" w:color="auto" w:fill="auto"/>
            <w:noWrap/>
            <w:vAlign w:val="bottom"/>
            <w:hideMark/>
          </w:tcPr>
          <w:p w14:paraId="12B3B9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M6X25 5.8 ZN 26112409</w:t>
            </w:r>
          </w:p>
        </w:tc>
        <w:tc>
          <w:tcPr>
            <w:tcW w:w="116" w:type="pct"/>
            <w:tcBorders>
              <w:top w:val="nil"/>
              <w:left w:val="nil"/>
              <w:bottom w:val="single" w:sz="4" w:space="0" w:color="auto"/>
              <w:right w:val="single" w:sz="4" w:space="0" w:color="auto"/>
            </w:tcBorders>
            <w:shd w:val="clear" w:color="auto" w:fill="auto"/>
            <w:noWrap/>
            <w:vAlign w:val="bottom"/>
            <w:hideMark/>
          </w:tcPr>
          <w:p w14:paraId="13DEDC9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C0E5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E238B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4BC6B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7B9E7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7C2F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24DE8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C7AE4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19F9F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C881E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E2D27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55AFBF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C29B88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0CCA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439 </w:t>
            </w:r>
          </w:p>
        </w:tc>
        <w:tc>
          <w:tcPr>
            <w:tcW w:w="445" w:type="pct"/>
            <w:tcBorders>
              <w:top w:val="nil"/>
              <w:left w:val="nil"/>
              <w:bottom w:val="single" w:sz="4" w:space="0" w:color="auto"/>
              <w:right w:val="single" w:sz="4" w:space="0" w:color="auto"/>
            </w:tcBorders>
            <w:shd w:val="clear" w:color="auto" w:fill="auto"/>
            <w:noWrap/>
            <w:vAlign w:val="bottom"/>
            <w:hideMark/>
          </w:tcPr>
          <w:p w14:paraId="2DC8E0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622656 </w:t>
            </w:r>
          </w:p>
        </w:tc>
        <w:tc>
          <w:tcPr>
            <w:tcW w:w="820" w:type="pct"/>
            <w:tcBorders>
              <w:top w:val="nil"/>
              <w:left w:val="nil"/>
              <w:bottom w:val="single" w:sz="4" w:space="0" w:color="auto"/>
              <w:right w:val="single" w:sz="4" w:space="0" w:color="auto"/>
            </w:tcBorders>
            <w:shd w:val="clear" w:color="auto" w:fill="auto"/>
            <w:noWrap/>
            <w:vAlign w:val="bottom"/>
            <w:hideMark/>
          </w:tcPr>
          <w:p w14:paraId="0E531CA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M6X30 5.6 ZN</w:t>
            </w:r>
          </w:p>
        </w:tc>
        <w:tc>
          <w:tcPr>
            <w:tcW w:w="116" w:type="pct"/>
            <w:tcBorders>
              <w:top w:val="nil"/>
              <w:left w:val="nil"/>
              <w:bottom w:val="single" w:sz="4" w:space="0" w:color="auto"/>
              <w:right w:val="single" w:sz="4" w:space="0" w:color="auto"/>
            </w:tcBorders>
            <w:shd w:val="clear" w:color="auto" w:fill="auto"/>
            <w:noWrap/>
            <w:vAlign w:val="bottom"/>
            <w:hideMark/>
          </w:tcPr>
          <w:p w14:paraId="257E411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79368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D0A53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03D73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8F7B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8E220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BC07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68762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E872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6F3E8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8BE48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F766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92F6BF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9A20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440 </w:t>
            </w:r>
          </w:p>
        </w:tc>
        <w:tc>
          <w:tcPr>
            <w:tcW w:w="445" w:type="pct"/>
            <w:tcBorders>
              <w:top w:val="nil"/>
              <w:left w:val="nil"/>
              <w:bottom w:val="single" w:sz="4" w:space="0" w:color="auto"/>
              <w:right w:val="single" w:sz="4" w:space="0" w:color="auto"/>
            </w:tcBorders>
            <w:shd w:val="clear" w:color="auto" w:fill="auto"/>
            <w:noWrap/>
            <w:vAlign w:val="bottom"/>
            <w:hideMark/>
          </w:tcPr>
          <w:p w14:paraId="7ECAF9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899380 </w:t>
            </w:r>
          </w:p>
        </w:tc>
        <w:tc>
          <w:tcPr>
            <w:tcW w:w="820" w:type="pct"/>
            <w:tcBorders>
              <w:top w:val="nil"/>
              <w:left w:val="nil"/>
              <w:bottom w:val="single" w:sz="4" w:space="0" w:color="auto"/>
              <w:right w:val="single" w:sz="4" w:space="0" w:color="auto"/>
            </w:tcBorders>
            <w:shd w:val="clear" w:color="auto" w:fill="auto"/>
            <w:noWrap/>
            <w:vAlign w:val="bottom"/>
            <w:hideMark/>
          </w:tcPr>
          <w:p w14:paraId="4BD8E2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M6X45 5.6 ZN 26112440</w:t>
            </w:r>
          </w:p>
        </w:tc>
        <w:tc>
          <w:tcPr>
            <w:tcW w:w="116" w:type="pct"/>
            <w:tcBorders>
              <w:top w:val="nil"/>
              <w:left w:val="nil"/>
              <w:bottom w:val="single" w:sz="4" w:space="0" w:color="auto"/>
              <w:right w:val="single" w:sz="4" w:space="0" w:color="auto"/>
            </w:tcBorders>
            <w:shd w:val="clear" w:color="auto" w:fill="auto"/>
            <w:noWrap/>
            <w:vAlign w:val="bottom"/>
            <w:hideMark/>
          </w:tcPr>
          <w:p w14:paraId="5A689B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150E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4E283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E483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9605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624DC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4D7F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931F51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93C0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491BD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EBDDA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7720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C98AE8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4EC2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441 </w:t>
            </w:r>
          </w:p>
        </w:tc>
        <w:tc>
          <w:tcPr>
            <w:tcW w:w="445" w:type="pct"/>
            <w:tcBorders>
              <w:top w:val="nil"/>
              <w:left w:val="nil"/>
              <w:bottom w:val="single" w:sz="4" w:space="0" w:color="auto"/>
              <w:right w:val="single" w:sz="4" w:space="0" w:color="auto"/>
            </w:tcBorders>
            <w:shd w:val="clear" w:color="auto" w:fill="auto"/>
            <w:noWrap/>
            <w:vAlign w:val="bottom"/>
            <w:hideMark/>
          </w:tcPr>
          <w:p w14:paraId="7791DA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899313 </w:t>
            </w:r>
          </w:p>
        </w:tc>
        <w:tc>
          <w:tcPr>
            <w:tcW w:w="820" w:type="pct"/>
            <w:tcBorders>
              <w:top w:val="nil"/>
              <w:left w:val="nil"/>
              <w:bottom w:val="single" w:sz="4" w:space="0" w:color="auto"/>
              <w:right w:val="single" w:sz="4" w:space="0" w:color="auto"/>
            </w:tcBorders>
            <w:shd w:val="clear" w:color="auto" w:fill="auto"/>
            <w:noWrap/>
            <w:vAlign w:val="bottom"/>
            <w:hideMark/>
          </w:tcPr>
          <w:p w14:paraId="316CB4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M6X50 5.8 ZN 26112413</w:t>
            </w:r>
          </w:p>
        </w:tc>
        <w:tc>
          <w:tcPr>
            <w:tcW w:w="116" w:type="pct"/>
            <w:tcBorders>
              <w:top w:val="nil"/>
              <w:left w:val="nil"/>
              <w:bottom w:val="single" w:sz="4" w:space="0" w:color="auto"/>
              <w:right w:val="single" w:sz="4" w:space="0" w:color="auto"/>
            </w:tcBorders>
            <w:shd w:val="clear" w:color="auto" w:fill="auto"/>
            <w:noWrap/>
            <w:vAlign w:val="bottom"/>
            <w:hideMark/>
          </w:tcPr>
          <w:p w14:paraId="32662F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49A80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5BF39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4196E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C235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846A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03DB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90B80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5ECF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45B12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AABA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9AF7E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E0ADEB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86CC0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442 </w:t>
            </w:r>
          </w:p>
        </w:tc>
        <w:tc>
          <w:tcPr>
            <w:tcW w:w="445" w:type="pct"/>
            <w:tcBorders>
              <w:top w:val="nil"/>
              <w:left w:val="nil"/>
              <w:bottom w:val="single" w:sz="4" w:space="0" w:color="auto"/>
              <w:right w:val="single" w:sz="4" w:space="0" w:color="auto"/>
            </w:tcBorders>
            <w:shd w:val="clear" w:color="auto" w:fill="auto"/>
            <w:noWrap/>
            <w:vAlign w:val="bottom"/>
            <w:hideMark/>
          </w:tcPr>
          <w:p w14:paraId="7F2B26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411493 </w:t>
            </w:r>
          </w:p>
        </w:tc>
        <w:tc>
          <w:tcPr>
            <w:tcW w:w="820" w:type="pct"/>
            <w:tcBorders>
              <w:top w:val="nil"/>
              <w:left w:val="nil"/>
              <w:bottom w:val="single" w:sz="4" w:space="0" w:color="auto"/>
              <w:right w:val="single" w:sz="4" w:space="0" w:color="auto"/>
            </w:tcBorders>
            <w:shd w:val="clear" w:color="auto" w:fill="auto"/>
            <w:noWrap/>
            <w:vAlign w:val="bottom"/>
            <w:hideMark/>
          </w:tcPr>
          <w:p w14:paraId="356AD8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M.B1.103 M6X60 5.8 ZN</w:t>
            </w:r>
          </w:p>
        </w:tc>
        <w:tc>
          <w:tcPr>
            <w:tcW w:w="116" w:type="pct"/>
            <w:tcBorders>
              <w:top w:val="nil"/>
              <w:left w:val="nil"/>
              <w:bottom w:val="single" w:sz="4" w:space="0" w:color="auto"/>
              <w:right w:val="single" w:sz="4" w:space="0" w:color="auto"/>
            </w:tcBorders>
            <w:shd w:val="clear" w:color="auto" w:fill="auto"/>
            <w:noWrap/>
            <w:vAlign w:val="bottom"/>
            <w:hideMark/>
          </w:tcPr>
          <w:p w14:paraId="5EFCF0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8B3006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62316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B15D2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F46B2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318F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5EE9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24100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2CCE65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9ADE0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E8154D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29F8D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9D6E45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0F0D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443 </w:t>
            </w:r>
          </w:p>
        </w:tc>
        <w:tc>
          <w:tcPr>
            <w:tcW w:w="445" w:type="pct"/>
            <w:tcBorders>
              <w:top w:val="nil"/>
              <w:left w:val="nil"/>
              <w:bottom w:val="single" w:sz="4" w:space="0" w:color="auto"/>
              <w:right w:val="single" w:sz="4" w:space="0" w:color="auto"/>
            </w:tcBorders>
            <w:shd w:val="clear" w:color="auto" w:fill="auto"/>
            <w:noWrap/>
            <w:vAlign w:val="bottom"/>
            <w:hideMark/>
          </w:tcPr>
          <w:p w14:paraId="26863E2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1551051 </w:t>
            </w:r>
          </w:p>
        </w:tc>
        <w:tc>
          <w:tcPr>
            <w:tcW w:w="820" w:type="pct"/>
            <w:tcBorders>
              <w:top w:val="nil"/>
              <w:left w:val="nil"/>
              <w:bottom w:val="single" w:sz="4" w:space="0" w:color="auto"/>
              <w:right w:val="single" w:sz="4" w:space="0" w:color="auto"/>
            </w:tcBorders>
            <w:shd w:val="clear" w:color="auto" w:fill="auto"/>
            <w:noWrap/>
            <w:vAlign w:val="bottom"/>
            <w:hideMark/>
          </w:tcPr>
          <w:p w14:paraId="070BE0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M.B1.126 M10X22 8.8</w:t>
            </w:r>
          </w:p>
        </w:tc>
        <w:tc>
          <w:tcPr>
            <w:tcW w:w="116" w:type="pct"/>
            <w:tcBorders>
              <w:top w:val="nil"/>
              <w:left w:val="nil"/>
              <w:bottom w:val="single" w:sz="4" w:space="0" w:color="auto"/>
              <w:right w:val="single" w:sz="4" w:space="0" w:color="auto"/>
            </w:tcBorders>
            <w:shd w:val="clear" w:color="auto" w:fill="auto"/>
            <w:noWrap/>
            <w:vAlign w:val="bottom"/>
            <w:hideMark/>
          </w:tcPr>
          <w:p w14:paraId="6DBCB3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2CEC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056ABC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D300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C6CE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F546E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ACFE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79945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DFECC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2F345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9B3D7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36CA3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82BBC2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02F15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444 </w:t>
            </w:r>
          </w:p>
        </w:tc>
        <w:tc>
          <w:tcPr>
            <w:tcW w:w="445" w:type="pct"/>
            <w:tcBorders>
              <w:top w:val="nil"/>
              <w:left w:val="nil"/>
              <w:bottom w:val="single" w:sz="4" w:space="0" w:color="auto"/>
              <w:right w:val="single" w:sz="4" w:space="0" w:color="auto"/>
            </w:tcBorders>
            <w:shd w:val="clear" w:color="auto" w:fill="auto"/>
            <w:noWrap/>
            <w:vAlign w:val="bottom"/>
            <w:hideMark/>
          </w:tcPr>
          <w:p w14:paraId="7FF25E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486256 </w:t>
            </w:r>
          </w:p>
        </w:tc>
        <w:tc>
          <w:tcPr>
            <w:tcW w:w="820" w:type="pct"/>
            <w:tcBorders>
              <w:top w:val="nil"/>
              <w:left w:val="nil"/>
              <w:bottom w:val="single" w:sz="4" w:space="0" w:color="auto"/>
              <w:right w:val="single" w:sz="4" w:space="0" w:color="auto"/>
            </w:tcBorders>
            <w:shd w:val="clear" w:color="auto" w:fill="auto"/>
            <w:noWrap/>
            <w:vAlign w:val="bottom"/>
            <w:hideMark/>
          </w:tcPr>
          <w:p w14:paraId="10117CD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M.B1.126 M16X40 5.6</w:t>
            </w:r>
          </w:p>
        </w:tc>
        <w:tc>
          <w:tcPr>
            <w:tcW w:w="116" w:type="pct"/>
            <w:tcBorders>
              <w:top w:val="nil"/>
              <w:left w:val="nil"/>
              <w:bottom w:val="single" w:sz="4" w:space="0" w:color="auto"/>
              <w:right w:val="single" w:sz="4" w:space="0" w:color="auto"/>
            </w:tcBorders>
            <w:shd w:val="clear" w:color="auto" w:fill="auto"/>
            <w:noWrap/>
            <w:vAlign w:val="bottom"/>
            <w:hideMark/>
          </w:tcPr>
          <w:p w14:paraId="09F00D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4B00B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2D685C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79E6A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35C3C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78BA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9D832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3BCDA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F0E22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C4FFF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3F82C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2E14B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6F181C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DD65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445 </w:t>
            </w:r>
          </w:p>
        </w:tc>
        <w:tc>
          <w:tcPr>
            <w:tcW w:w="445" w:type="pct"/>
            <w:tcBorders>
              <w:top w:val="nil"/>
              <w:left w:val="nil"/>
              <w:bottom w:val="single" w:sz="4" w:space="0" w:color="auto"/>
              <w:right w:val="single" w:sz="4" w:space="0" w:color="auto"/>
            </w:tcBorders>
            <w:shd w:val="clear" w:color="auto" w:fill="auto"/>
            <w:noWrap/>
            <w:vAlign w:val="bottom"/>
            <w:hideMark/>
          </w:tcPr>
          <w:p w14:paraId="387E6C3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671940 </w:t>
            </w:r>
          </w:p>
        </w:tc>
        <w:tc>
          <w:tcPr>
            <w:tcW w:w="820" w:type="pct"/>
            <w:tcBorders>
              <w:top w:val="nil"/>
              <w:left w:val="nil"/>
              <w:bottom w:val="single" w:sz="4" w:space="0" w:color="auto"/>
              <w:right w:val="single" w:sz="4" w:space="0" w:color="auto"/>
            </w:tcBorders>
            <w:shd w:val="clear" w:color="auto" w:fill="auto"/>
            <w:noWrap/>
            <w:vAlign w:val="bottom"/>
            <w:hideMark/>
          </w:tcPr>
          <w:p w14:paraId="650AA5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M.B1.126 M20X60 8.8</w:t>
            </w:r>
          </w:p>
        </w:tc>
        <w:tc>
          <w:tcPr>
            <w:tcW w:w="116" w:type="pct"/>
            <w:tcBorders>
              <w:top w:val="nil"/>
              <w:left w:val="nil"/>
              <w:bottom w:val="single" w:sz="4" w:space="0" w:color="auto"/>
              <w:right w:val="single" w:sz="4" w:space="0" w:color="auto"/>
            </w:tcBorders>
            <w:shd w:val="clear" w:color="auto" w:fill="auto"/>
            <w:noWrap/>
            <w:vAlign w:val="bottom"/>
            <w:hideMark/>
          </w:tcPr>
          <w:p w14:paraId="647BA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64F439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59E06B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913B8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A466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F0D3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FDC23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0B10C9D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E1D16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CED5AD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8C2E6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80871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B27E39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0D9C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446 </w:t>
            </w:r>
          </w:p>
        </w:tc>
        <w:tc>
          <w:tcPr>
            <w:tcW w:w="445" w:type="pct"/>
            <w:tcBorders>
              <w:top w:val="nil"/>
              <w:left w:val="nil"/>
              <w:bottom w:val="single" w:sz="4" w:space="0" w:color="auto"/>
              <w:right w:val="single" w:sz="4" w:space="0" w:color="auto"/>
            </w:tcBorders>
            <w:shd w:val="clear" w:color="auto" w:fill="auto"/>
            <w:noWrap/>
            <w:vAlign w:val="bottom"/>
            <w:hideMark/>
          </w:tcPr>
          <w:p w14:paraId="372DF44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412813 </w:t>
            </w:r>
          </w:p>
        </w:tc>
        <w:tc>
          <w:tcPr>
            <w:tcW w:w="820" w:type="pct"/>
            <w:tcBorders>
              <w:top w:val="nil"/>
              <w:left w:val="nil"/>
              <w:bottom w:val="single" w:sz="4" w:space="0" w:color="auto"/>
              <w:right w:val="single" w:sz="4" w:space="0" w:color="auto"/>
            </w:tcBorders>
            <w:shd w:val="clear" w:color="auto" w:fill="auto"/>
            <w:noWrap/>
            <w:vAlign w:val="bottom"/>
            <w:hideMark/>
          </w:tcPr>
          <w:p w14:paraId="7900C7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M.B1.126 M20X90 8.8</w:t>
            </w:r>
          </w:p>
        </w:tc>
        <w:tc>
          <w:tcPr>
            <w:tcW w:w="116" w:type="pct"/>
            <w:tcBorders>
              <w:top w:val="nil"/>
              <w:left w:val="nil"/>
              <w:bottom w:val="single" w:sz="4" w:space="0" w:color="auto"/>
              <w:right w:val="single" w:sz="4" w:space="0" w:color="auto"/>
            </w:tcBorders>
            <w:shd w:val="clear" w:color="auto" w:fill="auto"/>
            <w:noWrap/>
            <w:vAlign w:val="bottom"/>
            <w:hideMark/>
          </w:tcPr>
          <w:p w14:paraId="2DE691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6D4D1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59342E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F7ED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5DF7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2EF9A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FC2BB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124D4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CF943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199185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94813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D3166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2FA8B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521AF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447 </w:t>
            </w:r>
          </w:p>
        </w:tc>
        <w:tc>
          <w:tcPr>
            <w:tcW w:w="445" w:type="pct"/>
            <w:tcBorders>
              <w:top w:val="nil"/>
              <w:left w:val="nil"/>
              <w:bottom w:val="single" w:sz="4" w:space="0" w:color="auto"/>
              <w:right w:val="single" w:sz="4" w:space="0" w:color="auto"/>
            </w:tcBorders>
            <w:shd w:val="clear" w:color="auto" w:fill="auto"/>
            <w:noWrap/>
            <w:vAlign w:val="bottom"/>
            <w:hideMark/>
          </w:tcPr>
          <w:p w14:paraId="3CE0BDF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846287 </w:t>
            </w:r>
          </w:p>
        </w:tc>
        <w:tc>
          <w:tcPr>
            <w:tcW w:w="820" w:type="pct"/>
            <w:tcBorders>
              <w:top w:val="nil"/>
              <w:left w:val="nil"/>
              <w:bottom w:val="single" w:sz="4" w:space="0" w:color="auto"/>
              <w:right w:val="single" w:sz="4" w:space="0" w:color="auto"/>
            </w:tcBorders>
            <w:shd w:val="clear" w:color="auto" w:fill="auto"/>
            <w:noWrap/>
            <w:vAlign w:val="bottom"/>
            <w:hideMark/>
          </w:tcPr>
          <w:p w14:paraId="14E540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M12X40 8.8</w:t>
            </w:r>
          </w:p>
        </w:tc>
        <w:tc>
          <w:tcPr>
            <w:tcW w:w="116" w:type="pct"/>
            <w:tcBorders>
              <w:top w:val="nil"/>
              <w:left w:val="nil"/>
              <w:bottom w:val="single" w:sz="4" w:space="0" w:color="auto"/>
              <w:right w:val="single" w:sz="4" w:space="0" w:color="auto"/>
            </w:tcBorders>
            <w:shd w:val="clear" w:color="auto" w:fill="auto"/>
            <w:noWrap/>
            <w:vAlign w:val="bottom"/>
            <w:hideMark/>
          </w:tcPr>
          <w:p w14:paraId="39FB1E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DF1F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7C764F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7807F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D601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7004CC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8EDE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0E9EF3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8BF8C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D41A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8F649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7AAC4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E44FAA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6819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448 </w:t>
            </w:r>
          </w:p>
        </w:tc>
        <w:tc>
          <w:tcPr>
            <w:tcW w:w="445" w:type="pct"/>
            <w:tcBorders>
              <w:top w:val="nil"/>
              <w:left w:val="nil"/>
              <w:bottom w:val="single" w:sz="4" w:space="0" w:color="auto"/>
              <w:right w:val="single" w:sz="4" w:space="0" w:color="auto"/>
            </w:tcBorders>
            <w:shd w:val="clear" w:color="auto" w:fill="auto"/>
            <w:noWrap/>
            <w:vAlign w:val="bottom"/>
            <w:hideMark/>
          </w:tcPr>
          <w:p w14:paraId="439B6D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895911 </w:t>
            </w:r>
          </w:p>
        </w:tc>
        <w:tc>
          <w:tcPr>
            <w:tcW w:w="820" w:type="pct"/>
            <w:tcBorders>
              <w:top w:val="nil"/>
              <w:left w:val="nil"/>
              <w:bottom w:val="single" w:sz="4" w:space="0" w:color="auto"/>
              <w:right w:val="single" w:sz="4" w:space="0" w:color="auto"/>
            </w:tcBorders>
            <w:shd w:val="clear" w:color="auto" w:fill="auto"/>
            <w:noWrap/>
            <w:vAlign w:val="bottom"/>
            <w:hideMark/>
          </w:tcPr>
          <w:p w14:paraId="3CB750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M3X10 5.8 ZN</w:t>
            </w:r>
          </w:p>
        </w:tc>
        <w:tc>
          <w:tcPr>
            <w:tcW w:w="116" w:type="pct"/>
            <w:tcBorders>
              <w:top w:val="nil"/>
              <w:left w:val="nil"/>
              <w:bottom w:val="single" w:sz="4" w:space="0" w:color="auto"/>
              <w:right w:val="single" w:sz="4" w:space="0" w:color="auto"/>
            </w:tcBorders>
            <w:shd w:val="clear" w:color="auto" w:fill="auto"/>
            <w:noWrap/>
            <w:vAlign w:val="bottom"/>
            <w:hideMark/>
          </w:tcPr>
          <w:p w14:paraId="5FA2B37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CAC5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0F562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0C720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42DD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39313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F22517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29C22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AE205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BEF09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C5759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E03439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82FF70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51C4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449 </w:t>
            </w:r>
          </w:p>
        </w:tc>
        <w:tc>
          <w:tcPr>
            <w:tcW w:w="445" w:type="pct"/>
            <w:tcBorders>
              <w:top w:val="nil"/>
              <w:left w:val="nil"/>
              <w:bottom w:val="single" w:sz="4" w:space="0" w:color="auto"/>
              <w:right w:val="single" w:sz="4" w:space="0" w:color="auto"/>
            </w:tcBorders>
            <w:shd w:val="clear" w:color="auto" w:fill="auto"/>
            <w:noWrap/>
            <w:vAlign w:val="bottom"/>
            <w:hideMark/>
          </w:tcPr>
          <w:p w14:paraId="16EFDDD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895989 </w:t>
            </w:r>
          </w:p>
        </w:tc>
        <w:tc>
          <w:tcPr>
            <w:tcW w:w="820" w:type="pct"/>
            <w:tcBorders>
              <w:top w:val="nil"/>
              <w:left w:val="nil"/>
              <w:bottom w:val="single" w:sz="4" w:space="0" w:color="auto"/>
              <w:right w:val="single" w:sz="4" w:space="0" w:color="auto"/>
            </w:tcBorders>
            <w:shd w:val="clear" w:color="auto" w:fill="auto"/>
            <w:noWrap/>
            <w:vAlign w:val="bottom"/>
            <w:hideMark/>
          </w:tcPr>
          <w:p w14:paraId="0B1DC2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M3X35 5.6 ZN</w:t>
            </w:r>
          </w:p>
        </w:tc>
        <w:tc>
          <w:tcPr>
            <w:tcW w:w="116" w:type="pct"/>
            <w:tcBorders>
              <w:top w:val="nil"/>
              <w:left w:val="nil"/>
              <w:bottom w:val="single" w:sz="4" w:space="0" w:color="auto"/>
              <w:right w:val="single" w:sz="4" w:space="0" w:color="auto"/>
            </w:tcBorders>
            <w:shd w:val="clear" w:color="auto" w:fill="auto"/>
            <w:noWrap/>
            <w:vAlign w:val="bottom"/>
            <w:hideMark/>
          </w:tcPr>
          <w:p w14:paraId="0FCE4DD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8DC4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1BCB71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C9CB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A1D8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09309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99BAF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6A672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A9180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AE923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D0B42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3FE27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1D42B1A"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325947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450 </w:t>
            </w:r>
          </w:p>
        </w:tc>
        <w:tc>
          <w:tcPr>
            <w:tcW w:w="445" w:type="pct"/>
            <w:tcBorders>
              <w:top w:val="nil"/>
              <w:left w:val="nil"/>
              <w:bottom w:val="single" w:sz="4" w:space="0" w:color="auto"/>
              <w:right w:val="single" w:sz="4" w:space="0" w:color="auto"/>
            </w:tcBorders>
            <w:shd w:val="clear" w:color="auto" w:fill="auto"/>
            <w:noWrap/>
            <w:vAlign w:val="bottom"/>
            <w:hideMark/>
          </w:tcPr>
          <w:p w14:paraId="33BCDAD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690732 </w:t>
            </w:r>
          </w:p>
        </w:tc>
        <w:tc>
          <w:tcPr>
            <w:tcW w:w="820" w:type="pct"/>
            <w:tcBorders>
              <w:top w:val="nil"/>
              <w:left w:val="nil"/>
              <w:bottom w:val="single" w:sz="4" w:space="0" w:color="auto"/>
              <w:right w:val="single" w:sz="4" w:space="0" w:color="auto"/>
            </w:tcBorders>
            <w:shd w:val="clear" w:color="auto" w:fill="auto"/>
            <w:noWrap/>
            <w:vAlign w:val="bottom"/>
            <w:hideMark/>
          </w:tcPr>
          <w:p w14:paraId="6F2352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M8X20 5.6 ZN</w:t>
            </w:r>
          </w:p>
        </w:tc>
        <w:tc>
          <w:tcPr>
            <w:tcW w:w="116" w:type="pct"/>
            <w:tcBorders>
              <w:top w:val="nil"/>
              <w:left w:val="nil"/>
              <w:bottom w:val="single" w:sz="4" w:space="0" w:color="auto"/>
              <w:right w:val="single" w:sz="4" w:space="0" w:color="auto"/>
            </w:tcBorders>
            <w:shd w:val="clear" w:color="auto" w:fill="auto"/>
            <w:noWrap/>
            <w:vAlign w:val="bottom"/>
            <w:hideMark/>
          </w:tcPr>
          <w:p w14:paraId="390DAE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CDFEF0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15E0E07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100C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5C2FB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316FA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95503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632C25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45764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7A6CA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4BEE02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9AA358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6393CC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863A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451 </w:t>
            </w:r>
          </w:p>
        </w:tc>
        <w:tc>
          <w:tcPr>
            <w:tcW w:w="445" w:type="pct"/>
            <w:tcBorders>
              <w:top w:val="nil"/>
              <w:left w:val="nil"/>
              <w:bottom w:val="single" w:sz="4" w:space="0" w:color="auto"/>
              <w:right w:val="single" w:sz="4" w:space="0" w:color="auto"/>
            </w:tcBorders>
            <w:shd w:val="clear" w:color="auto" w:fill="auto"/>
            <w:noWrap/>
            <w:vAlign w:val="bottom"/>
            <w:hideMark/>
          </w:tcPr>
          <w:p w14:paraId="0F83A5C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846333 </w:t>
            </w:r>
          </w:p>
        </w:tc>
        <w:tc>
          <w:tcPr>
            <w:tcW w:w="820" w:type="pct"/>
            <w:tcBorders>
              <w:top w:val="nil"/>
              <w:left w:val="nil"/>
              <w:bottom w:val="single" w:sz="4" w:space="0" w:color="auto"/>
              <w:right w:val="single" w:sz="4" w:space="0" w:color="auto"/>
            </w:tcBorders>
            <w:shd w:val="clear" w:color="auto" w:fill="auto"/>
            <w:noWrap/>
            <w:vAlign w:val="bottom"/>
            <w:hideMark/>
          </w:tcPr>
          <w:p w14:paraId="487AAC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M8X30 8.8</w:t>
            </w:r>
          </w:p>
        </w:tc>
        <w:tc>
          <w:tcPr>
            <w:tcW w:w="116" w:type="pct"/>
            <w:tcBorders>
              <w:top w:val="nil"/>
              <w:left w:val="nil"/>
              <w:bottom w:val="single" w:sz="4" w:space="0" w:color="auto"/>
              <w:right w:val="single" w:sz="4" w:space="0" w:color="auto"/>
            </w:tcBorders>
            <w:shd w:val="clear" w:color="auto" w:fill="auto"/>
            <w:noWrap/>
            <w:vAlign w:val="bottom"/>
            <w:hideMark/>
          </w:tcPr>
          <w:p w14:paraId="252E72C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F730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2FCA1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C78A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0B3C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141A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240EF5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02A6C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7FA5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FD4F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5F13AC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268B6C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DF7487"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CDD462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452 </w:t>
            </w:r>
          </w:p>
        </w:tc>
        <w:tc>
          <w:tcPr>
            <w:tcW w:w="445" w:type="pct"/>
            <w:tcBorders>
              <w:top w:val="nil"/>
              <w:left w:val="nil"/>
              <w:bottom w:val="single" w:sz="4" w:space="0" w:color="auto"/>
              <w:right w:val="single" w:sz="4" w:space="0" w:color="auto"/>
            </w:tcBorders>
            <w:shd w:val="clear" w:color="auto" w:fill="auto"/>
            <w:noWrap/>
            <w:vAlign w:val="bottom"/>
            <w:hideMark/>
          </w:tcPr>
          <w:p w14:paraId="6FD938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897175 </w:t>
            </w:r>
          </w:p>
        </w:tc>
        <w:tc>
          <w:tcPr>
            <w:tcW w:w="820" w:type="pct"/>
            <w:tcBorders>
              <w:top w:val="nil"/>
              <w:left w:val="nil"/>
              <w:bottom w:val="single" w:sz="4" w:space="0" w:color="auto"/>
              <w:right w:val="single" w:sz="4" w:space="0" w:color="auto"/>
            </w:tcBorders>
            <w:shd w:val="clear" w:color="auto" w:fill="auto"/>
            <w:noWrap/>
            <w:vAlign w:val="bottom"/>
            <w:hideMark/>
          </w:tcPr>
          <w:p w14:paraId="7B5114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M.B1.130 M8X40 5.8 ZN</w:t>
            </w:r>
          </w:p>
        </w:tc>
        <w:tc>
          <w:tcPr>
            <w:tcW w:w="116" w:type="pct"/>
            <w:tcBorders>
              <w:top w:val="nil"/>
              <w:left w:val="nil"/>
              <w:bottom w:val="single" w:sz="4" w:space="0" w:color="auto"/>
              <w:right w:val="single" w:sz="4" w:space="0" w:color="auto"/>
            </w:tcBorders>
            <w:shd w:val="clear" w:color="auto" w:fill="auto"/>
            <w:noWrap/>
            <w:vAlign w:val="bottom"/>
            <w:hideMark/>
          </w:tcPr>
          <w:p w14:paraId="708C2D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CADAD2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DD885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8AA6B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2A635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30F4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20F06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835B0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5B48F7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94944E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AE420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CB690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B8D480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86328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453 </w:t>
            </w:r>
          </w:p>
        </w:tc>
        <w:tc>
          <w:tcPr>
            <w:tcW w:w="445" w:type="pct"/>
            <w:tcBorders>
              <w:top w:val="nil"/>
              <w:left w:val="nil"/>
              <w:bottom w:val="single" w:sz="4" w:space="0" w:color="auto"/>
              <w:right w:val="single" w:sz="4" w:space="0" w:color="auto"/>
            </w:tcBorders>
            <w:shd w:val="clear" w:color="auto" w:fill="auto"/>
            <w:noWrap/>
            <w:vAlign w:val="bottom"/>
            <w:hideMark/>
          </w:tcPr>
          <w:p w14:paraId="744CB2C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914444 </w:t>
            </w:r>
          </w:p>
        </w:tc>
        <w:tc>
          <w:tcPr>
            <w:tcW w:w="820" w:type="pct"/>
            <w:tcBorders>
              <w:top w:val="nil"/>
              <w:left w:val="nil"/>
              <w:bottom w:val="single" w:sz="4" w:space="0" w:color="auto"/>
              <w:right w:val="single" w:sz="4" w:space="0" w:color="auto"/>
            </w:tcBorders>
            <w:shd w:val="clear" w:color="auto" w:fill="auto"/>
            <w:noWrap/>
            <w:vAlign w:val="bottom"/>
            <w:hideMark/>
          </w:tcPr>
          <w:p w14:paraId="3D72E79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M12X30 8.8</w:t>
            </w:r>
          </w:p>
        </w:tc>
        <w:tc>
          <w:tcPr>
            <w:tcW w:w="116" w:type="pct"/>
            <w:tcBorders>
              <w:top w:val="nil"/>
              <w:left w:val="nil"/>
              <w:bottom w:val="single" w:sz="4" w:space="0" w:color="auto"/>
              <w:right w:val="single" w:sz="4" w:space="0" w:color="auto"/>
            </w:tcBorders>
            <w:shd w:val="clear" w:color="auto" w:fill="auto"/>
            <w:noWrap/>
            <w:vAlign w:val="bottom"/>
            <w:hideMark/>
          </w:tcPr>
          <w:p w14:paraId="7C2C46C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A42AD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A0C5F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B228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D8FF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C58E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EB155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59F1D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447F2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296A9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EA30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5626A1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CF6838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11138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454 </w:t>
            </w:r>
          </w:p>
        </w:tc>
        <w:tc>
          <w:tcPr>
            <w:tcW w:w="445" w:type="pct"/>
            <w:tcBorders>
              <w:top w:val="nil"/>
              <w:left w:val="nil"/>
              <w:bottom w:val="single" w:sz="4" w:space="0" w:color="auto"/>
              <w:right w:val="single" w:sz="4" w:space="0" w:color="auto"/>
            </w:tcBorders>
            <w:shd w:val="clear" w:color="auto" w:fill="auto"/>
            <w:noWrap/>
            <w:vAlign w:val="bottom"/>
            <w:hideMark/>
          </w:tcPr>
          <w:p w14:paraId="0827EE5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1151215 </w:t>
            </w:r>
          </w:p>
        </w:tc>
        <w:tc>
          <w:tcPr>
            <w:tcW w:w="820" w:type="pct"/>
            <w:tcBorders>
              <w:top w:val="nil"/>
              <w:left w:val="nil"/>
              <w:bottom w:val="single" w:sz="4" w:space="0" w:color="auto"/>
              <w:right w:val="single" w:sz="4" w:space="0" w:color="auto"/>
            </w:tcBorders>
            <w:shd w:val="clear" w:color="auto" w:fill="auto"/>
            <w:noWrap/>
            <w:vAlign w:val="bottom"/>
            <w:hideMark/>
          </w:tcPr>
          <w:p w14:paraId="7EEFBC5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M12X40 8.8</w:t>
            </w:r>
          </w:p>
        </w:tc>
        <w:tc>
          <w:tcPr>
            <w:tcW w:w="116" w:type="pct"/>
            <w:tcBorders>
              <w:top w:val="nil"/>
              <w:left w:val="nil"/>
              <w:bottom w:val="single" w:sz="4" w:space="0" w:color="auto"/>
              <w:right w:val="single" w:sz="4" w:space="0" w:color="auto"/>
            </w:tcBorders>
            <w:shd w:val="clear" w:color="auto" w:fill="auto"/>
            <w:noWrap/>
            <w:vAlign w:val="bottom"/>
            <w:hideMark/>
          </w:tcPr>
          <w:p w14:paraId="4E19916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EAF13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613456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DC85A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FF18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59DF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CCDA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31D69A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F45EB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E2EC4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18FFA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B8CA0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613D1A5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820A5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455 </w:t>
            </w:r>
          </w:p>
        </w:tc>
        <w:tc>
          <w:tcPr>
            <w:tcW w:w="445" w:type="pct"/>
            <w:tcBorders>
              <w:top w:val="nil"/>
              <w:left w:val="nil"/>
              <w:bottom w:val="single" w:sz="4" w:space="0" w:color="auto"/>
              <w:right w:val="single" w:sz="4" w:space="0" w:color="auto"/>
            </w:tcBorders>
            <w:shd w:val="clear" w:color="auto" w:fill="auto"/>
            <w:noWrap/>
            <w:vAlign w:val="bottom"/>
            <w:hideMark/>
          </w:tcPr>
          <w:p w14:paraId="4788D9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913278 </w:t>
            </w:r>
          </w:p>
        </w:tc>
        <w:tc>
          <w:tcPr>
            <w:tcW w:w="820" w:type="pct"/>
            <w:tcBorders>
              <w:top w:val="nil"/>
              <w:left w:val="nil"/>
              <w:bottom w:val="single" w:sz="4" w:space="0" w:color="auto"/>
              <w:right w:val="single" w:sz="4" w:space="0" w:color="auto"/>
            </w:tcBorders>
            <w:shd w:val="clear" w:color="auto" w:fill="auto"/>
            <w:noWrap/>
            <w:vAlign w:val="bottom"/>
            <w:hideMark/>
          </w:tcPr>
          <w:p w14:paraId="67FE44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M12X50 8.8</w:t>
            </w:r>
          </w:p>
        </w:tc>
        <w:tc>
          <w:tcPr>
            <w:tcW w:w="116" w:type="pct"/>
            <w:tcBorders>
              <w:top w:val="nil"/>
              <w:left w:val="nil"/>
              <w:bottom w:val="single" w:sz="4" w:space="0" w:color="auto"/>
              <w:right w:val="single" w:sz="4" w:space="0" w:color="auto"/>
            </w:tcBorders>
            <w:shd w:val="clear" w:color="auto" w:fill="auto"/>
            <w:noWrap/>
            <w:vAlign w:val="bottom"/>
            <w:hideMark/>
          </w:tcPr>
          <w:p w14:paraId="208616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2542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1600 </w:t>
            </w:r>
          </w:p>
        </w:tc>
        <w:tc>
          <w:tcPr>
            <w:tcW w:w="312" w:type="pct"/>
            <w:tcBorders>
              <w:top w:val="nil"/>
              <w:left w:val="nil"/>
              <w:bottom w:val="single" w:sz="4" w:space="0" w:color="auto"/>
              <w:right w:val="single" w:sz="4" w:space="0" w:color="auto"/>
            </w:tcBorders>
            <w:shd w:val="clear" w:color="auto" w:fill="auto"/>
            <w:noWrap/>
            <w:vAlign w:val="bottom"/>
            <w:hideMark/>
          </w:tcPr>
          <w:p w14:paraId="577C24B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9964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7C2FB1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27BD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5A68BF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1600 </w:t>
            </w:r>
          </w:p>
        </w:tc>
        <w:tc>
          <w:tcPr>
            <w:tcW w:w="97" w:type="pct"/>
            <w:tcBorders>
              <w:top w:val="nil"/>
              <w:left w:val="nil"/>
              <w:bottom w:val="single" w:sz="4" w:space="0" w:color="auto"/>
              <w:right w:val="single" w:sz="4" w:space="0" w:color="auto"/>
            </w:tcBorders>
            <w:shd w:val="clear" w:color="auto" w:fill="auto"/>
            <w:noWrap/>
            <w:vAlign w:val="bottom"/>
            <w:hideMark/>
          </w:tcPr>
          <w:p w14:paraId="7155803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23A75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AD8E4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B42F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48C9BA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1D77349"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280A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456 </w:t>
            </w:r>
          </w:p>
        </w:tc>
        <w:tc>
          <w:tcPr>
            <w:tcW w:w="445" w:type="pct"/>
            <w:tcBorders>
              <w:top w:val="nil"/>
              <w:left w:val="nil"/>
              <w:bottom w:val="single" w:sz="4" w:space="0" w:color="auto"/>
              <w:right w:val="single" w:sz="4" w:space="0" w:color="auto"/>
            </w:tcBorders>
            <w:shd w:val="clear" w:color="auto" w:fill="auto"/>
            <w:noWrap/>
            <w:vAlign w:val="bottom"/>
            <w:hideMark/>
          </w:tcPr>
          <w:p w14:paraId="1B2B294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927686 </w:t>
            </w:r>
          </w:p>
        </w:tc>
        <w:tc>
          <w:tcPr>
            <w:tcW w:w="820" w:type="pct"/>
            <w:tcBorders>
              <w:top w:val="nil"/>
              <w:left w:val="nil"/>
              <w:bottom w:val="single" w:sz="4" w:space="0" w:color="auto"/>
              <w:right w:val="single" w:sz="4" w:space="0" w:color="auto"/>
            </w:tcBorders>
            <w:shd w:val="clear" w:color="auto" w:fill="auto"/>
            <w:noWrap/>
            <w:vAlign w:val="bottom"/>
            <w:hideMark/>
          </w:tcPr>
          <w:p w14:paraId="61DB94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M16X45 8.8</w:t>
            </w:r>
          </w:p>
        </w:tc>
        <w:tc>
          <w:tcPr>
            <w:tcW w:w="116" w:type="pct"/>
            <w:tcBorders>
              <w:top w:val="nil"/>
              <w:left w:val="nil"/>
              <w:bottom w:val="single" w:sz="4" w:space="0" w:color="auto"/>
              <w:right w:val="single" w:sz="4" w:space="0" w:color="auto"/>
            </w:tcBorders>
            <w:shd w:val="clear" w:color="auto" w:fill="auto"/>
            <w:noWrap/>
            <w:vAlign w:val="bottom"/>
            <w:hideMark/>
          </w:tcPr>
          <w:p w14:paraId="3FE10AA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62645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312" w:type="pct"/>
            <w:tcBorders>
              <w:top w:val="nil"/>
              <w:left w:val="nil"/>
              <w:bottom w:val="single" w:sz="4" w:space="0" w:color="auto"/>
              <w:right w:val="single" w:sz="4" w:space="0" w:color="auto"/>
            </w:tcBorders>
            <w:shd w:val="clear" w:color="auto" w:fill="auto"/>
            <w:noWrap/>
            <w:vAlign w:val="bottom"/>
            <w:hideMark/>
          </w:tcPr>
          <w:p w14:paraId="54AF1B0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CAC4D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13166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C501F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C6EC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425AE8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9DC80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10C7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2C85A9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B471AA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5CA1F2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6E64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457 </w:t>
            </w:r>
          </w:p>
        </w:tc>
        <w:tc>
          <w:tcPr>
            <w:tcW w:w="445" w:type="pct"/>
            <w:tcBorders>
              <w:top w:val="nil"/>
              <w:left w:val="nil"/>
              <w:bottom w:val="single" w:sz="4" w:space="0" w:color="auto"/>
              <w:right w:val="single" w:sz="4" w:space="0" w:color="auto"/>
            </w:tcBorders>
            <w:shd w:val="clear" w:color="auto" w:fill="auto"/>
            <w:noWrap/>
            <w:vAlign w:val="bottom"/>
            <w:hideMark/>
          </w:tcPr>
          <w:p w14:paraId="431175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913391 </w:t>
            </w:r>
          </w:p>
        </w:tc>
        <w:tc>
          <w:tcPr>
            <w:tcW w:w="820" w:type="pct"/>
            <w:tcBorders>
              <w:top w:val="nil"/>
              <w:left w:val="nil"/>
              <w:bottom w:val="single" w:sz="4" w:space="0" w:color="auto"/>
              <w:right w:val="single" w:sz="4" w:space="0" w:color="auto"/>
            </w:tcBorders>
            <w:shd w:val="clear" w:color="auto" w:fill="auto"/>
            <w:noWrap/>
            <w:vAlign w:val="bottom"/>
            <w:hideMark/>
          </w:tcPr>
          <w:p w14:paraId="0FD7EC9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M16X50 8.8</w:t>
            </w:r>
          </w:p>
        </w:tc>
        <w:tc>
          <w:tcPr>
            <w:tcW w:w="116" w:type="pct"/>
            <w:tcBorders>
              <w:top w:val="nil"/>
              <w:left w:val="nil"/>
              <w:bottom w:val="single" w:sz="4" w:space="0" w:color="auto"/>
              <w:right w:val="single" w:sz="4" w:space="0" w:color="auto"/>
            </w:tcBorders>
            <w:shd w:val="clear" w:color="auto" w:fill="auto"/>
            <w:noWrap/>
            <w:vAlign w:val="bottom"/>
            <w:hideMark/>
          </w:tcPr>
          <w:p w14:paraId="699CC1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AE0D3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593DB87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DAA3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1D21D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BA8DC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DEDD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7DC6E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8F84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D8E4D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5CF63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02BA7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AFB20F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E8E7A0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458 </w:t>
            </w:r>
          </w:p>
        </w:tc>
        <w:tc>
          <w:tcPr>
            <w:tcW w:w="445" w:type="pct"/>
            <w:tcBorders>
              <w:top w:val="nil"/>
              <w:left w:val="nil"/>
              <w:bottom w:val="single" w:sz="4" w:space="0" w:color="auto"/>
              <w:right w:val="single" w:sz="4" w:space="0" w:color="auto"/>
            </w:tcBorders>
            <w:shd w:val="clear" w:color="auto" w:fill="auto"/>
            <w:noWrap/>
            <w:vAlign w:val="bottom"/>
            <w:hideMark/>
          </w:tcPr>
          <w:p w14:paraId="3AED013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913448 </w:t>
            </w:r>
          </w:p>
        </w:tc>
        <w:tc>
          <w:tcPr>
            <w:tcW w:w="820" w:type="pct"/>
            <w:tcBorders>
              <w:top w:val="nil"/>
              <w:left w:val="nil"/>
              <w:bottom w:val="single" w:sz="4" w:space="0" w:color="auto"/>
              <w:right w:val="single" w:sz="4" w:space="0" w:color="auto"/>
            </w:tcBorders>
            <w:shd w:val="clear" w:color="auto" w:fill="auto"/>
            <w:noWrap/>
            <w:vAlign w:val="bottom"/>
            <w:hideMark/>
          </w:tcPr>
          <w:p w14:paraId="31537E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M16X60 8.8</w:t>
            </w:r>
          </w:p>
        </w:tc>
        <w:tc>
          <w:tcPr>
            <w:tcW w:w="116" w:type="pct"/>
            <w:tcBorders>
              <w:top w:val="nil"/>
              <w:left w:val="nil"/>
              <w:bottom w:val="single" w:sz="4" w:space="0" w:color="auto"/>
              <w:right w:val="single" w:sz="4" w:space="0" w:color="auto"/>
            </w:tcBorders>
            <w:shd w:val="clear" w:color="auto" w:fill="auto"/>
            <w:noWrap/>
            <w:vAlign w:val="bottom"/>
            <w:hideMark/>
          </w:tcPr>
          <w:p w14:paraId="6B3296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ECAEED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A38B9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40443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58674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3265B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7520A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2738F1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64499E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0D1102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F64B1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4F3E09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0BB36B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2BD0E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459 </w:t>
            </w:r>
          </w:p>
        </w:tc>
        <w:tc>
          <w:tcPr>
            <w:tcW w:w="445" w:type="pct"/>
            <w:tcBorders>
              <w:top w:val="nil"/>
              <w:left w:val="nil"/>
              <w:bottom w:val="single" w:sz="4" w:space="0" w:color="auto"/>
              <w:right w:val="single" w:sz="4" w:space="0" w:color="auto"/>
            </w:tcBorders>
            <w:shd w:val="clear" w:color="auto" w:fill="auto"/>
            <w:noWrap/>
            <w:vAlign w:val="bottom"/>
            <w:hideMark/>
          </w:tcPr>
          <w:p w14:paraId="2EFB45A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913480 </w:t>
            </w:r>
          </w:p>
        </w:tc>
        <w:tc>
          <w:tcPr>
            <w:tcW w:w="820" w:type="pct"/>
            <w:tcBorders>
              <w:top w:val="nil"/>
              <w:left w:val="nil"/>
              <w:bottom w:val="single" w:sz="4" w:space="0" w:color="auto"/>
              <w:right w:val="single" w:sz="4" w:space="0" w:color="auto"/>
            </w:tcBorders>
            <w:shd w:val="clear" w:color="auto" w:fill="auto"/>
            <w:noWrap/>
            <w:vAlign w:val="bottom"/>
            <w:hideMark/>
          </w:tcPr>
          <w:p w14:paraId="78ACEA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M16X70 8.8</w:t>
            </w:r>
          </w:p>
        </w:tc>
        <w:tc>
          <w:tcPr>
            <w:tcW w:w="116" w:type="pct"/>
            <w:tcBorders>
              <w:top w:val="nil"/>
              <w:left w:val="nil"/>
              <w:bottom w:val="single" w:sz="4" w:space="0" w:color="auto"/>
              <w:right w:val="single" w:sz="4" w:space="0" w:color="auto"/>
            </w:tcBorders>
            <w:shd w:val="clear" w:color="auto" w:fill="auto"/>
            <w:noWrap/>
            <w:vAlign w:val="bottom"/>
            <w:hideMark/>
          </w:tcPr>
          <w:p w14:paraId="1CA9EC4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DA3EB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78A544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4A87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4239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A99EF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4557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136192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36EC8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0521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D3EB3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BF27D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0BA8A10"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300F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460 </w:t>
            </w:r>
          </w:p>
        </w:tc>
        <w:tc>
          <w:tcPr>
            <w:tcW w:w="445" w:type="pct"/>
            <w:tcBorders>
              <w:top w:val="nil"/>
              <w:left w:val="nil"/>
              <w:bottom w:val="single" w:sz="4" w:space="0" w:color="auto"/>
              <w:right w:val="single" w:sz="4" w:space="0" w:color="auto"/>
            </w:tcBorders>
            <w:shd w:val="clear" w:color="auto" w:fill="auto"/>
            <w:noWrap/>
            <w:vAlign w:val="bottom"/>
            <w:hideMark/>
          </w:tcPr>
          <w:p w14:paraId="23E10A7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844136 </w:t>
            </w:r>
          </w:p>
        </w:tc>
        <w:tc>
          <w:tcPr>
            <w:tcW w:w="820" w:type="pct"/>
            <w:tcBorders>
              <w:top w:val="nil"/>
              <w:left w:val="nil"/>
              <w:bottom w:val="single" w:sz="4" w:space="0" w:color="auto"/>
              <w:right w:val="single" w:sz="4" w:space="0" w:color="auto"/>
            </w:tcBorders>
            <w:shd w:val="clear" w:color="auto" w:fill="auto"/>
            <w:noWrap/>
            <w:vAlign w:val="bottom"/>
            <w:hideMark/>
          </w:tcPr>
          <w:p w14:paraId="0B5A3B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M16X90 5.6</w:t>
            </w:r>
          </w:p>
        </w:tc>
        <w:tc>
          <w:tcPr>
            <w:tcW w:w="116" w:type="pct"/>
            <w:tcBorders>
              <w:top w:val="nil"/>
              <w:left w:val="nil"/>
              <w:bottom w:val="single" w:sz="4" w:space="0" w:color="auto"/>
              <w:right w:val="single" w:sz="4" w:space="0" w:color="auto"/>
            </w:tcBorders>
            <w:shd w:val="clear" w:color="auto" w:fill="auto"/>
            <w:noWrap/>
            <w:vAlign w:val="bottom"/>
            <w:hideMark/>
          </w:tcPr>
          <w:p w14:paraId="1FB36F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D6A0A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1DE628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7623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45F5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F897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7D36D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1BBEF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7A7EF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A65DD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EEE5B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F0821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2AC75F6"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4F51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461 </w:t>
            </w:r>
          </w:p>
        </w:tc>
        <w:tc>
          <w:tcPr>
            <w:tcW w:w="445" w:type="pct"/>
            <w:tcBorders>
              <w:top w:val="nil"/>
              <w:left w:val="nil"/>
              <w:bottom w:val="single" w:sz="4" w:space="0" w:color="auto"/>
              <w:right w:val="single" w:sz="4" w:space="0" w:color="auto"/>
            </w:tcBorders>
            <w:shd w:val="clear" w:color="auto" w:fill="auto"/>
            <w:noWrap/>
            <w:vAlign w:val="bottom"/>
            <w:hideMark/>
          </w:tcPr>
          <w:p w14:paraId="30E3F20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913561 </w:t>
            </w:r>
          </w:p>
        </w:tc>
        <w:tc>
          <w:tcPr>
            <w:tcW w:w="820" w:type="pct"/>
            <w:tcBorders>
              <w:top w:val="nil"/>
              <w:left w:val="nil"/>
              <w:bottom w:val="single" w:sz="4" w:space="0" w:color="auto"/>
              <w:right w:val="single" w:sz="4" w:space="0" w:color="auto"/>
            </w:tcBorders>
            <w:shd w:val="clear" w:color="auto" w:fill="auto"/>
            <w:noWrap/>
            <w:vAlign w:val="bottom"/>
            <w:hideMark/>
          </w:tcPr>
          <w:p w14:paraId="33C9B0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M20X60 8.8</w:t>
            </w:r>
          </w:p>
        </w:tc>
        <w:tc>
          <w:tcPr>
            <w:tcW w:w="116" w:type="pct"/>
            <w:tcBorders>
              <w:top w:val="nil"/>
              <w:left w:val="nil"/>
              <w:bottom w:val="single" w:sz="4" w:space="0" w:color="auto"/>
              <w:right w:val="single" w:sz="4" w:space="0" w:color="auto"/>
            </w:tcBorders>
            <w:shd w:val="clear" w:color="auto" w:fill="auto"/>
            <w:noWrap/>
            <w:vAlign w:val="bottom"/>
            <w:hideMark/>
          </w:tcPr>
          <w:p w14:paraId="5B7C0E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52751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1363FB6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AF9F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57DC42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DBCF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B399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781181B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AB817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9256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0FEBD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7B1FFB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572DD3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D362DB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462 </w:t>
            </w:r>
          </w:p>
        </w:tc>
        <w:tc>
          <w:tcPr>
            <w:tcW w:w="445" w:type="pct"/>
            <w:tcBorders>
              <w:top w:val="nil"/>
              <w:left w:val="nil"/>
              <w:bottom w:val="single" w:sz="4" w:space="0" w:color="auto"/>
              <w:right w:val="single" w:sz="4" w:space="0" w:color="auto"/>
            </w:tcBorders>
            <w:shd w:val="clear" w:color="auto" w:fill="auto"/>
            <w:noWrap/>
            <w:vAlign w:val="bottom"/>
            <w:hideMark/>
          </w:tcPr>
          <w:p w14:paraId="6284AD0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913626 </w:t>
            </w:r>
          </w:p>
        </w:tc>
        <w:tc>
          <w:tcPr>
            <w:tcW w:w="820" w:type="pct"/>
            <w:tcBorders>
              <w:top w:val="nil"/>
              <w:left w:val="nil"/>
              <w:bottom w:val="single" w:sz="4" w:space="0" w:color="auto"/>
              <w:right w:val="single" w:sz="4" w:space="0" w:color="auto"/>
            </w:tcBorders>
            <w:shd w:val="clear" w:color="auto" w:fill="auto"/>
            <w:noWrap/>
            <w:vAlign w:val="bottom"/>
            <w:hideMark/>
          </w:tcPr>
          <w:p w14:paraId="16EEE6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M.B1.150 M20X70 8.8</w:t>
            </w:r>
          </w:p>
        </w:tc>
        <w:tc>
          <w:tcPr>
            <w:tcW w:w="116" w:type="pct"/>
            <w:tcBorders>
              <w:top w:val="nil"/>
              <w:left w:val="nil"/>
              <w:bottom w:val="single" w:sz="4" w:space="0" w:color="auto"/>
              <w:right w:val="single" w:sz="4" w:space="0" w:color="auto"/>
            </w:tcBorders>
            <w:shd w:val="clear" w:color="auto" w:fill="auto"/>
            <w:noWrap/>
            <w:vAlign w:val="bottom"/>
            <w:hideMark/>
          </w:tcPr>
          <w:p w14:paraId="6618E03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5FBD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6AEE532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F97FC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A893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3309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10D5E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4EA4A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48F1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856B3E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140CB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CB25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B08C88B"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9E150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463 </w:t>
            </w:r>
          </w:p>
        </w:tc>
        <w:tc>
          <w:tcPr>
            <w:tcW w:w="445" w:type="pct"/>
            <w:tcBorders>
              <w:top w:val="nil"/>
              <w:left w:val="nil"/>
              <w:bottom w:val="single" w:sz="4" w:space="0" w:color="auto"/>
              <w:right w:val="single" w:sz="4" w:space="0" w:color="auto"/>
            </w:tcBorders>
            <w:shd w:val="clear" w:color="auto" w:fill="auto"/>
            <w:noWrap/>
            <w:vAlign w:val="bottom"/>
            <w:hideMark/>
          </w:tcPr>
          <w:p w14:paraId="659952E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1153366 </w:t>
            </w:r>
          </w:p>
        </w:tc>
        <w:tc>
          <w:tcPr>
            <w:tcW w:w="820" w:type="pct"/>
            <w:tcBorders>
              <w:top w:val="nil"/>
              <w:left w:val="nil"/>
              <w:bottom w:val="single" w:sz="4" w:space="0" w:color="auto"/>
              <w:right w:val="single" w:sz="4" w:space="0" w:color="auto"/>
            </w:tcBorders>
            <w:shd w:val="clear" w:color="auto" w:fill="auto"/>
            <w:noWrap/>
            <w:vAlign w:val="bottom"/>
            <w:hideMark/>
          </w:tcPr>
          <w:p w14:paraId="460F66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M.B1.260 M20X750 10.9</w:t>
            </w:r>
          </w:p>
        </w:tc>
        <w:tc>
          <w:tcPr>
            <w:tcW w:w="116" w:type="pct"/>
            <w:tcBorders>
              <w:top w:val="nil"/>
              <w:left w:val="nil"/>
              <w:bottom w:val="single" w:sz="4" w:space="0" w:color="auto"/>
              <w:right w:val="single" w:sz="4" w:space="0" w:color="auto"/>
            </w:tcBorders>
            <w:shd w:val="clear" w:color="auto" w:fill="auto"/>
            <w:noWrap/>
            <w:vAlign w:val="bottom"/>
            <w:hideMark/>
          </w:tcPr>
          <w:p w14:paraId="57E7A75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0C22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5975D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E7504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0054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B91A2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2D8EC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8CB5A1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C4CBA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A0F0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73A572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2E30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D73078C"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B024F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464 </w:t>
            </w:r>
          </w:p>
        </w:tc>
        <w:tc>
          <w:tcPr>
            <w:tcW w:w="445" w:type="pct"/>
            <w:tcBorders>
              <w:top w:val="nil"/>
              <w:left w:val="nil"/>
              <w:bottom w:val="single" w:sz="4" w:space="0" w:color="auto"/>
              <w:right w:val="single" w:sz="4" w:space="0" w:color="auto"/>
            </w:tcBorders>
            <w:shd w:val="clear" w:color="auto" w:fill="auto"/>
            <w:noWrap/>
            <w:vAlign w:val="bottom"/>
            <w:hideMark/>
          </w:tcPr>
          <w:p w14:paraId="72A2FF5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1151312 </w:t>
            </w:r>
          </w:p>
        </w:tc>
        <w:tc>
          <w:tcPr>
            <w:tcW w:w="820" w:type="pct"/>
            <w:tcBorders>
              <w:top w:val="nil"/>
              <w:left w:val="nil"/>
              <w:bottom w:val="single" w:sz="4" w:space="0" w:color="auto"/>
              <w:right w:val="single" w:sz="4" w:space="0" w:color="auto"/>
            </w:tcBorders>
            <w:shd w:val="clear" w:color="auto" w:fill="auto"/>
            <w:noWrap/>
            <w:vAlign w:val="bottom"/>
            <w:hideMark/>
          </w:tcPr>
          <w:p w14:paraId="722A1EE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M.B1.260 M20X750 8.8</w:t>
            </w:r>
          </w:p>
        </w:tc>
        <w:tc>
          <w:tcPr>
            <w:tcW w:w="116" w:type="pct"/>
            <w:tcBorders>
              <w:top w:val="nil"/>
              <w:left w:val="nil"/>
              <w:bottom w:val="single" w:sz="4" w:space="0" w:color="auto"/>
              <w:right w:val="single" w:sz="4" w:space="0" w:color="auto"/>
            </w:tcBorders>
            <w:shd w:val="clear" w:color="auto" w:fill="auto"/>
            <w:noWrap/>
            <w:vAlign w:val="bottom"/>
            <w:hideMark/>
          </w:tcPr>
          <w:p w14:paraId="54F007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6B816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12513D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AC01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D21B6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728E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C5E2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87F62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F6640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C68D9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D6840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38F59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A3E4573"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F555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465 </w:t>
            </w:r>
          </w:p>
        </w:tc>
        <w:tc>
          <w:tcPr>
            <w:tcW w:w="445" w:type="pct"/>
            <w:tcBorders>
              <w:top w:val="nil"/>
              <w:left w:val="nil"/>
              <w:bottom w:val="single" w:sz="4" w:space="0" w:color="auto"/>
              <w:right w:val="single" w:sz="4" w:space="0" w:color="auto"/>
            </w:tcBorders>
            <w:shd w:val="clear" w:color="auto" w:fill="auto"/>
            <w:noWrap/>
            <w:vAlign w:val="bottom"/>
            <w:hideMark/>
          </w:tcPr>
          <w:p w14:paraId="4EE9B8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583294 </w:t>
            </w:r>
          </w:p>
        </w:tc>
        <w:tc>
          <w:tcPr>
            <w:tcW w:w="820" w:type="pct"/>
            <w:tcBorders>
              <w:top w:val="nil"/>
              <w:left w:val="nil"/>
              <w:bottom w:val="single" w:sz="4" w:space="0" w:color="auto"/>
              <w:right w:val="single" w:sz="4" w:space="0" w:color="auto"/>
            </w:tcBorders>
            <w:shd w:val="clear" w:color="auto" w:fill="auto"/>
            <w:noWrap/>
            <w:vAlign w:val="bottom"/>
            <w:hideMark/>
          </w:tcPr>
          <w:p w14:paraId="77623DD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M.B1.260 M30X125 5.6</w:t>
            </w:r>
          </w:p>
        </w:tc>
        <w:tc>
          <w:tcPr>
            <w:tcW w:w="116" w:type="pct"/>
            <w:tcBorders>
              <w:top w:val="nil"/>
              <w:left w:val="nil"/>
              <w:bottom w:val="single" w:sz="4" w:space="0" w:color="auto"/>
              <w:right w:val="single" w:sz="4" w:space="0" w:color="auto"/>
            </w:tcBorders>
            <w:shd w:val="clear" w:color="auto" w:fill="auto"/>
            <w:noWrap/>
            <w:vAlign w:val="bottom"/>
            <w:hideMark/>
          </w:tcPr>
          <w:p w14:paraId="0EEB97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19682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CBC82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D6BC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09D9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FFC52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F488B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92E3E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E1459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DAD237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36F85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5E195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91E499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1FB3F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466 </w:t>
            </w:r>
          </w:p>
        </w:tc>
        <w:tc>
          <w:tcPr>
            <w:tcW w:w="445" w:type="pct"/>
            <w:tcBorders>
              <w:top w:val="nil"/>
              <w:left w:val="nil"/>
              <w:bottom w:val="single" w:sz="4" w:space="0" w:color="auto"/>
              <w:right w:val="single" w:sz="4" w:space="0" w:color="auto"/>
            </w:tcBorders>
            <w:shd w:val="clear" w:color="auto" w:fill="auto"/>
            <w:noWrap/>
            <w:vAlign w:val="bottom"/>
            <w:hideMark/>
          </w:tcPr>
          <w:p w14:paraId="3EC561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1151363 </w:t>
            </w:r>
          </w:p>
        </w:tc>
        <w:tc>
          <w:tcPr>
            <w:tcW w:w="820" w:type="pct"/>
            <w:tcBorders>
              <w:top w:val="nil"/>
              <w:left w:val="nil"/>
              <w:bottom w:val="single" w:sz="4" w:space="0" w:color="auto"/>
              <w:right w:val="single" w:sz="4" w:space="0" w:color="auto"/>
            </w:tcBorders>
            <w:shd w:val="clear" w:color="auto" w:fill="auto"/>
            <w:noWrap/>
            <w:vAlign w:val="bottom"/>
            <w:hideMark/>
          </w:tcPr>
          <w:p w14:paraId="3548AC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M.B1.260 M36X230 8.8</w:t>
            </w:r>
          </w:p>
        </w:tc>
        <w:tc>
          <w:tcPr>
            <w:tcW w:w="116" w:type="pct"/>
            <w:tcBorders>
              <w:top w:val="nil"/>
              <w:left w:val="nil"/>
              <w:bottom w:val="single" w:sz="4" w:space="0" w:color="auto"/>
              <w:right w:val="single" w:sz="4" w:space="0" w:color="auto"/>
            </w:tcBorders>
            <w:shd w:val="clear" w:color="auto" w:fill="auto"/>
            <w:noWrap/>
            <w:vAlign w:val="bottom"/>
            <w:hideMark/>
          </w:tcPr>
          <w:p w14:paraId="400B10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38164F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160A080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E2E1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E8B6A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B52E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BCC69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71C3BB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2ADA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02D69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BEFFBF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A1C56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229CAD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F941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467 </w:t>
            </w:r>
          </w:p>
        </w:tc>
        <w:tc>
          <w:tcPr>
            <w:tcW w:w="445" w:type="pct"/>
            <w:tcBorders>
              <w:top w:val="nil"/>
              <w:left w:val="nil"/>
              <w:bottom w:val="single" w:sz="4" w:space="0" w:color="auto"/>
              <w:right w:val="single" w:sz="4" w:space="0" w:color="auto"/>
            </w:tcBorders>
            <w:shd w:val="clear" w:color="auto" w:fill="auto"/>
            <w:noWrap/>
            <w:vAlign w:val="bottom"/>
            <w:hideMark/>
          </w:tcPr>
          <w:p w14:paraId="5A4DE9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1737910 </w:t>
            </w:r>
          </w:p>
        </w:tc>
        <w:tc>
          <w:tcPr>
            <w:tcW w:w="820" w:type="pct"/>
            <w:tcBorders>
              <w:top w:val="nil"/>
              <w:left w:val="nil"/>
              <w:bottom w:val="single" w:sz="4" w:space="0" w:color="auto"/>
              <w:right w:val="single" w:sz="4" w:space="0" w:color="auto"/>
            </w:tcBorders>
            <w:shd w:val="clear" w:color="auto" w:fill="auto"/>
            <w:noWrap/>
            <w:vAlign w:val="bottom"/>
            <w:hideMark/>
          </w:tcPr>
          <w:p w14:paraId="7A10175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M.B1.261 DIN 939 M24X350 12.9</w:t>
            </w:r>
          </w:p>
        </w:tc>
        <w:tc>
          <w:tcPr>
            <w:tcW w:w="116" w:type="pct"/>
            <w:tcBorders>
              <w:top w:val="nil"/>
              <w:left w:val="nil"/>
              <w:bottom w:val="single" w:sz="4" w:space="0" w:color="auto"/>
              <w:right w:val="single" w:sz="4" w:space="0" w:color="auto"/>
            </w:tcBorders>
            <w:shd w:val="clear" w:color="auto" w:fill="auto"/>
            <w:noWrap/>
            <w:vAlign w:val="bottom"/>
            <w:hideMark/>
          </w:tcPr>
          <w:p w14:paraId="565C870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B5CFC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7F08E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9518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D25C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2F9C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9D80F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368558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A5C3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64827C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92C14E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B2AC08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9B807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58AB3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468 </w:t>
            </w:r>
          </w:p>
        </w:tc>
        <w:tc>
          <w:tcPr>
            <w:tcW w:w="445" w:type="pct"/>
            <w:tcBorders>
              <w:top w:val="nil"/>
              <w:left w:val="nil"/>
              <w:bottom w:val="single" w:sz="4" w:space="0" w:color="auto"/>
              <w:right w:val="single" w:sz="4" w:space="0" w:color="auto"/>
            </w:tcBorders>
            <w:shd w:val="clear" w:color="auto" w:fill="auto"/>
            <w:noWrap/>
            <w:vAlign w:val="bottom"/>
            <w:hideMark/>
          </w:tcPr>
          <w:p w14:paraId="0CAC837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407992 </w:t>
            </w:r>
          </w:p>
        </w:tc>
        <w:tc>
          <w:tcPr>
            <w:tcW w:w="820" w:type="pct"/>
            <w:tcBorders>
              <w:top w:val="nil"/>
              <w:left w:val="nil"/>
              <w:bottom w:val="single" w:sz="4" w:space="0" w:color="auto"/>
              <w:right w:val="single" w:sz="4" w:space="0" w:color="auto"/>
            </w:tcBorders>
            <w:shd w:val="clear" w:color="auto" w:fill="auto"/>
            <w:noWrap/>
            <w:vAlign w:val="bottom"/>
            <w:hideMark/>
          </w:tcPr>
          <w:p w14:paraId="513B5D9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M.B1.262 M20X100 8.8</w:t>
            </w:r>
          </w:p>
        </w:tc>
        <w:tc>
          <w:tcPr>
            <w:tcW w:w="116" w:type="pct"/>
            <w:tcBorders>
              <w:top w:val="nil"/>
              <w:left w:val="nil"/>
              <w:bottom w:val="single" w:sz="4" w:space="0" w:color="auto"/>
              <w:right w:val="single" w:sz="4" w:space="0" w:color="auto"/>
            </w:tcBorders>
            <w:shd w:val="clear" w:color="auto" w:fill="auto"/>
            <w:noWrap/>
            <w:vAlign w:val="bottom"/>
            <w:hideMark/>
          </w:tcPr>
          <w:p w14:paraId="6D81638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D3584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 </w:t>
            </w:r>
          </w:p>
        </w:tc>
        <w:tc>
          <w:tcPr>
            <w:tcW w:w="312" w:type="pct"/>
            <w:tcBorders>
              <w:top w:val="nil"/>
              <w:left w:val="nil"/>
              <w:bottom w:val="single" w:sz="4" w:space="0" w:color="auto"/>
              <w:right w:val="single" w:sz="4" w:space="0" w:color="auto"/>
            </w:tcBorders>
            <w:shd w:val="clear" w:color="auto" w:fill="auto"/>
            <w:noWrap/>
            <w:vAlign w:val="bottom"/>
            <w:hideMark/>
          </w:tcPr>
          <w:p w14:paraId="21EE84E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6DFF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E1E4C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912012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2C2253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 </w:t>
            </w:r>
          </w:p>
        </w:tc>
        <w:tc>
          <w:tcPr>
            <w:tcW w:w="97" w:type="pct"/>
            <w:tcBorders>
              <w:top w:val="nil"/>
              <w:left w:val="nil"/>
              <w:bottom w:val="single" w:sz="4" w:space="0" w:color="auto"/>
              <w:right w:val="single" w:sz="4" w:space="0" w:color="auto"/>
            </w:tcBorders>
            <w:shd w:val="clear" w:color="auto" w:fill="auto"/>
            <w:noWrap/>
            <w:vAlign w:val="bottom"/>
            <w:hideMark/>
          </w:tcPr>
          <w:p w14:paraId="2D1B24F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56624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9107E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8E8DE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8A3BD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32388C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9B46A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469 </w:t>
            </w:r>
          </w:p>
        </w:tc>
        <w:tc>
          <w:tcPr>
            <w:tcW w:w="445" w:type="pct"/>
            <w:tcBorders>
              <w:top w:val="nil"/>
              <w:left w:val="nil"/>
              <w:bottom w:val="single" w:sz="4" w:space="0" w:color="auto"/>
              <w:right w:val="single" w:sz="4" w:space="0" w:color="auto"/>
            </w:tcBorders>
            <w:shd w:val="clear" w:color="auto" w:fill="auto"/>
            <w:noWrap/>
            <w:vAlign w:val="bottom"/>
            <w:hideMark/>
          </w:tcPr>
          <w:p w14:paraId="53F1E8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898279 </w:t>
            </w:r>
          </w:p>
        </w:tc>
        <w:tc>
          <w:tcPr>
            <w:tcW w:w="820" w:type="pct"/>
            <w:tcBorders>
              <w:top w:val="nil"/>
              <w:left w:val="nil"/>
              <w:bottom w:val="single" w:sz="4" w:space="0" w:color="auto"/>
              <w:right w:val="single" w:sz="4" w:space="0" w:color="auto"/>
            </w:tcBorders>
            <w:shd w:val="clear" w:color="auto" w:fill="auto"/>
            <w:noWrap/>
            <w:vAlign w:val="bottom"/>
            <w:hideMark/>
          </w:tcPr>
          <w:p w14:paraId="026CB3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M.B1.500 M10X120 5.6 ZN</w:t>
            </w:r>
          </w:p>
        </w:tc>
        <w:tc>
          <w:tcPr>
            <w:tcW w:w="116" w:type="pct"/>
            <w:tcBorders>
              <w:top w:val="nil"/>
              <w:left w:val="nil"/>
              <w:bottom w:val="single" w:sz="4" w:space="0" w:color="auto"/>
              <w:right w:val="single" w:sz="4" w:space="0" w:color="auto"/>
            </w:tcBorders>
            <w:shd w:val="clear" w:color="auto" w:fill="auto"/>
            <w:noWrap/>
            <w:vAlign w:val="bottom"/>
            <w:hideMark/>
          </w:tcPr>
          <w:p w14:paraId="1F2261F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5154F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DA21F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AE5A2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C63CD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193C3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1277B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2C8D45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D86C07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593155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A658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693E77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370CD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42741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470 </w:t>
            </w:r>
          </w:p>
        </w:tc>
        <w:tc>
          <w:tcPr>
            <w:tcW w:w="445" w:type="pct"/>
            <w:tcBorders>
              <w:top w:val="nil"/>
              <w:left w:val="nil"/>
              <w:bottom w:val="single" w:sz="4" w:space="0" w:color="auto"/>
              <w:right w:val="single" w:sz="4" w:space="0" w:color="auto"/>
            </w:tcBorders>
            <w:shd w:val="clear" w:color="auto" w:fill="auto"/>
            <w:noWrap/>
            <w:vAlign w:val="bottom"/>
            <w:hideMark/>
          </w:tcPr>
          <w:p w14:paraId="616C424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898139 </w:t>
            </w:r>
          </w:p>
        </w:tc>
        <w:tc>
          <w:tcPr>
            <w:tcW w:w="820" w:type="pct"/>
            <w:tcBorders>
              <w:top w:val="nil"/>
              <w:left w:val="nil"/>
              <w:bottom w:val="single" w:sz="4" w:space="0" w:color="auto"/>
              <w:right w:val="single" w:sz="4" w:space="0" w:color="auto"/>
            </w:tcBorders>
            <w:shd w:val="clear" w:color="auto" w:fill="auto"/>
            <w:noWrap/>
            <w:vAlign w:val="bottom"/>
            <w:hideMark/>
          </w:tcPr>
          <w:p w14:paraId="1137061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M.B1.500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06F21B7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138B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5DC8C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913E2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F5A1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453B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19E3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73A441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1536AA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82FF81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34C64C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C27CB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F178DC2"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F53D5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471 </w:t>
            </w:r>
          </w:p>
        </w:tc>
        <w:tc>
          <w:tcPr>
            <w:tcW w:w="445" w:type="pct"/>
            <w:tcBorders>
              <w:top w:val="nil"/>
              <w:left w:val="nil"/>
              <w:bottom w:val="single" w:sz="4" w:space="0" w:color="auto"/>
              <w:right w:val="single" w:sz="4" w:space="0" w:color="auto"/>
            </w:tcBorders>
            <w:shd w:val="clear" w:color="auto" w:fill="auto"/>
            <w:noWrap/>
            <w:vAlign w:val="bottom"/>
            <w:hideMark/>
          </w:tcPr>
          <w:p w14:paraId="413F48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898368 </w:t>
            </w:r>
          </w:p>
        </w:tc>
        <w:tc>
          <w:tcPr>
            <w:tcW w:w="820" w:type="pct"/>
            <w:tcBorders>
              <w:top w:val="nil"/>
              <w:left w:val="nil"/>
              <w:bottom w:val="single" w:sz="4" w:space="0" w:color="auto"/>
              <w:right w:val="single" w:sz="4" w:space="0" w:color="auto"/>
            </w:tcBorders>
            <w:shd w:val="clear" w:color="auto" w:fill="auto"/>
            <w:noWrap/>
            <w:vAlign w:val="bottom"/>
            <w:hideMark/>
          </w:tcPr>
          <w:p w14:paraId="33D17B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M.B1.500 M12X80 5.6 ZN</w:t>
            </w:r>
          </w:p>
        </w:tc>
        <w:tc>
          <w:tcPr>
            <w:tcW w:w="116" w:type="pct"/>
            <w:tcBorders>
              <w:top w:val="nil"/>
              <w:left w:val="nil"/>
              <w:bottom w:val="single" w:sz="4" w:space="0" w:color="auto"/>
              <w:right w:val="single" w:sz="4" w:space="0" w:color="auto"/>
            </w:tcBorders>
            <w:shd w:val="clear" w:color="auto" w:fill="auto"/>
            <w:noWrap/>
            <w:vAlign w:val="bottom"/>
            <w:hideMark/>
          </w:tcPr>
          <w:p w14:paraId="0671A29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771CA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492E31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1E106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689B6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1ECA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3897C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4237A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00FCB8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FFC7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798EBF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0A1ED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9B4455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5A63FB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472 </w:t>
            </w:r>
          </w:p>
        </w:tc>
        <w:tc>
          <w:tcPr>
            <w:tcW w:w="445" w:type="pct"/>
            <w:tcBorders>
              <w:top w:val="nil"/>
              <w:left w:val="nil"/>
              <w:bottom w:val="single" w:sz="4" w:space="0" w:color="auto"/>
              <w:right w:val="single" w:sz="4" w:space="0" w:color="auto"/>
            </w:tcBorders>
            <w:shd w:val="clear" w:color="auto" w:fill="auto"/>
            <w:noWrap/>
            <w:vAlign w:val="bottom"/>
            <w:hideMark/>
          </w:tcPr>
          <w:p w14:paraId="15E638A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488968 </w:t>
            </w:r>
          </w:p>
        </w:tc>
        <w:tc>
          <w:tcPr>
            <w:tcW w:w="820" w:type="pct"/>
            <w:tcBorders>
              <w:top w:val="nil"/>
              <w:left w:val="nil"/>
              <w:bottom w:val="single" w:sz="4" w:space="0" w:color="auto"/>
              <w:right w:val="single" w:sz="4" w:space="0" w:color="auto"/>
            </w:tcBorders>
            <w:shd w:val="clear" w:color="auto" w:fill="auto"/>
            <w:noWrap/>
            <w:vAlign w:val="bottom"/>
            <w:hideMark/>
          </w:tcPr>
          <w:p w14:paraId="3C181FD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M.B1.500 M4X40 5.6 ZN</w:t>
            </w:r>
          </w:p>
        </w:tc>
        <w:tc>
          <w:tcPr>
            <w:tcW w:w="116" w:type="pct"/>
            <w:tcBorders>
              <w:top w:val="nil"/>
              <w:left w:val="nil"/>
              <w:bottom w:val="single" w:sz="4" w:space="0" w:color="auto"/>
              <w:right w:val="single" w:sz="4" w:space="0" w:color="auto"/>
            </w:tcBorders>
            <w:shd w:val="clear" w:color="auto" w:fill="auto"/>
            <w:noWrap/>
            <w:vAlign w:val="bottom"/>
            <w:hideMark/>
          </w:tcPr>
          <w:p w14:paraId="048AEF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10CE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CDED3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61F66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837C12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F93A3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3A92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B09149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667A3F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109528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DAF05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E792C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028A9EE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D5CA1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473 </w:t>
            </w:r>
          </w:p>
        </w:tc>
        <w:tc>
          <w:tcPr>
            <w:tcW w:w="445" w:type="pct"/>
            <w:tcBorders>
              <w:top w:val="nil"/>
              <w:left w:val="nil"/>
              <w:bottom w:val="single" w:sz="4" w:space="0" w:color="auto"/>
              <w:right w:val="single" w:sz="4" w:space="0" w:color="auto"/>
            </w:tcBorders>
            <w:shd w:val="clear" w:color="auto" w:fill="auto"/>
            <w:noWrap/>
            <w:vAlign w:val="bottom"/>
            <w:hideMark/>
          </w:tcPr>
          <w:p w14:paraId="5BB5BA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847747 </w:t>
            </w:r>
          </w:p>
        </w:tc>
        <w:tc>
          <w:tcPr>
            <w:tcW w:w="820" w:type="pct"/>
            <w:tcBorders>
              <w:top w:val="nil"/>
              <w:left w:val="nil"/>
              <w:bottom w:val="single" w:sz="4" w:space="0" w:color="auto"/>
              <w:right w:val="single" w:sz="4" w:space="0" w:color="auto"/>
            </w:tcBorders>
            <w:shd w:val="clear" w:color="auto" w:fill="auto"/>
            <w:noWrap/>
            <w:vAlign w:val="bottom"/>
            <w:hideMark/>
          </w:tcPr>
          <w:p w14:paraId="65BBEAA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M.B1.510 M3X25 5.6</w:t>
            </w:r>
          </w:p>
        </w:tc>
        <w:tc>
          <w:tcPr>
            <w:tcW w:w="116" w:type="pct"/>
            <w:tcBorders>
              <w:top w:val="nil"/>
              <w:left w:val="nil"/>
              <w:bottom w:val="single" w:sz="4" w:space="0" w:color="auto"/>
              <w:right w:val="single" w:sz="4" w:space="0" w:color="auto"/>
            </w:tcBorders>
            <w:shd w:val="clear" w:color="auto" w:fill="auto"/>
            <w:noWrap/>
            <w:vAlign w:val="bottom"/>
            <w:hideMark/>
          </w:tcPr>
          <w:p w14:paraId="752643E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083E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4F5D18F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933F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F708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06822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BB3E7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65885E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D1659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D7AD2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BDB3F9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524096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4E47F4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AFF952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474 </w:t>
            </w:r>
          </w:p>
        </w:tc>
        <w:tc>
          <w:tcPr>
            <w:tcW w:w="445" w:type="pct"/>
            <w:tcBorders>
              <w:top w:val="nil"/>
              <w:left w:val="nil"/>
              <w:bottom w:val="single" w:sz="4" w:space="0" w:color="auto"/>
              <w:right w:val="single" w:sz="4" w:space="0" w:color="auto"/>
            </w:tcBorders>
            <w:shd w:val="clear" w:color="auto" w:fill="auto"/>
            <w:noWrap/>
            <w:vAlign w:val="bottom"/>
            <w:hideMark/>
          </w:tcPr>
          <w:p w14:paraId="5A0AF08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1154648 </w:t>
            </w:r>
          </w:p>
        </w:tc>
        <w:tc>
          <w:tcPr>
            <w:tcW w:w="820" w:type="pct"/>
            <w:tcBorders>
              <w:top w:val="nil"/>
              <w:left w:val="nil"/>
              <w:bottom w:val="single" w:sz="4" w:space="0" w:color="auto"/>
              <w:right w:val="single" w:sz="4" w:space="0" w:color="auto"/>
            </w:tcBorders>
            <w:shd w:val="clear" w:color="auto" w:fill="auto"/>
            <w:noWrap/>
            <w:vAlign w:val="bottom"/>
            <w:hideMark/>
          </w:tcPr>
          <w:p w14:paraId="70BB8F8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M.B1.510 M4X16 5.6 ZN</w:t>
            </w:r>
          </w:p>
        </w:tc>
        <w:tc>
          <w:tcPr>
            <w:tcW w:w="116" w:type="pct"/>
            <w:tcBorders>
              <w:top w:val="nil"/>
              <w:left w:val="nil"/>
              <w:bottom w:val="single" w:sz="4" w:space="0" w:color="auto"/>
              <w:right w:val="single" w:sz="4" w:space="0" w:color="auto"/>
            </w:tcBorders>
            <w:shd w:val="clear" w:color="auto" w:fill="auto"/>
            <w:noWrap/>
            <w:vAlign w:val="bottom"/>
            <w:hideMark/>
          </w:tcPr>
          <w:p w14:paraId="667E890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5CDB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86C92B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447A7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1B5C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BAA3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17BA8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25AD88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231A20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52127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3EDA9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F8BE53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4C410D8"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CF30D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475 </w:t>
            </w:r>
          </w:p>
        </w:tc>
        <w:tc>
          <w:tcPr>
            <w:tcW w:w="445" w:type="pct"/>
            <w:tcBorders>
              <w:top w:val="nil"/>
              <w:left w:val="nil"/>
              <w:bottom w:val="single" w:sz="4" w:space="0" w:color="auto"/>
              <w:right w:val="single" w:sz="4" w:space="0" w:color="auto"/>
            </w:tcBorders>
            <w:shd w:val="clear" w:color="auto" w:fill="auto"/>
            <w:noWrap/>
            <w:vAlign w:val="bottom"/>
            <w:hideMark/>
          </w:tcPr>
          <w:p w14:paraId="336715E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1154729 </w:t>
            </w:r>
          </w:p>
        </w:tc>
        <w:tc>
          <w:tcPr>
            <w:tcW w:w="820" w:type="pct"/>
            <w:tcBorders>
              <w:top w:val="nil"/>
              <w:left w:val="nil"/>
              <w:bottom w:val="single" w:sz="4" w:space="0" w:color="auto"/>
              <w:right w:val="single" w:sz="4" w:space="0" w:color="auto"/>
            </w:tcBorders>
            <w:shd w:val="clear" w:color="auto" w:fill="auto"/>
            <w:noWrap/>
            <w:vAlign w:val="bottom"/>
            <w:hideMark/>
          </w:tcPr>
          <w:p w14:paraId="14BEF6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M.B1.510 M4X25 5.6</w:t>
            </w:r>
          </w:p>
        </w:tc>
        <w:tc>
          <w:tcPr>
            <w:tcW w:w="116" w:type="pct"/>
            <w:tcBorders>
              <w:top w:val="nil"/>
              <w:left w:val="nil"/>
              <w:bottom w:val="single" w:sz="4" w:space="0" w:color="auto"/>
              <w:right w:val="single" w:sz="4" w:space="0" w:color="auto"/>
            </w:tcBorders>
            <w:shd w:val="clear" w:color="auto" w:fill="auto"/>
            <w:noWrap/>
            <w:vAlign w:val="bottom"/>
            <w:hideMark/>
          </w:tcPr>
          <w:p w14:paraId="7CFA31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54B8D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 </w:t>
            </w:r>
          </w:p>
        </w:tc>
        <w:tc>
          <w:tcPr>
            <w:tcW w:w="312" w:type="pct"/>
            <w:tcBorders>
              <w:top w:val="nil"/>
              <w:left w:val="nil"/>
              <w:bottom w:val="single" w:sz="4" w:space="0" w:color="auto"/>
              <w:right w:val="single" w:sz="4" w:space="0" w:color="auto"/>
            </w:tcBorders>
            <w:shd w:val="clear" w:color="auto" w:fill="auto"/>
            <w:noWrap/>
            <w:vAlign w:val="bottom"/>
            <w:hideMark/>
          </w:tcPr>
          <w:p w14:paraId="5E70A54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80E9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8A145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3AFC5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F03C7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700 </w:t>
            </w:r>
          </w:p>
        </w:tc>
        <w:tc>
          <w:tcPr>
            <w:tcW w:w="97" w:type="pct"/>
            <w:tcBorders>
              <w:top w:val="nil"/>
              <w:left w:val="nil"/>
              <w:bottom w:val="single" w:sz="4" w:space="0" w:color="auto"/>
              <w:right w:val="single" w:sz="4" w:space="0" w:color="auto"/>
            </w:tcBorders>
            <w:shd w:val="clear" w:color="auto" w:fill="auto"/>
            <w:noWrap/>
            <w:vAlign w:val="bottom"/>
            <w:hideMark/>
          </w:tcPr>
          <w:p w14:paraId="324BD84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2B3EC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B7AA39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AE2EA5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E44E9A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BC2DB8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C7074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476 </w:t>
            </w:r>
          </w:p>
        </w:tc>
        <w:tc>
          <w:tcPr>
            <w:tcW w:w="445" w:type="pct"/>
            <w:tcBorders>
              <w:top w:val="nil"/>
              <w:left w:val="nil"/>
              <w:bottom w:val="single" w:sz="4" w:space="0" w:color="auto"/>
              <w:right w:val="single" w:sz="4" w:space="0" w:color="auto"/>
            </w:tcBorders>
            <w:shd w:val="clear" w:color="auto" w:fill="auto"/>
            <w:noWrap/>
            <w:vAlign w:val="bottom"/>
            <w:hideMark/>
          </w:tcPr>
          <w:p w14:paraId="5E6E522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407216 </w:t>
            </w:r>
          </w:p>
        </w:tc>
        <w:tc>
          <w:tcPr>
            <w:tcW w:w="820" w:type="pct"/>
            <w:tcBorders>
              <w:top w:val="nil"/>
              <w:left w:val="nil"/>
              <w:bottom w:val="single" w:sz="4" w:space="0" w:color="auto"/>
              <w:right w:val="single" w:sz="4" w:space="0" w:color="auto"/>
            </w:tcBorders>
            <w:shd w:val="clear" w:color="auto" w:fill="auto"/>
            <w:noWrap/>
            <w:vAlign w:val="bottom"/>
            <w:hideMark/>
          </w:tcPr>
          <w:p w14:paraId="49539B6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M.B1.510 M4X45 5.6 ZN</w:t>
            </w:r>
          </w:p>
        </w:tc>
        <w:tc>
          <w:tcPr>
            <w:tcW w:w="116" w:type="pct"/>
            <w:tcBorders>
              <w:top w:val="nil"/>
              <w:left w:val="nil"/>
              <w:bottom w:val="single" w:sz="4" w:space="0" w:color="auto"/>
              <w:right w:val="single" w:sz="4" w:space="0" w:color="auto"/>
            </w:tcBorders>
            <w:shd w:val="clear" w:color="auto" w:fill="auto"/>
            <w:noWrap/>
            <w:vAlign w:val="bottom"/>
            <w:hideMark/>
          </w:tcPr>
          <w:p w14:paraId="277EBA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BE190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ED3017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EB85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78C80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99EF4D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22286A2"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193E2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155AC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EC6A48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5A2B19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D8328D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21AC5BB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D6BD99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477 </w:t>
            </w:r>
          </w:p>
        </w:tc>
        <w:tc>
          <w:tcPr>
            <w:tcW w:w="445" w:type="pct"/>
            <w:tcBorders>
              <w:top w:val="nil"/>
              <w:left w:val="nil"/>
              <w:bottom w:val="single" w:sz="4" w:space="0" w:color="auto"/>
              <w:right w:val="single" w:sz="4" w:space="0" w:color="auto"/>
            </w:tcBorders>
            <w:shd w:val="clear" w:color="auto" w:fill="auto"/>
            <w:noWrap/>
            <w:vAlign w:val="bottom"/>
            <w:hideMark/>
          </w:tcPr>
          <w:p w14:paraId="0D86C3F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407275 </w:t>
            </w:r>
          </w:p>
        </w:tc>
        <w:tc>
          <w:tcPr>
            <w:tcW w:w="820" w:type="pct"/>
            <w:tcBorders>
              <w:top w:val="nil"/>
              <w:left w:val="nil"/>
              <w:bottom w:val="single" w:sz="4" w:space="0" w:color="auto"/>
              <w:right w:val="single" w:sz="4" w:space="0" w:color="auto"/>
            </w:tcBorders>
            <w:shd w:val="clear" w:color="auto" w:fill="auto"/>
            <w:noWrap/>
            <w:vAlign w:val="bottom"/>
            <w:hideMark/>
          </w:tcPr>
          <w:p w14:paraId="0618428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M.B1.510 M5X40 5.6 ZN</w:t>
            </w:r>
          </w:p>
        </w:tc>
        <w:tc>
          <w:tcPr>
            <w:tcW w:w="116" w:type="pct"/>
            <w:tcBorders>
              <w:top w:val="nil"/>
              <w:left w:val="nil"/>
              <w:bottom w:val="single" w:sz="4" w:space="0" w:color="auto"/>
              <w:right w:val="single" w:sz="4" w:space="0" w:color="auto"/>
            </w:tcBorders>
            <w:shd w:val="clear" w:color="auto" w:fill="auto"/>
            <w:noWrap/>
            <w:vAlign w:val="bottom"/>
            <w:hideMark/>
          </w:tcPr>
          <w:p w14:paraId="6BBD1B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D68FE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25BFDE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28E8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5EFA7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BB2F9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1ECDC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0C98ED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F7A448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0A4724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FC19ED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1F7275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E1C0B1"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2A056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478 </w:t>
            </w:r>
          </w:p>
        </w:tc>
        <w:tc>
          <w:tcPr>
            <w:tcW w:w="445" w:type="pct"/>
            <w:tcBorders>
              <w:top w:val="nil"/>
              <w:left w:val="nil"/>
              <w:bottom w:val="single" w:sz="4" w:space="0" w:color="auto"/>
              <w:right w:val="single" w:sz="4" w:space="0" w:color="auto"/>
            </w:tcBorders>
            <w:shd w:val="clear" w:color="auto" w:fill="auto"/>
            <w:noWrap/>
            <w:vAlign w:val="bottom"/>
            <w:hideMark/>
          </w:tcPr>
          <w:p w14:paraId="551DB56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1154788 </w:t>
            </w:r>
          </w:p>
        </w:tc>
        <w:tc>
          <w:tcPr>
            <w:tcW w:w="820" w:type="pct"/>
            <w:tcBorders>
              <w:top w:val="nil"/>
              <w:left w:val="nil"/>
              <w:bottom w:val="single" w:sz="4" w:space="0" w:color="auto"/>
              <w:right w:val="single" w:sz="4" w:space="0" w:color="auto"/>
            </w:tcBorders>
            <w:shd w:val="clear" w:color="auto" w:fill="auto"/>
            <w:noWrap/>
            <w:vAlign w:val="bottom"/>
            <w:hideMark/>
          </w:tcPr>
          <w:p w14:paraId="6FC5212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M3X16 5.6</w:t>
            </w:r>
          </w:p>
        </w:tc>
        <w:tc>
          <w:tcPr>
            <w:tcW w:w="116" w:type="pct"/>
            <w:tcBorders>
              <w:top w:val="nil"/>
              <w:left w:val="nil"/>
              <w:bottom w:val="single" w:sz="4" w:space="0" w:color="auto"/>
              <w:right w:val="single" w:sz="4" w:space="0" w:color="auto"/>
            </w:tcBorders>
            <w:shd w:val="clear" w:color="auto" w:fill="auto"/>
            <w:noWrap/>
            <w:vAlign w:val="bottom"/>
            <w:hideMark/>
          </w:tcPr>
          <w:p w14:paraId="7896F01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84E73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2A7DD0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D68B5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AD4F8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D067E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2EC07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69979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8D25F4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99DBC9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3590E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A7BF13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E6FF5C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AA2DD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479 </w:t>
            </w:r>
          </w:p>
        </w:tc>
        <w:tc>
          <w:tcPr>
            <w:tcW w:w="445" w:type="pct"/>
            <w:tcBorders>
              <w:top w:val="nil"/>
              <w:left w:val="nil"/>
              <w:bottom w:val="single" w:sz="4" w:space="0" w:color="auto"/>
              <w:right w:val="single" w:sz="4" w:space="0" w:color="auto"/>
            </w:tcBorders>
            <w:shd w:val="clear" w:color="auto" w:fill="auto"/>
            <w:noWrap/>
            <w:vAlign w:val="bottom"/>
            <w:hideMark/>
          </w:tcPr>
          <w:p w14:paraId="65ADDF1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1154877 </w:t>
            </w:r>
          </w:p>
        </w:tc>
        <w:tc>
          <w:tcPr>
            <w:tcW w:w="820" w:type="pct"/>
            <w:tcBorders>
              <w:top w:val="nil"/>
              <w:left w:val="nil"/>
              <w:bottom w:val="single" w:sz="4" w:space="0" w:color="auto"/>
              <w:right w:val="single" w:sz="4" w:space="0" w:color="auto"/>
            </w:tcBorders>
            <w:shd w:val="clear" w:color="auto" w:fill="auto"/>
            <w:noWrap/>
            <w:vAlign w:val="bottom"/>
            <w:hideMark/>
          </w:tcPr>
          <w:p w14:paraId="5A540F2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M3X25 5.6</w:t>
            </w:r>
          </w:p>
        </w:tc>
        <w:tc>
          <w:tcPr>
            <w:tcW w:w="116" w:type="pct"/>
            <w:tcBorders>
              <w:top w:val="nil"/>
              <w:left w:val="nil"/>
              <w:bottom w:val="single" w:sz="4" w:space="0" w:color="auto"/>
              <w:right w:val="single" w:sz="4" w:space="0" w:color="auto"/>
            </w:tcBorders>
            <w:shd w:val="clear" w:color="auto" w:fill="auto"/>
            <w:noWrap/>
            <w:vAlign w:val="bottom"/>
            <w:hideMark/>
          </w:tcPr>
          <w:p w14:paraId="65D5516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A0FC9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1207FA3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16C80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004894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13A0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F0914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180145B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3DCC59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95F818"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F5B855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5162AA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79BF6F6F"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835BA3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480 </w:t>
            </w:r>
          </w:p>
        </w:tc>
        <w:tc>
          <w:tcPr>
            <w:tcW w:w="445" w:type="pct"/>
            <w:tcBorders>
              <w:top w:val="nil"/>
              <w:left w:val="nil"/>
              <w:bottom w:val="single" w:sz="4" w:space="0" w:color="auto"/>
              <w:right w:val="single" w:sz="4" w:space="0" w:color="auto"/>
            </w:tcBorders>
            <w:shd w:val="clear" w:color="auto" w:fill="auto"/>
            <w:noWrap/>
            <w:vAlign w:val="bottom"/>
            <w:hideMark/>
          </w:tcPr>
          <w:p w14:paraId="003512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1154893 </w:t>
            </w:r>
          </w:p>
        </w:tc>
        <w:tc>
          <w:tcPr>
            <w:tcW w:w="820" w:type="pct"/>
            <w:tcBorders>
              <w:top w:val="nil"/>
              <w:left w:val="nil"/>
              <w:bottom w:val="single" w:sz="4" w:space="0" w:color="auto"/>
              <w:right w:val="single" w:sz="4" w:space="0" w:color="auto"/>
            </w:tcBorders>
            <w:shd w:val="clear" w:color="auto" w:fill="auto"/>
            <w:noWrap/>
            <w:vAlign w:val="bottom"/>
            <w:hideMark/>
          </w:tcPr>
          <w:p w14:paraId="0F17F3F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M4X16 5.6</w:t>
            </w:r>
          </w:p>
        </w:tc>
        <w:tc>
          <w:tcPr>
            <w:tcW w:w="116" w:type="pct"/>
            <w:tcBorders>
              <w:top w:val="nil"/>
              <w:left w:val="nil"/>
              <w:bottom w:val="single" w:sz="4" w:space="0" w:color="auto"/>
              <w:right w:val="single" w:sz="4" w:space="0" w:color="auto"/>
            </w:tcBorders>
            <w:shd w:val="clear" w:color="auto" w:fill="auto"/>
            <w:noWrap/>
            <w:vAlign w:val="bottom"/>
            <w:hideMark/>
          </w:tcPr>
          <w:p w14:paraId="24F6356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6B71E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8FCE9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9F83B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8D337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FD0F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518A8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C3BE76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128772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86F602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3C82A8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1147B0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1E597CF4"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022FD9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481 </w:t>
            </w:r>
          </w:p>
        </w:tc>
        <w:tc>
          <w:tcPr>
            <w:tcW w:w="445" w:type="pct"/>
            <w:tcBorders>
              <w:top w:val="nil"/>
              <w:left w:val="nil"/>
              <w:bottom w:val="single" w:sz="4" w:space="0" w:color="auto"/>
              <w:right w:val="single" w:sz="4" w:space="0" w:color="auto"/>
            </w:tcBorders>
            <w:shd w:val="clear" w:color="auto" w:fill="auto"/>
            <w:noWrap/>
            <w:vAlign w:val="bottom"/>
            <w:hideMark/>
          </w:tcPr>
          <w:p w14:paraId="19687FD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1154915 </w:t>
            </w:r>
          </w:p>
        </w:tc>
        <w:tc>
          <w:tcPr>
            <w:tcW w:w="820" w:type="pct"/>
            <w:tcBorders>
              <w:top w:val="nil"/>
              <w:left w:val="nil"/>
              <w:bottom w:val="single" w:sz="4" w:space="0" w:color="auto"/>
              <w:right w:val="single" w:sz="4" w:space="0" w:color="auto"/>
            </w:tcBorders>
            <w:shd w:val="clear" w:color="auto" w:fill="auto"/>
            <w:noWrap/>
            <w:vAlign w:val="bottom"/>
            <w:hideMark/>
          </w:tcPr>
          <w:p w14:paraId="58FC8A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M4X18 5.6</w:t>
            </w:r>
          </w:p>
        </w:tc>
        <w:tc>
          <w:tcPr>
            <w:tcW w:w="116" w:type="pct"/>
            <w:tcBorders>
              <w:top w:val="nil"/>
              <w:left w:val="nil"/>
              <w:bottom w:val="single" w:sz="4" w:space="0" w:color="auto"/>
              <w:right w:val="single" w:sz="4" w:space="0" w:color="auto"/>
            </w:tcBorders>
            <w:shd w:val="clear" w:color="auto" w:fill="auto"/>
            <w:noWrap/>
            <w:vAlign w:val="bottom"/>
            <w:hideMark/>
          </w:tcPr>
          <w:p w14:paraId="6B6ABF06"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2F3EF7"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48F78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05061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EC78E3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A71F4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68D904"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75A34A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AA318C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DFB4F69"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D2227F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263164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4C439D5D" w14:textId="77777777" w:rsidTr="0063419C">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1B5F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1C46B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1154958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D1548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M4X25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A5E4B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450AF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C36E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625A1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261A7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D2FE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88027B"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72D40A3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B99B32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27BD0A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2FFF0C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C3F96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783F1DF" w14:textId="77777777" w:rsidTr="0063419C">
        <w:trPr>
          <w:trHeight w:val="300"/>
        </w:trPr>
        <w:tc>
          <w:tcPr>
            <w:tcW w:w="180" w:type="pct"/>
            <w:vMerge/>
            <w:tcBorders>
              <w:top w:val="nil"/>
              <w:left w:val="single" w:sz="4" w:space="0" w:color="auto"/>
              <w:bottom w:val="single" w:sz="4" w:space="0" w:color="auto"/>
              <w:right w:val="single" w:sz="4" w:space="0" w:color="auto"/>
            </w:tcBorders>
            <w:vAlign w:val="center"/>
            <w:hideMark/>
          </w:tcPr>
          <w:p w14:paraId="58F8D46C" w14:textId="77777777" w:rsidR="0063419C" w:rsidRPr="0063419C" w:rsidRDefault="0063419C" w:rsidP="0063419C">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CFA12B1" w14:textId="77777777" w:rsidR="0063419C" w:rsidRPr="0063419C" w:rsidRDefault="0063419C" w:rsidP="0063419C">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0ABF9E1" w14:textId="77777777" w:rsidR="0063419C" w:rsidRPr="0063419C" w:rsidRDefault="0063419C" w:rsidP="0063419C">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09DDD97" w14:textId="77777777" w:rsidR="0063419C" w:rsidRPr="0063419C" w:rsidRDefault="0063419C" w:rsidP="0063419C">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34AD42F" w14:textId="77777777" w:rsidR="0063419C" w:rsidRPr="0063419C" w:rsidRDefault="0063419C" w:rsidP="0063419C">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8BAC45A" w14:textId="77777777" w:rsidR="0063419C" w:rsidRPr="0063419C" w:rsidRDefault="0063419C" w:rsidP="0063419C">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00B69CB" w14:textId="77777777" w:rsidR="0063419C" w:rsidRPr="0063419C" w:rsidRDefault="0063419C" w:rsidP="0063419C">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0E653F5" w14:textId="77777777" w:rsidR="0063419C" w:rsidRPr="0063419C" w:rsidRDefault="0063419C" w:rsidP="0063419C">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F2FB539" w14:textId="77777777" w:rsidR="0063419C" w:rsidRPr="0063419C" w:rsidRDefault="0063419C" w:rsidP="0063419C">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4481D4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D990B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64E3D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84E1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4BC9F4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433731F2" w14:textId="77777777" w:rsidR="0063419C" w:rsidRPr="0063419C" w:rsidRDefault="0063419C" w:rsidP="0063419C">
            <w:pPr>
              <w:spacing w:before="0"/>
              <w:jc w:val="left"/>
              <w:rPr>
                <w:rFonts w:cs="Arial"/>
                <w:color w:val="000000"/>
                <w:sz w:val="14"/>
                <w:szCs w:val="14"/>
                <w:lang w:val="sr-Latn-RS" w:eastAsia="sr-Latn-RS"/>
              </w:rPr>
            </w:pPr>
          </w:p>
        </w:tc>
      </w:tr>
      <w:tr w:rsidR="0063419C" w:rsidRPr="0063419C" w14:paraId="1033F0CE"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E2D37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483 </w:t>
            </w:r>
          </w:p>
        </w:tc>
        <w:tc>
          <w:tcPr>
            <w:tcW w:w="445" w:type="pct"/>
            <w:tcBorders>
              <w:top w:val="nil"/>
              <w:left w:val="nil"/>
              <w:bottom w:val="single" w:sz="4" w:space="0" w:color="auto"/>
              <w:right w:val="single" w:sz="4" w:space="0" w:color="auto"/>
            </w:tcBorders>
            <w:shd w:val="clear" w:color="auto" w:fill="auto"/>
            <w:noWrap/>
            <w:vAlign w:val="bottom"/>
            <w:hideMark/>
          </w:tcPr>
          <w:p w14:paraId="27D8A70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1154982 </w:t>
            </w:r>
          </w:p>
        </w:tc>
        <w:tc>
          <w:tcPr>
            <w:tcW w:w="820" w:type="pct"/>
            <w:tcBorders>
              <w:top w:val="nil"/>
              <w:left w:val="nil"/>
              <w:bottom w:val="single" w:sz="4" w:space="0" w:color="auto"/>
              <w:right w:val="single" w:sz="4" w:space="0" w:color="auto"/>
            </w:tcBorders>
            <w:shd w:val="clear" w:color="auto" w:fill="auto"/>
            <w:noWrap/>
            <w:vAlign w:val="bottom"/>
            <w:hideMark/>
          </w:tcPr>
          <w:p w14:paraId="3D8C5CA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VIJAK SRPS M.B1.515 M5X25 5.6</w:t>
            </w:r>
          </w:p>
        </w:tc>
        <w:tc>
          <w:tcPr>
            <w:tcW w:w="116" w:type="pct"/>
            <w:tcBorders>
              <w:top w:val="nil"/>
              <w:left w:val="nil"/>
              <w:bottom w:val="single" w:sz="4" w:space="0" w:color="auto"/>
              <w:right w:val="single" w:sz="4" w:space="0" w:color="auto"/>
            </w:tcBorders>
            <w:shd w:val="clear" w:color="auto" w:fill="auto"/>
            <w:noWrap/>
            <w:vAlign w:val="bottom"/>
            <w:hideMark/>
          </w:tcPr>
          <w:p w14:paraId="4CCA895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02D9C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356A13C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8529E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CA6869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866E1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39CE9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27B6F163"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05732D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C462DB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B545D28"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E86B0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86EEE05"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A9C54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484 </w:t>
            </w:r>
          </w:p>
        </w:tc>
        <w:tc>
          <w:tcPr>
            <w:tcW w:w="445" w:type="pct"/>
            <w:tcBorders>
              <w:top w:val="nil"/>
              <w:left w:val="nil"/>
              <w:bottom w:val="single" w:sz="4" w:space="0" w:color="auto"/>
              <w:right w:val="single" w:sz="4" w:space="0" w:color="auto"/>
            </w:tcBorders>
            <w:shd w:val="clear" w:color="auto" w:fill="auto"/>
            <w:noWrap/>
            <w:vAlign w:val="bottom"/>
            <w:hideMark/>
          </w:tcPr>
          <w:p w14:paraId="1303439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1695487 </w:t>
            </w:r>
          </w:p>
        </w:tc>
        <w:tc>
          <w:tcPr>
            <w:tcW w:w="820" w:type="pct"/>
            <w:tcBorders>
              <w:top w:val="nil"/>
              <w:left w:val="nil"/>
              <w:bottom w:val="single" w:sz="4" w:space="0" w:color="auto"/>
              <w:right w:val="single" w:sz="4" w:space="0" w:color="auto"/>
            </w:tcBorders>
            <w:shd w:val="clear" w:color="auto" w:fill="auto"/>
            <w:noWrap/>
            <w:vAlign w:val="bottom"/>
            <w:hideMark/>
          </w:tcPr>
          <w:p w14:paraId="7F43B94F"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ZAVRTANJ M24X60,10.9 ISO 4762</w:t>
            </w:r>
          </w:p>
        </w:tc>
        <w:tc>
          <w:tcPr>
            <w:tcW w:w="116" w:type="pct"/>
            <w:tcBorders>
              <w:top w:val="nil"/>
              <w:left w:val="nil"/>
              <w:bottom w:val="single" w:sz="4" w:space="0" w:color="auto"/>
              <w:right w:val="single" w:sz="4" w:space="0" w:color="auto"/>
            </w:tcBorders>
            <w:shd w:val="clear" w:color="auto" w:fill="auto"/>
            <w:noWrap/>
            <w:vAlign w:val="bottom"/>
            <w:hideMark/>
          </w:tcPr>
          <w:p w14:paraId="64290F4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63BC8C6"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E920D54"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16083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C46D2E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1560A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29A8C1"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03BD5E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2898D9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20A3DDD"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DF416E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820ABE3"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5A3CA02B" w14:textId="77777777" w:rsidTr="0063419C">
        <w:trPr>
          <w:trHeight w:val="6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AE05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485 </w:t>
            </w:r>
          </w:p>
        </w:tc>
        <w:tc>
          <w:tcPr>
            <w:tcW w:w="445" w:type="pct"/>
            <w:tcBorders>
              <w:top w:val="nil"/>
              <w:left w:val="nil"/>
              <w:bottom w:val="single" w:sz="4" w:space="0" w:color="auto"/>
              <w:right w:val="single" w:sz="4" w:space="0" w:color="auto"/>
            </w:tcBorders>
            <w:shd w:val="clear" w:color="auto" w:fill="auto"/>
            <w:noWrap/>
            <w:vAlign w:val="bottom"/>
            <w:hideMark/>
          </w:tcPr>
          <w:p w14:paraId="3911A36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1795651 </w:t>
            </w:r>
          </w:p>
        </w:tc>
        <w:tc>
          <w:tcPr>
            <w:tcW w:w="820" w:type="pct"/>
            <w:tcBorders>
              <w:top w:val="nil"/>
              <w:left w:val="nil"/>
              <w:bottom w:val="single" w:sz="4" w:space="0" w:color="auto"/>
              <w:right w:val="single" w:sz="4" w:space="0" w:color="auto"/>
            </w:tcBorders>
            <w:shd w:val="clear" w:color="auto" w:fill="auto"/>
            <w:vAlign w:val="bottom"/>
            <w:hideMark/>
          </w:tcPr>
          <w:p w14:paraId="74B734C2"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ZAVRTANJ STEZNOG SLOGA (OSOVINA RT-RT) M30X140-8.8-TGL-0-931BR.CRT.50-864-4 SRS- 2000.32</w:t>
            </w:r>
          </w:p>
        </w:tc>
        <w:tc>
          <w:tcPr>
            <w:tcW w:w="116" w:type="pct"/>
            <w:tcBorders>
              <w:top w:val="nil"/>
              <w:left w:val="nil"/>
              <w:bottom w:val="single" w:sz="4" w:space="0" w:color="auto"/>
              <w:right w:val="single" w:sz="4" w:space="0" w:color="auto"/>
            </w:tcBorders>
            <w:shd w:val="clear" w:color="auto" w:fill="auto"/>
            <w:noWrap/>
            <w:vAlign w:val="bottom"/>
            <w:hideMark/>
          </w:tcPr>
          <w:p w14:paraId="336FDE1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A86D6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54 </w:t>
            </w:r>
          </w:p>
        </w:tc>
        <w:tc>
          <w:tcPr>
            <w:tcW w:w="312" w:type="pct"/>
            <w:tcBorders>
              <w:top w:val="nil"/>
              <w:left w:val="nil"/>
              <w:bottom w:val="single" w:sz="4" w:space="0" w:color="auto"/>
              <w:right w:val="single" w:sz="4" w:space="0" w:color="auto"/>
            </w:tcBorders>
            <w:shd w:val="clear" w:color="auto" w:fill="auto"/>
            <w:noWrap/>
            <w:vAlign w:val="bottom"/>
            <w:hideMark/>
          </w:tcPr>
          <w:p w14:paraId="0978E53A"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FEA46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CF513ED"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0A3A25"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658F7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54 </w:t>
            </w:r>
          </w:p>
        </w:tc>
        <w:tc>
          <w:tcPr>
            <w:tcW w:w="97" w:type="pct"/>
            <w:tcBorders>
              <w:top w:val="nil"/>
              <w:left w:val="nil"/>
              <w:bottom w:val="single" w:sz="4" w:space="0" w:color="auto"/>
              <w:right w:val="single" w:sz="4" w:space="0" w:color="auto"/>
            </w:tcBorders>
            <w:shd w:val="clear" w:color="auto" w:fill="auto"/>
            <w:noWrap/>
            <w:vAlign w:val="bottom"/>
            <w:hideMark/>
          </w:tcPr>
          <w:p w14:paraId="233E4D0F"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81EF71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FA0180"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01864AB"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2DAAD7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r w:rsidR="0063419C" w:rsidRPr="0063419C" w14:paraId="3FECE06D" w14:textId="77777777" w:rsidTr="0063419C">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D96A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486 </w:t>
            </w:r>
          </w:p>
        </w:tc>
        <w:tc>
          <w:tcPr>
            <w:tcW w:w="445" w:type="pct"/>
            <w:tcBorders>
              <w:top w:val="nil"/>
              <w:left w:val="nil"/>
              <w:bottom w:val="single" w:sz="4" w:space="0" w:color="auto"/>
              <w:right w:val="single" w:sz="4" w:space="0" w:color="auto"/>
            </w:tcBorders>
            <w:shd w:val="clear" w:color="auto" w:fill="auto"/>
            <w:noWrap/>
            <w:vAlign w:val="bottom"/>
            <w:hideMark/>
          </w:tcPr>
          <w:p w14:paraId="49C8A1DE"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1665219 </w:t>
            </w:r>
          </w:p>
        </w:tc>
        <w:tc>
          <w:tcPr>
            <w:tcW w:w="820" w:type="pct"/>
            <w:tcBorders>
              <w:top w:val="nil"/>
              <w:left w:val="nil"/>
              <w:bottom w:val="single" w:sz="4" w:space="0" w:color="auto"/>
              <w:right w:val="single" w:sz="4" w:space="0" w:color="auto"/>
            </w:tcBorders>
            <w:shd w:val="clear" w:color="auto" w:fill="auto"/>
            <w:noWrap/>
            <w:vAlign w:val="bottom"/>
            <w:hideMark/>
          </w:tcPr>
          <w:p w14:paraId="30F6987E"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ŠIPKA NAVOJNA M10X1000 8.8</w:t>
            </w:r>
          </w:p>
        </w:tc>
        <w:tc>
          <w:tcPr>
            <w:tcW w:w="116" w:type="pct"/>
            <w:tcBorders>
              <w:top w:val="nil"/>
              <w:left w:val="nil"/>
              <w:bottom w:val="single" w:sz="4" w:space="0" w:color="auto"/>
              <w:right w:val="single" w:sz="4" w:space="0" w:color="auto"/>
            </w:tcBorders>
            <w:shd w:val="clear" w:color="auto" w:fill="auto"/>
            <w:noWrap/>
            <w:vAlign w:val="bottom"/>
            <w:hideMark/>
          </w:tcPr>
          <w:p w14:paraId="7F44E140"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825F65"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4926501"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39C3D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61BA95C"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3D117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D4541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7AB611A"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B925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E8E6AC" w14:textId="77777777" w:rsidR="0063419C" w:rsidRPr="0063419C" w:rsidRDefault="0063419C" w:rsidP="0063419C">
            <w:pPr>
              <w:spacing w:before="0"/>
              <w:jc w:val="right"/>
              <w:rPr>
                <w:rFonts w:cs="Arial"/>
                <w:color w:val="000000"/>
                <w:sz w:val="14"/>
                <w:szCs w:val="14"/>
                <w:lang w:val="sr-Latn-RS" w:eastAsia="sr-Latn-RS"/>
              </w:rPr>
            </w:pPr>
            <w:r w:rsidRPr="0063419C">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AE644B9"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EE77127" w14:textId="77777777" w:rsidR="0063419C" w:rsidRPr="0063419C" w:rsidRDefault="0063419C" w:rsidP="0063419C">
            <w:pPr>
              <w:spacing w:before="0"/>
              <w:jc w:val="left"/>
              <w:rPr>
                <w:rFonts w:cs="Arial"/>
                <w:color w:val="000000"/>
                <w:sz w:val="14"/>
                <w:szCs w:val="14"/>
                <w:lang w:val="sr-Latn-RS" w:eastAsia="sr-Latn-RS"/>
              </w:rPr>
            </w:pPr>
            <w:r w:rsidRPr="0063419C">
              <w:rPr>
                <w:rFonts w:cs="Arial"/>
                <w:color w:val="000000"/>
                <w:sz w:val="14"/>
                <w:szCs w:val="14"/>
                <w:lang w:val="sr-Latn-RS" w:eastAsia="sr-Latn-RS"/>
              </w:rPr>
              <w:t> </w:t>
            </w:r>
          </w:p>
        </w:tc>
      </w:tr>
    </w:tbl>
    <w:p w14:paraId="1A166B5E"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6921B9B5"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4DDE364F" w14:textId="77777777" w:rsidR="0063419C" w:rsidRPr="00DC067E"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7716"/>
        <w:gridCol w:w="4732"/>
      </w:tblGrid>
      <w:tr w:rsidR="00F73ECD" w:rsidRPr="00C2538D" w14:paraId="5A1B74C2" w14:textId="77777777" w:rsidTr="00F73ECD">
        <w:trPr>
          <w:trHeight w:val="418"/>
        </w:trPr>
        <w:tc>
          <w:tcPr>
            <w:tcW w:w="286" w:type="pct"/>
            <w:vAlign w:val="center"/>
          </w:tcPr>
          <w:p w14:paraId="3F7DC47A" w14:textId="77777777" w:rsidR="00F73ECD" w:rsidRPr="00717C65" w:rsidRDefault="00F73ECD" w:rsidP="00717C65">
            <w:pPr>
              <w:spacing w:before="0"/>
              <w:jc w:val="center"/>
              <w:rPr>
                <w:rFonts w:cs="Arial"/>
                <w:b/>
                <w:lang w:val="sr-Latn-CS"/>
              </w:rPr>
            </w:pPr>
            <w:r w:rsidRPr="00717C65">
              <w:rPr>
                <w:rFonts w:cs="Arial"/>
                <w:b/>
              </w:rPr>
              <w:t>I</w:t>
            </w:r>
          </w:p>
        </w:tc>
        <w:tc>
          <w:tcPr>
            <w:tcW w:w="2922" w:type="pct"/>
          </w:tcPr>
          <w:p w14:paraId="0303DE87" w14:textId="77777777" w:rsidR="00F73ECD" w:rsidRPr="00417AA7" w:rsidRDefault="00F73ECD" w:rsidP="00717C65">
            <w:pPr>
              <w:spacing w:before="0"/>
              <w:jc w:val="center"/>
              <w:rPr>
                <w:rFonts w:cs="Arial"/>
                <w:b/>
                <w:lang w:val="ru-RU"/>
              </w:rPr>
            </w:pPr>
            <w:r w:rsidRPr="00717C65">
              <w:rPr>
                <w:rFonts w:cs="Arial"/>
                <w:b/>
                <w:lang w:val="ru-RU"/>
              </w:rPr>
              <w:t>УКУПНО ПОНУЂЕНА ЦЕНА  без ПДВ динара</w:t>
            </w:r>
          </w:p>
          <w:p w14:paraId="467C9E7C" w14:textId="417BBE01" w:rsidR="00F73ECD" w:rsidRPr="00717C65" w:rsidRDefault="00F73ECD"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792" w:type="pct"/>
          </w:tcPr>
          <w:p w14:paraId="35D8D2CB" w14:textId="77777777" w:rsidR="00F73ECD" w:rsidRPr="00717C65" w:rsidRDefault="00F73ECD" w:rsidP="00717C65">
            <w:pPr>
              <w:spacing w:before="0"/>
              <w:rPr>
                <w:rFonts w:cs="Arial"/>
                <w:lang w:val="ru-RU"/>
              </w:rPr>
            </w:pPr>
          </w:p>
        </w:tc>
      </w:tr>
      <w:tr w:rsidR="00F73ECD" w:rsidRPr="00717C65" w14:paraId="75447A5D" w14:textId="77777777" w:rsidTr="00F73ECD">
        <w:trPr>
          <w:trHeight w:val="610"/>
        </w:trPr>
        <w:tc>
          <w:tcPr>
            <w:tcW w:w="286" w:type="pct"/>
            <w:tcBorders>
              <w:bottom w:val="single" w:sz="4" w:space="0" w:color="auto"/>
            </w:tcBorders>
            <w:vAlign w:val="center"/>
          </w:tcPr>
          <w:p w14:paraId="6A5B2D76" w14:textId="77777777" w:rsidR="00F73ECD" w:rsidRPr="00717C65" w:rsidRDefault="00F73ECD" w:rsidP="00717C65">
            <w:pPr>
              <w:spacing w:before="0"/>
              <w:jc w:val="center"/>
              <w:rPr>
                <w:rFonts w:cs="Arial"/>
                <w:b/>
                <w:lang w:val="sr-Latn-CS"/>
              </w:rPr>
            </w:pPr>
            <w:r w:rsidRPr="00717C65">
              <w:rPr>
                <w:rFonts w:cs="Arial"/>
                <w:b/>
                <w:lang w:val="sr-Latn-CS"/>
              </w:rPr>
              <w:t>II</w:t>
            </w:r>
          </w:p>
        </w:tc>
        <w:tc>
          <w:tcPr>
            <w:tcW w:w="2922" w:type="pct"/>
            <w:tcBorders>
              <w:bottom w:val="single" w:sz="4" w:space="0" w:color="auto"/>
              <w:right w:val="single" w:sz="4" w:space="0" w:color="auto"/>
            </w:tcBorders>
          </w:tcPr>
          <w:p w14:paraId="64CE10F0" w14:textId="77777777" w:rsidR="00F73ECD" w:rsidRPr="00717C65" w:rsidRDefault="00F73ECD" w:rsidP="00717C65">
            <w:pPr>
              <w:spacing w:before="0"/>
              <w:jc w:val="center"/>
              <w:rPr>
                <w:rFonts w:cs="Arial"/>
                <w:b/>
              </w:rPr>
            </w:pPr>
            <w:r w:rsidRPr="00717C65">
              <w:rPr>
                <w:rFonts w:cs="Arial"/>
                <w:b/>
                <w:lang w:val="ru-RU"/>
              </w:rPr>
              <w:t>УКУПАН ИЗНОС  ПДВ динара</w:t>
            </w:r>
          </w:p>
        </w:tc>
        <w:tc>
          <w:tcPr>
            <w:tcW w:w="1792" w:type="pct"/>
            <w:tcBorders>
              <w:bottom w:val="single" w:sz="4" w:space="0" w:color="auto"/>
              <w:right w:val="single" w:sz="4" w:space="0" w:color="auto"/>
            </w:tcBorders>
          </w:tcPr>
          <w:p w14:paraId="506CB40F" w14:textId="77777777" w:rsidR="00F73ECD" w:rsidRPr="00717C65" w:rsidRDefault="00F73ECD" w:rsidP="00717C65">
            <w:pPr>
              <w:spacing w:before="0"/>
              <w:rPr>
                <w:rFonts w:cs="Arial"/>
                <w:lang w:val="ru-RU"/>
              </w:rPr>
            </w:pPr>
          </w:p>
        </w:tc>
      </w:tr>
      <w:tr w:rsidR="00F73ECD" w:rsidRPr="00C2538D" w14:paraId="1B38F5D2" w14:textId="77777777" w:rsidTr="00F73ECD">
        <w:trPr>
          <w:trHeight w:val="562"/>
        </w:trPr>
        <w:tc>
          <w:tcPr>
            <w:tcW w:w="286" w:type="pct"/>
            <w:tcBorders>
              <w:bottom w:val="single" w:sz="4" w:space="0" w:color="auto"/>
            </w:tcBorders>
            <w:vAlign w:val="center"/>
          </w:tcPr>
          <w:p w14:paraId="5F173699" w14:textId="77777777" w:rsidR="00F73ECD" w:rsidRPr="00717C65" w:rsidRDefault="00F73ECD" w:rsidP="00717C65">
            <w:pPr>
              <w:spacing w:before="0"/>
              <w:jc w:val="center"/>
              <w:rPr>
                <w:rFonts w:cs="Arial"/>
                <w:b/>
                <w:lang w:val="sr-Latn-CS"/>
              </w:rPr>
            </w:pPr>
            <w:r w:rsidRPr="00717C65">
              <w:rPr>
                <w:rFonts w:cs="Arial"/>
                <w:b/>
                <w:lang w:val="sr-Latn-CS"/>
              </w:rPr>
              <w:t>III</w:t>
            </w:r>
          </w:p>
        </w:tc>
        <w:tc>
          <w:tcPr>
            <w:tcW w:w="2922" w:type="pct"/>
            <w:tcBorders>
              <w:bottom w:val="single" w:sz="4" w:space="0" w:color="auto"/>
              <w:right w:val="single" w:sz="4" w:space="0" w:color="auto"/>
            </w:tcBorders>
          </w:tcPr>
          <w:p w14:paraId="5DC62602" w14:textId="77777777" w:rsidR="00F73ECD" w:rsidRPr="00717C65" w:rsidRDefault="00F73ECD" w:rsidP="00717C65">
            <w:pPr>
              <w:spacing w:before="0"/>
              <w:jc w:val="center"/>
              <w:rPr>
                <w:rFonts w:cs="Arial"/>
                <w:b/>
                <w:lang w:val="ru-RU"/>
              </w:rPr>
            </w:pPr>
            <w:r w:rsidRPr="00717C65">
              <w:rPr>
                <w:rFonts w:cs="Arial"/>
                <w:b/>
                <w:lang w:val="ru-RU"/>
              </w:rPr>
              <w:t>УКУПНО ПОНУЂЕНА ЦЕНА  са ПДВ</w:t>
            </w:r>
          </w:p>
          <w:p w14:paraId="15ACF89D" w14:textId="77777777" w:rsidR="00F73ECD" w:rsidRPr="00417AA7" w:rsidRDefault="00F73ECD" w:rsidP="00717C65">
            <w:pPr>
              <w:spacing w:before="0"/>
              <w:jc w:val="center"/>
              <w:rPr>
                <w:rFonts w:cs="Arial"/>
                <w:b/>
                <w:lang w:val="ru-RU"/>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792" w:type="pct"/>
            <w:tcBorders>
              <w:bottom w:val="single" w:sz="4" w:space="0" w:color="auto"/>
              <w:right w:val="single" w:sz="4" w:space="0" w:color="auto"/>
            </w:tcBorders>
          </w:tcPr>
          <w:p w14:paraId="27CA695E" w14:textId="77777777" w:rsidR="00F73ECD" w:rsidRPr="00717C65" w:rsidRDefault="00F73ECD" w:rsidP="00717C65">
            <w:pPr>
              <w:spacing w:before="0"/>
              <w:rPr>
                <w:rFonts w:cs="Arial"/>
                <w:lang w:val="ru-RU"/>
              </w:rPr>
            </w:pPr>
          </w:p>
        </w:tc>
      </w:tr>
    </w:tbl>
    <w:p w14:paraId="331443ED"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2B7E9AA3"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32FF3A41"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046A9DB1"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09304D1F"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1D0B4C1F"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5573FB08"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5D723D78" w14:textId="77777777" w:rsidR="00717C65" w:rsidRDefault="00717C65" w:rsidP="00616711">
      <w:pPr>
        <w:tabs>
          <w:tab w:val="left" w:pos="360"/>
        </w:tabs>
        <w:autoSpaceDE w:val="0"/>
        <w:autoSpaceDN w:val="0"/>
        <w:adjustRightInd w:val="0"/>
        <w:spacing w:after="200" w:line="276" w:lineRule="auto"/>
        <w:contextualSpacing/>
        <w:jc w:val="center"/>
        <w:rPr>
          <w:rFonts w:cs="Arial"/>
          <w:b/>
          <w:lang w:val="ru-RU"/>
        </w:rPr>
      </w:pPr>
    </w:p>
    <w:p w14:paraId="6B27154F"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556977AD"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4A210AFA"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70AEFE92"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04691A82"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4F2A9D41"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30DFB103"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1096973C"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7C3495C9"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08633AAE"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61CEE606"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595B5297"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1F7C3F9A"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7CA0BB20"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3D37C611"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1FB6555E"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30F5ACCC" w14:textId="77777777" w:rsidR="0063419C" w:rsidRPr="00417AA7" w:rsidRDefault="0063419C" w:rsidP="00616711">
      <w:pPr>
        <w:tabs>
          <w:tab w:val="left" w:pos="360"/>
        </w:tabs>
        <w:autoSpaceDE w:val="0"/>
        <w:autoSpaceDN w:val="0"/>
        <w:adjustRightInd w:val="0"/>
        <w:spacing w:after="200" w:line="276" w:lineRule="auto"/>
        <w:contextualSpacing/>
        <w:jc w:val="center"/>
        <w:rPr>
          <w:rFonts w:cs="Arial"/>
          <w:b/>
          <w:lang w:val="ru-RU"/>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3</w:t>
      </w:r>
    </w:p>
    <w:p w14:paraId="46798A89" w14:textId="77777777" w:rsidR="00717C65" w:rsidRPr="008D590A" w:rsidRDefault="00717C65" w:rsidP="00F73ECD">
      <w:pPr>
        <w:tabs>
          <w:tab w:val="left" w:pos="360"/>
        </w:tabs>
        <w:autoSpaceDE w:val="0"/>
        <w:autoSpaceDN w:val="0"/>
        <w:adjustRightInd w:val="0"/>
        <w:spacing w:after="200" w:line="276" w:lineRule="auto"/>
        <w:contextualSpacing/>
        <w:rPr>
          <w:rFonts w:cs="Arial"/>
          <w:b/>
          <w:lang w:val="sr-Latn-RS"/>
        </w:rPr>
      </w:pPr>
    </w:p>
    <w:tbl>
      <w:tblPr>
        <w:tblpPr w:leftFromText="180" w:rightFromText="180" w:vertAnchor="text" w:horzAnchor="margin" w:tblpY="117"/>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4649"/>
      </w:tblGrid>
      <w:tr w:rsidR="008D590A" w:rsidRPr="008D590A" w14:paraId="00153EEC" w14:textId="77777777" w:rsidTr="00F73ECD">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4649"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F73ECD">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4649"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Default="00B13E1C" w:rsidP="00616711">
            <w:pPr>
              <w:spacing w:before="0"/>
              <w:jc w:val="center"/>
              <w:rPr>
                <w:rFonts w:cs="Arial"/>
              </w:rPr>
            </w:pPr>
          </w:p>
          <w:p w14:paraId="1ED017FA" w14:textId="77777777" w:rsidR="00717C65" w:rsidRDefault="00717C65" w:rsidP="00616711">
            <w:pPr>
              <w:spacing w:before="0"/>
              <w:jc w:val="center"/>
              <w:rPr>
                <w:rFonts w:cs="Arial"/>
              </w:rPr>
            </w:pPr>
          </w:p>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68EBD4B" w14:textId="77777777" w:rsidR="00717C65" w:rsidRDefault="00717C65" w:rsidP="00616711">
            <w:pPr>
              <w:spacing w:before="0"/>
              <w:jc w:val="center"/>
              <w:rPr>
                <w:rFonts w:cs="Arial"/>
                <w:lang w:val="sr-Cyrl-CS"/>
              </w:rPr>
            </w:pPr>
          </w:p>
          <w:p w14:paraId="2D00A603" w14:textId="77777777" w:rsidR="00717C65" w:rsidRDefault="00717C65" w:rsidP="00616711">
            <w:pPr>
              <w:spacing w:before="0"/>
              <w:jc w:val="center"/>
              <w:rPr>
                <w:rFonts w:cs="Arial"/>
                <w:lang w:val="sr-Cyrl-CS"/>
              </w:rPr>
            </w:pPr>
          </w:p>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18C69DBD" w14:textId="77777777" w:rsidR="00F73ECD" w:rsidRDefault="00F73ECD" w:rsidP="00616711">
      <w:pPr>
        <w:spacing w:before="0"/>
        <w:rPr>
          <w:rFonts w:cs="Arial"/>
          <w:b/>
          <w:i/>
          <w:lang w:val="sr-Cyrl-CS"/>
        </w:rPr>
      </w:pPr>
    </w:p>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Pr="00417AA7" w:rsidRDefault="00ED2BA6" w:rsidP="00266125">
      <w:pPr>
        <w:tabs>
          <w:tab w:val="left" w:pos="992"/>
        </w:tabs>
        <w:spacing w:before="0"/>
        <w:rPr>
          <w:rFonts w:cs="Arial"/>
          <w:lang w:val="ru-RU"/>
        </w:rPr>
      </w:pPr>
    </w:p>
    <w:p w14:paraId="30F3C09E" w14:textId="77777777" w:rsidR="00ED2BA6" w:rsidRPr="00417AA7" w:rsidRDefault="00ED2BA6" w:rsidP="00266125">
      <w:pPr>
        <w:tabs>
          <w:tab w:val="left" w:pos="992"/>
        </w:tabs>
        <w:spacing w:before="0"/>
        <w:rPr>
          <w:rFonts w:cs="Arial"/>
          <w:lang w:val="ru-RU"/>
        </w:rPr>
      </w:pPr>
    </w:p>
    <w:p w14:paraId="123139FA" w14:textId="77777777" w:rsidR="00ED2BA6" w:rsidRPr="00417AA7" w:rsidRDefault="00ED2BA6" w:rsidP="00266125">
      <w:pPr>
        <w:tabs>
          <w:tab w:val="left" w:pos="992"/>
        </w:tabs>
        <w:spacing w:before="0"/>
        <w:rPr>
          <w:rFonts w:cs="Arial"/>
          <w:lang w:val="ru-RU"/>
        </w:rPr>
      </w:pPr>
    </w:p>
    <w:p w14:paraId="0589F7BA" w14:textId="77777777" w:rsidR="00ED2BA6" w:rsidRPr="00417AA7" w:rsidRDefault="00ED2BA6" w:rsidP="00266125">
      <w:pPr>
        <w:tabs>
          <w:tab w:val="left" w:pos="992"/>
        </w:tabs>
        <w:spacing w:before="0"/>
        <w:rPr>
          <w:rFonts w:cs="Arial"/>
          <w:lang w:val="ru-RU"/>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9"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9"/>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899E2DF"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63419C">
        <w:rPr>
          <w:rFonts w:eastAsia="TimesNewRomanPS-BoldMT" w:cs="Arial"/>
          <w:b/>
          <w:bCs/>
          <w:lang w:val="ru-RU"/>
        </w:rPr>
        <w:t>ВИЈЧАНА РОБА - ВИЈЦИ ЧВРСТОЋЕ ДО 8,8 И НАВРТКЕ ЧВРСТОЋЕ ОД 8</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1D7805">
        <w:rPr>
          <w:rFonts w:cs="Arial"/>
          <w:b/>
          <w:lang w:val="ru-RU"/>
        </w:rPr>
        <w:t>ЈН/</w:t>
      </w:r>
      <w:r w:rsidR="0063419C">
        <w:rPr>
          <w:rFonts w:cs="Arial"/>
          <w:b/>
          <w:lang w:val="ru-RU"/>
        </w:rPr>
        <w:t>3100/0035/2020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60" w:name="_Toc442559928"/>
      <w:r w:rsidRPr="008D590A">
        <w:rPr>
          <w:lang w:val="ru-RU"/>
        </w:rPr>
        <w:t xml:space="preserve">ОБРАЗАЦ </w:t>
      </w:r>
      <w:r w:rsidR="00BC1678" w:rsidRPr="008D590A">
        <w:rPr>
          <w:lang w:val="sr-Cyrl-RS"/>
        </w:rPr>
        <w:t>4</w:t>
      </w:r>
      <w:r w:rsidRPr="008D590A">
        <w:rPr>
          <w:lang w:val="ru-RU"/>
        </w:rPr>
        <w:t>.</w:t>
      </w:r>
      <w:bookmarkEnd w:id="260"/>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61" w:name="_Toc442559929"/>
      <w:r w:rsidRPr="008D590A">
        <w:rPr>
          <w:rFonts w:cs="Arial"/>
          <w:b/>
          <w:lang w:val="ru-RU"/>
        </w:rPr>
        <w:t>И З Ј А В У</w:t>
      </w:r>
      <w:bookmarkEnd w:id="261"/>
    </w:p>
    <w:p w14:paraId="34E06FBD" w14:textId="36A081C3"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63419C">
        <w:rPr>
          <w:rFonts w:cs="Arial"/>
          <w:b/>
          <w:lang w:val="ru-RU"/>
        </w:rPr>
        <w:t>ВИЈЧАНА РОБА - ВИЈЦИ ЧВРСТОЋЕ ДО 8,8 И НАВРТКЕ ЧВРСТОЋЕ ОД 8</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1D7805">
        <w:rPr>
          <w:rFonts w:cs="Arial"/>
          <w:b/>
          <w:lang w:val="ru-RU"/>
        </w:rPr>
        <w:t>ЈН/</w:t>
      </w:r>
      <w:r w:rsidR="0063419C">
        <w:rPr>
          <w:rFonts w:cs="Arial"/>
          <w:b/>
          <w:lang w:val="ru-RU"/>
        </w:rPr>
        <w:t>3100/0035/2020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6CE54D1D"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63419C">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p>
    <w:p w14:paraId="1124A5F6" w14:textId="57725982" w:rsidR="007E7BB8" w:rsidRPr="008D590A" w:rsidRDefault="00E41E6E" w:rsidP="007E7BB8">
      <w:pPr>
        <w:spacing w:after="120"/>
        <w:jc w:val="center"/>
        <w:rPr>
          <w:rFonts w:cs="Arial"/>
          <w:b/>
          <w:lang w:val="ru-RU"/>
        </w:rPr>
      </w:pPr>
      <w:r w:rsidRPr="008D590A">
        <w:rPr>
          <w:rFonts w:cs="Arial"/>
          <w:b/>
          <w:lang w:val="ru-RU"/>
        </w:rPr>
        <w:t xml:space="preserve">ЈН бр. </w:t>
      </w:r>
      <w:r w:rsidR="001D7805">
        <w:rPr>
          <w:rFonts w:cs="Arial"/>
          <w:b/>
          <w:lang w:val="ru-RU"/>
        </w:rPr>
        <w:t>ЈН/</w:t>
      </w:r>
      <w:r w:rsidR="0063419C">
        <w:rPr>
          <w:rFonts w:cs="Arial"/>
          <w:b/>
          <w:lang w:val="ru-RU"/>
        </w:rPr>
        <w:t>3100/0035/2020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C2538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C2538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C2538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417AA7">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363B752E" w14:textId="77777777" w:rsidR="00933CEA" w:rsidRDefault="00933CEA" w:rsidP="00933CEA">
      <w:pPr>
        <w:pStyle w:val="KDObrazac"/>
        <w:spacing w:before="0"/>
        <w:jc w:val="both"/>
        <w:rPr>
          <w:lang w:val="sr-Cyrl-RS"/>
        </w:rPr>
      </w:pPr>
    </w:p>
    <w:p w14:paraId="220B324A" w14:textId="77777777" w:rsidR="00933CEA" w:rsidRDefault="00933CEA" w:rsidP="00933CEA">
      <w:pPr>
        <w:pStyle w:val="KDObrazac"/>
        <w:spacing w:before="0"/>
        <w:jc w:val="both"/>
        <w:rPr>
          <w:lang w:val="sr-Cyrl-RS"/>
        </w:rPr>
      </w:pPr>
    </w:p>
    <w:p w14:paraId="459C758F" w14:textId="7FF7BADB" w:rsidR="00321856" w:rsidRPr="008D590A" w:rsidRDefault="00321856" w:rsidP="00933CEA">
      <w:pPr>
        <w:pStyle w:val="KDObrazac"/>
        <w:spacing w:before="0"/>
        <w:jc w:val="both"/>
        <w:rPr>
          <w:lang w:val="sr-Cyrl-RS"/>
        </w:rPr>
      </w:pPr>
      <w:r w:rsidRPr="00417AA7">
        <w:rPr>
          <w:lang w:val="sr-Cyrl-RS"/>
        </w:rPr>
        <w:t xml:space="preserve">ОБРАЗАЦ </w:t>
      </w:r>
      <w:r w:rsidRPr="008D590A">
        <w:rPr>
          <w:lang w:val="sr-Latn-RS"/>
        </w:rPr>
        <w:t>8</w:t>
      </w:r>
      <w:r w:rsidRPr="008D590A">
        <w:rPr>
          <w:lang w:val="sr-Cyrl-RS"/>
        </w:rPr>
        <w:t>.</w:t>
      </w:r>
    </w:p>
    <w:p w14:paraId="5A892C25" w14:textId="77777777" w:rsidR="002D2B2D" w:rsidRPr="00933CEA" w:rsidRDefault="002D2B2D" w:rsidP="00933CEA">
      <w:pPr>
        <w:spacing w:before="0"/>
        <w:rPr>
          <w:rFonts w:cs="Arial"/>
          <w:lang w:val="ru-RU"/>
        </w:rPr>
      </w:pPr>
    </w:p>
    <w:p w14:paraId="354E2B07" w14:textId="77777777" w:rsidR="002D2B2D" w:rsidRPr="008D590A" w:rsidRDefault="002D2B2D" w:rsidP="001B5F0E">
      <w:pPr>
        <w:spacing w:before="0"/>
        <w:rPr>
          <w:rFonts w:cs="Arial"/>
          <w:lang w:val="sr-Latn-RS"/>
        </w:rPr>
      </w:pPr>
    </w:p>
    <w:p w14:paraId="18893526" w14:textId="0E154424" w:rsidR="00B740FF" w:rsidRPr="00897789" w:rsidRDefault="00897789" w:rsidP="00B740FF">
      <w:pPr>
        <w:jc w:val="center"/>
        <w:rPr>
          <w:rFonts w:cs="Arial"/>
          <w:b/>
          <w:i/>
          <w:lang w:val="sr-Cyrl-CS"/>
        </w:rPr>
      </w:pPr>
      <w:r w:rsidRPr="00897789">
        <w:rPr>
          <w:rFonts w:cs="Arial"/>
          <w:b/>
          <w:i/>
          <w:lang w:val="sr-Cyrl-CS"/>
        </w:rPr>
        <w:t>Напомена: овај образац није потребно достављати уз понуду</w:t>
      </w: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933CEA">
      <w:pPr>
        <w:pStyle w:val="KDPodnaslov1"/>
        <w:numPr>
          <w:ilvl w:val="0"/>
          <w:numId w:val="26"/>
        </w:numPr>
        <w:spacing w:before="0"/>
        <w:rPr>
          <w:rFonts w:cs="Arial"/>
        </w:rPr>
      </w:pPr>
      <w:bookmarkStart w:id="262" w:name="_Toc442559948"/>
      <w:r w:rsidRPr="008D590A">
        <w:rPr>
          <w:rFonts w:cs="Arial"/>
        </w:rPr>
        <w:t>МОДЕЛ УГОВОРА</w:t>
      </w:r>
      <w:bookmarkEnd w:id="262"/>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3" w:name="_Toc442559949"/>
      <w:r w:rsidRPr="008D590A">
        <w:rPr>
          <w:rFonts w:cs="Arial"/>
          <w:b/>
          <w:lang w:val="ru-RU"/>
        </w:rPr>
        <w:t>УГОВОР О КУПОПРОДАЈИ</w:t>
      </w:r>
      <w:bookmarkEnd w:id="263"/>
      <w:r w:rsidR="004A25FE" w:rsidRPr="008D590A">
        <w:rPr>
          <w:rFonts w:cs="Arial"/>
          <w:b/>
          <w:lang w:val="sr-Latn-RS"/>
        </w:rPr>
        <w:t xml:space="preserve">  </w:t>
      </w:r>
      <w:r w:rsidR="00A43A23" w:rsidRPr="008D590A">
        <w:rPr>
          <w:rFonts w:cs="Arial"/>
          <w:b/>
          <w:lang w:val="ru-RU"/>
        </w:rPr>
        <w:t>ДОБАРА</w:t>
      </w:r>
    </w:p>
    <w:p w14:paraId="7527D0A7" w14:textId="54C36106" w:rsidR="004A25FE" w:rsidRPr="008D590A" w:rsidRDefault="004A25FE" w:rsidP="004A25FE">
      <w:pPr>
        <w:jc w:val="center"/>
        <w:rPr>
          <w:rFonts w:eastAsia="TimesNewRomanPS-BoldMT" w:cs="Arial"/>
          <w:b/>
          <w:bCs/>
          <w:lang w:val="sr-Latn-RS"/>
        </w:rPr>
      </w:pPr>
    </w:p>
    <w:p w14:paraId="1BBCD5E9" w14:textId="3D706548" w:rsidR="00A43A23" w:rsidRPr="008D590A" w:rsidRDefault="001D7805" w:rsidP="004A25FE">
      <w:pPr>
        <w:jc w:val="center"/>
        <w:rPr>
          <w:rFonts w:eastAsia="TimesNewRomanPS-BoldMT" w:cs="Arial"/>
          <w:b/>
          <w:bCs/>
          <w:lang w:val="ru-RU"/>
        </w:rPr>
      </w:pPr>
      <w:r>
        <w:rPr>
          <w:rFonts w:eastAsia="TimesNewRomanPS-BoldMT" w:cs="Arial"/>
          <w:b/>
          <w:bCs/>
          <w:lang w:val="ru-RU"/>
        </w:rPr>
        <w:t>ЈН/</w:t>
      </w:r>
      <w:r w:rsidR="0063419C">
        <w:rPr>
          <w:rFonts w:eastAsia="TimesNewRomanPS-BoldMT" w:cs="Arial"/>
          <w:b/>
          <w:bCs/>
          <w:lang w:val="ru-RU"/>
        </w:rPr>
        <w:t>3100/0035/2020</w:t>
      </w:r>
    </w:p>
    <w:p w14:paraId="0415C655" w14:textId="1E85234E"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F21109">
        <w:rPr>
          <w:rFonts w:eastAsia="TimesNewRomanPS-BoldMT" w:cs="Arial"/>
          <w:b/>
          <w:bCs/>
          <w:lang w:val="sr-Latn-RS"/>
        </w:rPr>
        <w:t>515</w:t>
      </w:r>
      <w:r w:rsidR="00DC067E" w:rsidRPr="00417AA7">
        <w:rPr>
          <w:rFonts w:eastAsia="TimesNewRomanPS-BoldMT" w:cs="Arial"/>
          <w:b/>
          <w:bCs/>
          <w:lang w:val="ru-RU"/>
        </w:rPr>
        <w:t>/2020</w:t>
      </w:r>
      <w:r w:rsidRPr="008D590A">
        <w:rPr>
          <w:rFonts w:eastAsia="TimesNewRomanPS-BoldMT" w:cs="Arial"/>
          <w:b/>
          <w:bCs/>
          <w:lang w:val="ru-RU"/>
        </w:rPr>
        <w:t>)</w:t>
      </w:r>
    </w:p>
    <w:p w14:paraId="272D7189" w14:textId="422D3BB7"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F21109">
        <w:rPr>
          <w:rFonts w:eastAsia="TimesNewRomanPS-BoldMT" w:cs="Arial"/>
          <w:b/>
          <w:bCs/>
          <w:lang w:val="sr-Latn-RS"/>
        </w:rPr>
        <w:t>864</w:t>
      </w:r>
      <w:r w:rsidR="00DC067E" w:rsidRPr="00417AA7">
        <w:rPr>
          <w:rFonts w:eastAsia="TimesNewRomanPS-BoldMT" w:cs="Arial"/>
          <w:b/>
          <w:bCs/>
          <w:lang w:val="ru-RU"/>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417AA7" w:rsidRDefault="00343A18" w:rsidP="00343A18">
      <w:pPr>
        <w:pStyle w:val="KDParagraf"/>
        <w:spacing w:before="0"/>
        <w:rPr>
          <w:rFonts w:cs="Arial"/>
          <w:lang w:val="ru-RU"/>
        </w:rPr>
      </w:pPr>
      <w:r w:rsidRPr="00417AA7">
        <w:rPr>
          <w:rFonts w:cs="Arial"/>
          <w:lang w:val="ru-RU"/>
        </w:rPr>
        <w:t>Уговорне стране констатују:</w:t>
      </w:r>
    </w:p>
    <w:p w14:paraId="6FBA26BC" w14:textId="04EBAD6B"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1D7805">
        <w:rPr>
          <w:rFonts w:eastAsia="TimesNewRomanPS-BoldMT" w:cs="Arial"/>
          <w:b/>
          <w:bCs/>
        </w:rPr>
        <w:t>ЈН/</w:t>
      </w:r>
      <w:r w:rsidR="0063419C">
        <w:rPr>
          <w:rFonts w:eastAsia="TimesNewRomanPS-BoldMT" w:cs="Arial"/>
          <w:b/>
          <w:bCs/>
        </w:rPr>
        <w:t>3100/0035/2020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63419C">
        <w:rPr>
          <w:rFonts w:eastAsia="TimesNewRomanPS-BoldMT" w:cs="Arial"/>
          <w:b/>
          <w:bCs/>
        </w:rPr>
        <w:t>ВИЈЧАНА РОБА - ВИЈЦИ ЧВРСТОЋЕ ДО 8,8 И НАВРТКЕ ЧВРСТОЋЕ ОД 8</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192A0988"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933CEA">
        <w:rPr>
          <w:rFonts w:eastAsia="Calibri" w:cs="Arial"/>
          <w:lang w:val="sr-Cyrl-RS"/>
        </w:rPr>
        <w:t>је</w:t>
      </w:r>
      <w:r w:rsidRPr="008D590A">
        <w:rPr>
          <w:rFonts w:eastAsia="Calibri" w:cs="Arial"/>
          <w:lang w:val="ru-RU"/>
        </w:rPr>
        <w:t xml:space="preserve"> </w:t>
      </w:r>
      <w:r w:rsidR="0063419C">
        <w:rPr>
          <w:rFonts w:eastAsia="TimesNewRomanPS-BoldMT" w:cs="Arial"/>
          <w:b/>
          <w:bCs/>
          <w:lang w:val="ru-RU"/>
        </w:rPr>
        <w:t>ВИЈЧАНА РОБА - ВИЈЦИ ЧВРСТОЋЕ ДО 8,8 И НАВРТКЕ ЧВРСТОЋЕ ОД 8</w:t>
      </w:r>
      <w:r w:rsidRPr="008D590A">
        <w:rPr>
          <w:rFonts w:eastAsia="Calibri" w:cs="Arial"/>
          <w:b/>
          <w:lang w:val="ru-RU"/>
        </w:rPr>
        <w:t>.</w:t>
      </w:r>
    </w:p>
    <w:p w14:paraId="3E153B3A" w14:textId="2A04E8AD"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1D7805">
        <w:rPr>
          <w:rFonts w:eastAsia="Calibri" w:cs="Arial"/>
          <w:b/>
          <w:lang w:val="sr-Cyrl-CS"/>
        </w:rPr>
        <w:t>ЈН/</w:t>
      </w:r>
      <w:r w:rsidR="0063419C">
        <w:rPr>
          <w:rFonts w:eastAsia="Calibri" w:cs="Arial"/>
          <w:b/>
          <w:lang w:val="sr-Cyrl-CS"/>
        </w:rPr>
        <w:t>3100/0035/2020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59907F6"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w:t>
      </w:r>
      <w:r w:rsidR="00897789">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02CA483A" w14:textId="77777777" w:rsidR="00ED2BA6" w:rsidRPr="008D590A" w:rsidRDefault="00ED2BA6" w:rsidP="00ED1840">
      <w:pPr>
        <w:pStyle w:val="KDParagraf"/>
        <w:spacing w:before="0"/>
        <w:rPr>
          <w:rFonts w:eastAsia="Arial Unicode MS" w:cs="Arial"/>
          <w:kern w:val="1"/>
          <w:lang w:val="ru-RU" w:eastAsia="ar-SA"/>
        </w:rPr>
      </w:pPr>
    </w:p>
    <w:p w14:paraId="74EDD362" w14:textId="77777777" w:rsidR="00DC067E" w:rsidRDefault="00DC067E" w:rsidP="00343A18">
      <w:pPr>
        <w:pStyle w:val="KDParagraf"/>
        <w:spacing w:before="0"/>
        <w:rPr>
          <w:rFonts w:cs="Arial"/>
          <w:b/>
          <w:lang w:val="ru-RU"/>
        </w:rPr>
      </w:pPr>
    </w:p>
    <w:p w14:paraId="62D34F02" w14:textId="77777777" w:rsidR="00DC067E" w:rsidRDefault="00DC067E"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5AABFB3A" w14:textId="6B0C1E9C" w:rsidR="00772871" w:rsidRPr="00237584" w:rsidRDefault="00717F0E" w:rsidP="00772871">
      <w:pPr>
        <w:autoSpaceDE w:val="0"/>
        <w:autoSpaceDN w:val="0"/>
        <w:adjustRightInd w:val="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w:t>
      </w:r>
      <w:r w:rsidR="00772871">
        <w:rPr>
          <w:rFonts w:cs="Arial"/>
          <w:lang w:val="sr-Cyrl-RS"/>
        </w:rPr>
        <w:t>у року  до ____</w:t>
      </w:r>
      <w:r w:rsidR="00897789">
        <w:rPr>
          <w:rFonts w:cs="Arial"/>
          <w:lang w:val="sr-Cyrl-RS"/>
        </w:rPr>
        <w:t xml:space="preserve">календарских </w:t>
      </w:r>
      <w:r w:rsidR="00772871" w:rsidRPr="00237584">
        <w:rPr>
          <w:rFonts w:cs="Arial"/>
          <w:lang w:val="sr-Cyrl-RS"/>
        </w:rPr>
        <w:t>дана од дана ступања уговора на снагу.</w:t>
      </w:r>
    </w:p>
    <w:p w14:paraId="0C43A74B" w14:textId="77777777" w:rsidR="00E1417B" w:rsidRPr="00897789" w:rsidRDefault="00E1417B" w:rsidP="00343A18">
      <w:pPr>
        <w:pStyle w:val="KDParagraf"/>
        <w:spacing w:before="0"/>
        <w:rPr>
          <w:rFonts w:cs="Arial"/>
          <w:lang w:val="sr-Latn-RS"/>
        </w:rPr>
      </w:pPr>
    </w:p>
    <w:p w14:paraId="61F41BEE" w14:textId="359F9032"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F21109">
        <w:rPr>
          <w:rFonts w:cs="Arial"/>
          <w:b/>
          <w:lang w:bidi="en-US"/>
        </w:rPr>
        <w:t>slavoljub.stokic</w:t>
      </w:r>
      <w:r w:rsidR="00FE253B" w:rsidRPr="00417AA7">
        <w:rPr>
          <w:rFonts w:cs="Arial"/>
          <w:b/>
          <w:lang w:val="ru-RU" w:bidi="en-US"/>
        </w:rPr>
        <w:t>@</w:t>
      </w:r>
      <w:r w:rsidR="00FE253B">
        <w:rPr>
          <w:rFonts w:cs="Arial"/>
          <w:b/>
          <w:lang w:bidi="en-US"/>
        </w:rPr>
        <w:t>te</w:t>
      </w:r>
      <w:r w:rsidR="00FE253B" w:rsidRPr="00417AA7">
        <w:rPr>
          <w:rFonts w:cs="Arial"/>
          <w:b/>
          <w:lang w:val="ru-RU" w:bidi="en-US"/>
        </w:rPr>
        <w:t>-</w:t>
      </w:r>
      <w:r w:rsidR="00FE253B">
        <w:rPr>
          <w:rFonts w:cs="Arial"/>
          <w:b/>
          <w:lang w:bidi="en-US"/>
        </w:rPr>
        <w:t>ko</w:t>
      </w:r>
      <w:r w:rsidR="00FE253B" w:rsidRPr="00417AA7">
        <w:rPr>
          <w:rFonts w:cs="Arial"/>
          <w:b/>
          <w:lang w:val="ru-RU" w:bidi="en-US"/>
        </w:rPr>
        <w:t>.</w:t>
      </w:r>
      <w:r w:rsidR="00FE253B">
        <w:rPr>
          <w:rFonts w:cs="Arial"/>
          <w:b/>
          <w:lang w:bidi="en-US"/>
        </w:rPr>
        <w:t>rs</w:t>
      </w:r>
      <w:r w:rsidRPr="008D590A">
        <w:rPr>
          <w:rFonts w:cs="Arial"/>
          <w:lang w:val="sr-Cyrl-RS"/>
        </w:rPr>
        <w:t xml:space="preserve">, </w:t>
      </w:r>
      <w:r w:rsidR="007C35E2" w:rsidRPr="008D590A">
        <w:rPr>
          <w:rFonts w:cs="Arial"/>
          <w:lang w:val="sr-Cyrl-RS"/>
        </w:rPr>
        <w:t xml:space="preserve"> минимм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3739550A" w:rsidR="00343A18" w:rsidRPr="00F73ECD" w:rsidRDefault="00343A18" w:rsidP="00343A18">
      <w:pPr>
        <w:pStyle w:val="KDParagraf"/>
        <w:spacing w:before="0"/>
        <w:rPr>
          <w:rFonts w:cs="Arial"/>
          <w:lang w:val="sr-Cyrl-RS"/>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F73ECD">
        <w:rPr>
          <w:rFonts w:cs="Arial"/>
          <w:lang w:val="sr-Cyrl-RS"/>
        </w:rPr>
        <w:t>банкарске гаранције за добро извршење посла</w:t>
      </w:r>
      <w:r w:rsidR="00F73ECD">
        <w:rPr>
          <w:rFonts w:cs="Arial"/>
          <w:lang w:val="ru-RU"/>
        </w:rPr>
        <w:t xml:space="preserve"> </w:t>
      </w:r>
      <w:r w:rsidRPr="008D590A">
        <w:rPr>
          <w:rFonts w:cs="Arial"/>
          <w:lang w:val="ru-RU"/>
        </w:rPr>
        <w:t>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278D10F4" w:rsidR="00791C2F" w:rsidRPr="007753C4" w:rsidRDefault="00791C2F" w:rsidP="00791C2F">
      <w:pPr>
        <w:spacing w:before="0"/>
        <w:rPr>
          <w:rFonts w:cs="Arial"/>
          <w:lang w:val="ru-RU" w:eastAsia="zh-CN"/>
        </w:rPr>
      </w:pPr>
      <w:r w:rsidRPr="007753C4">
        <w:rPr>
          <w:rFonts w:cs="Arial"/>
          <w:lang w:val="ru-RU" w:eastAsia="zh-CN"/>
        </w:rPr>
        <w:t xml:space="preserve">Гарантни рок за предмет набавке је </w:t>
      </w:r>
      <w:r w:rsidR="00F73ECD">
        <w:rPr>
          <w:rFonts w:cs="Arial"/>
          <w:lang w:val="sr-Latn-RS" w:eastAsia="zh-CN"/>
        </w:rPr>
        <w:t>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417AA7">
        <w:rPr>
          <w:rFonts w:cs="Arial"/>
          <w:noProof/>
          <w:lang w:val="ru-RU"/>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03616F5B" w14:textId="77777777" w:rsidR="00933CEA" w:rsidRPr="00611597" w:rsidRDefault="00933CEA" w:rsidP="00933CEA">
      <w:pPr>
        <w:spacing w:before="0"/>
        <w:rPr>
          <w:rFonts w:cs="Arial"/>
          <w:b/>
          <w:lang w:val="ru-RU"/>
        </w:rPr>
      </w:pPr>
      <w:r w:rsidRPr="00611597">
        <w:rPr>
          <w:rFonts w:cs="Arial"/>
          <w:b/>
          <w:lang w:val="ru-RU"/>
        </w:rPr>
        <w:t>СРЕДСТВА ФИНАНСИЈСКОГ ОБЕЗБЕЂЕЊА</w:t>
      </w:r>
    </w:p>
    <w:p w14:paraId="4BF9BB38" w14:textId="77777777" w:rsidR="00933CEA" w:rsidRPr="00611597" w:rsidRDefault="00933CEA" w:rsidP="00933CEA">
      <w:pPr>
        <w:pStyle w:val="KDParagraf"/>
        <w:spacing w:before="0"/>
        <w:rPr>
          <w:rFonts w:cs="Arial"/>
          <w:lang w:val="ru-RU"/>
        </w:rPr>
      </w:pPr>
    </w:p>
    <w:p w14:paraId="46901FEC" w14:textId="77777777" w:rsidR="00933CEA" w:rsidRPr="00611597" w:rsidRDefault="00933CEA" w:rsidP="00933CEA">
      <w:pPr>
        <w:spacing w:before="0"/>
        <w:jc w:val="center"/>
        <w:rPr>
          <w:rFonts w:cs="Arial"/>
          <w:b/>
          <w:lang w:val="ru-RU"/>
        </w:rPr>
      </w:pPr>
      <w:r w:rsidRPr="00611597">
        <w:rPr>
          <w:rFonts w:cs="Arial"/>
          <w:b/>
          <w:lang w:val="ru-RU"/>
        </w:rPr>
        <w:t xml:space="preserve">Члан </w:t>
      </w:r>
      <w:r w:rsidRPr="000E455D">
        <w:rPr>
          <w:rFonts w:cs="Arial"/>
          <w:b/>
          <w:lang w:val="sr-Cyrl-RS"/>
        </w:rPr>
        <w:t>9</w:t>
      </w:r>
      <w:r w:rsidRPr="00611597">
        <w:rPr>
          <w:rFonts w:cs="Arial"/>
          <w:b/>
          <w:lang w:val="ru-RU"/>
        </w:rPr>
        <w:t xml:space="preserve">. </w:t>
      </w:r>
    </w:p>
    <w:p w14:paraId="22256CA4" w14:textId="77777777" w:rsidR="00933CEA" w:rsidRPr="00611597" w:rsidRDefault="00933CEA" w:rsidP="00933CEA">
      <w:pPr>
        <w:spacing w:before="0"/>
        <w:rPr>
          <w:rFonts w:cs="Arial"/>
          <w:b/>
          <w:bCs/>
          <w:lang w:val="ru-RU"/>
        </w:rPr>
      </w:pPr>
    </w:p>
    <w:p w14:paraId="10C58322" w14:textId="77777777" w:rsidR="00933CEA" w:rsidRPr="00611597" w:rsidRDefault="00933CEA" w:rsidP="00933CEA">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14:paraId="044461A2" w14:textId="77777777" w:rsidR="00933CEA" w:rsidRPr="001A4C6C" w:rsidRDefault="00933CEA" w:rsidP="00933CEA">
      <w:pPr>
        <w:rPr>
          <w:rFonts w:eastAsia="TimesNewRomanPSMT" w:cs="Arial"/>
          <w:b/>
          <w:lang w:val="ru-RU"/>
        </w:rPr>
      </w:pPr>
      <w:r w:rsidRPr="001A4C6C">
        <w:rPr>
          <w:rFonts w:eastAsia="TimesNewRomanPSMT" w:cs="Arial"/>
          <w:b/>
          <w:lang w:val="ru-RU"/>
        </w:rPr>
        <w:t>Банкарска гаранција за добро извршење посла</w:t>
      </w:r>
    </w:p>
    <w:p w14:paraId="4E6232C2" w14:textId="77777777" w:rsidR="00933CEA" w:rsidRPr="00C06496"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Pr="00C06496">
        <w:rPr>
          <w:rFonts w:eastAsia="TimesNewRomanPSMT" w:cs="Arial"/>
          <w:lang w:val="ru-RU"/>
        </w:rPr>
        <w:t>.</w:t>
      </w:r>
    </w:p>
    <w:p w14:paraId="28420B14" w14:textId="77777777" w:rsidR="00933CEA" w:rsidRPr="00C06496"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8AFC680" w14:textId="77777777" w:rsidR="00933CEA" w:rsidRPr="00C06496" w:rsidRDefault="00933CEA" w:rsidP="00933CEA">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Pr>
          <w:rFonts w:eastAsia="TimesNewRomanPSMT" w:cs="Arial"/>
          <w:lang w:val="sr-Cyrl-CS"/>
        </w:rPr>
        <w:t>6</w:t>
      </w:r>
      <w:r w:rsidRPr="00C06496">
        <w:rPr>
          <w:rFonts w:eastAsia="TimesNewRomanPSMT" w:cs="Arial"/>
          <w:lang w:val="sr-Cyrl-CS"/>
        </w:rPr>
        <w:t>0 (</w:t>
      </w:r>
      <w:r>
        <w:rPr>
          <w:rFonts w:eastAsia="TimesNewRomanPSMT" w:cs="Arial"/>
          <w:lang w:val="sr-Cyrl-CS"/>
        </w:rPr>
        <w:t xml:space="preserve">шестдесет) календарских дана дужим </w:t>
      </w:r>
      <w:r w:rsidRPr="00C06496">
        <w:rPr>
          <w:rFonts w:eastAsia="TimesNewRomanPSMT" w:cs="Arial"/>
          <w:lang w:val="sr-Cyrl-CS"/>
        </w:rPr>
        <w:t xml:space="preserve"> од </w:t>
      </w:r>
      <w:r>
        <w:rPr>
          <w:rFonts w:eastAsia="TimesNewRomanPSMT" w:cs="Arial"/>
          <w:lang w:val="sr-Cyrl-CS"/>
        </w:rPr>
        <w:t>крајњег рока испоруке добара</w:t>
      </w:r>
      <w:r w:rsidRPr="00C06496">
        <w:rPr>
          <w:rFonts w:eastAsia="TimesNewRomanPSMT" w:cs="Arial"/>
          <w:lang w:val="sr-Cyrl-CS"/>
        </w:rPr>
        <w:t>.</w:t>
      </w:r>
    </w:p>
    <w:p w14:paraId="5A5ED3DF" w14:textId="77777777" w:rsidR="00933CEA" w:rsidRPr="00C06496" w:rsidRDefault="00933CEA" w:rsidP="00933CEA">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F2F4C5" w14:textId="77777777" w:rsidR="00933CEA" w:rsidRPr="00C06496" w:rsidRDefault="00933CEA" w:rsidP="00933CEA">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3DA4EC7A" w14:textId="77777777" w:rsidR="00933CEA" w:rsidRPr="00C06496" w:rsidRDefault="00933CEA" w:rsidP="00933CEA">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7B10E607" w14:textId="77777777" w:rsidR="00933CEA" w:rsidRPr="00C06496" w:rsidRDefault="00933CEA" w:rsidP="00933CEA">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25585FD" w14:textId="77777777" w:rsidR="00933CEA" w:rsidRPr="0087194E" w:rsidRDefault="00933CEA" w:rsidP="00933CEA">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6022708" w14:textId="77777777" w:rsidR="00933CEA" w:rsidRPr="00C06496" w:rsidRDefault="00933CEA" w:rsidP="00933CEA">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0BA03BDF" w14:textId="77777777" w:rsidR="00933CEA" w:rsidRPr="00C06496" w:rsidRDefault="00933CEA" w:rsidP="00933CEA">
      <w:pPr>
        <w:pStyle w:val="KDParagraf"/>
        <w:spacing w:before="0"/>
        <w:rPr>
          <w:rFonts w:eastAsia="Calibri" w:cs="Arial"/>
          <w:lang w:val="ru-RU"/>
        </w:rPr>
      </w:pPr>
    </w:p>
    <w:p w14:paraId="1D2584F3" w14:textId="77777777" w:rsidR="00933CEA" w:rsidRPr="00C06496" w:rsidRDefault="00933CEA" w:rsidP="00933CEA">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436A14D3" w14:textId="4A560B5C" w:rsidR="00933CEA" w:rsidRPr="00F21109" w:rsidRDefault="00933CEA" w:rsidP="00933CEA">
      <w:pPr>
        <w:pStyle w:val="KDParagraf"/>
        <w:spacing w:before="0"/>
        <w:rPr>
          <w:rFonts w:cs="Arial"/>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F21109">
        <w:rPr>
          <w:rFonts w:cs="Arial"/>
        </w:rPr>
        <w:t>.</w:t>
      </w:r>
    </w:p>
    <w:p w14:paraId="57ADC57B" w14:textId="77777777" w:rsidR="00933CEA" w:rsidRPr="00625431" w:rsidRDefault="00933CEA" w:rsidP="00933CEA">
      <w:pPr>
        <w:spacing w:before="0"/>
        <w:rPr>
          <w:rFonts w:cs="Arial"/>
          <w:b/>
          <w:lang w:val="sr-Cyrl-CS"/>
        </w:rPr>
      </w:pPr>
    </w:p>
    <w:p w14:paraId="407DEFED" w14:textId="77777777" w:rsidR="00933CEA" w:rsidRDefault="00933CEA" w:rsidP="00933CEA">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3A6A34AF" w14:textId="77777777" w:rsidR="00933CEA" w:rsidRPr="001A4C6C" w:rsidRDefault="00933CEA" w:rsidP="00933CEA">
      <w:pPr>
        <w:spacing w:before="0"/>
        <w:jc w:val="center"/>
        <w:rPr>
          <w:rFonts w:cs="Arial"/>
          <w:b/>
          <w:lang w:val="sr-Latn-CS"/>
        </w:rPr>
      </w:pPr>
    </w:p>
    <w:p w14:paraId="1773F265" w14:textId="77777777" w:rsidR="00933CEA" w:rsidRPr="00C06496" w:rsidRDefault="00933CEA" w:rsidP="00933CEA">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5626D7D8" w14:textId="77777777" w:rsidR="00933CEA" w:rsidRPr="00C06496" w:rsidRDefault="00933CEA" w:rsidP="00933CEA">
      <w:pPr>
        <w:pStyle w:val="KDParagraf"/>
        <w:spacing w:before="0"/>
        <w:rPr>
          <w:rFonts w:eastAsia="TimesNewRomanPSMT" w:cs="Arial"/>
          <w:i/>
          <w:iCs/>
          <w:lang w:val="ru-RU"/>
        </w:rPr>
      </w:pPr>
    </w:p>
    <w:p w14:paraId="2B335A6D" w14:textId="77777777" w:rsidR="00933CEA" w:rsidRPr="001A4C6C" w:rsidRDefault="00933CEA" w:rsidP="00933CEA">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C20E315" w14:textId="77777777" w:rsidR="00933CEA" w:rsidRPr="00E462B7"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Купацу</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Cyrl-RS"/>
        </w:rPr>
        <w:t>овог</w:t>
      </w:r>
      <w:r>
        <w:rPr>
          <w:rFonts w:eastAsia="TimesNewRomanPSMT" w:cs="Arial"/>
          <w:lang w:val="ru-RU"/>
        </w:rPr>
        <w:t xml:space="preserve"> рока </w:t>
      </w:r>
      <w:r w:rsidRPr="00C06496">
        <w:rPr>
          <w:rFonts w:eastAsia="TimesNewRomanPSMT" w:cs="Arial"/>
          <w:lang w:val="ru-RU"/>
        </w:rPr>
        <w:t>има за последицу и продужење</w:t>
      </w:r>
      <w:r w:rsidRPr="00E462B7">
        <w:rPr>
          <w:rFonts w:eastAsia="TimesNewRomanPSMT" w:cs="Arial"/>
          <w:lang w:val="ru-RU"/>
        </w:rPr>
        <w:t xml:space="preserve"> банкарске гаранције.</w:t>
      </w:r>
    </w:p>
    <w:p w14:paraId="44B49484" w14:textId="77777777" w:rsidR="00933CEA" w:rsidRPr="00C06496" w:rsidRDefault="00933CEA" w:rsidP="00933CEA">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5EB25768" w14:textId="77777777" w:rsidR="00933CEA" w:rsidRPr="00C06496" w:rsidRDefault="00933CEA" w:rsidP="00933CEA">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7AD0073F" w14:textId="77777777" w:rsidR="00933CEA" w:rsidRPr="00C06496" w:rsidRDefault="00933CEA" w:rsidP="00933CEA">
      <w:pPr>
        <w:rPr>
          <w:rFonts w:eastAsia="TimesNewRomanPSMT" w:cs="Arial"/>
          <w:lang w:val="ru-RU"/>
        </w:rPr>
      </w:pPr>
      <w:r w:rsidRPr="00E462B7">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19B2ED42" w14:textId="77777777" w:rsidR="00933CEA" w:rsidRPr="00C06496" w:rsidRDefault="00933CEA" w:rsidP="00933CEA">
      <w:pPr>
        <w:rPr>
          <w:rFonts w:eastAsia="TimesNewRomanPSMT" w:cs="Arial"/>
          <w:lang w:val="ru-RU"/>
        </w:rPr>
      </w:pPr>
      <w:r w:rsidRPr="00E462B7">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Продавац </w:t>
      </w:r>
      <w:r w:rsidRPr="00C06496">
        <w:rPr>
          <w:rFonts w:eastAsia="TimesNewRomanPSMT" w:cs="Arial"/>
          <w:lang w:val="ru-RU"/>
        </w:rPr>
        <w:t xml:space="preserve">је обавезан да </w:t>
      </w:r>
      <w:r w:rsidRPr="00E462B7">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044A9B7" w14:textId="77777777" w:rsidR="00933CEA" w:rsidRDefault="00933CEA" w:rsidP="00933CEA">
      <w:pPr>
        <w:spacing w:before="0"/>
        <w:rPr>
          <w:rFonts w:cs="Arial"/>
          <w:b/>
          <w:lang w:val="ru-RU"/>
        </w:rPr>
      </w:pP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5A8B0D5B" w14:textId="77777777" w:rsidR="00772871" w:rsidRPr="008D590A" w:rsidRDefault="00772871"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69D03981" w:rsidR="00343A18" w:rsidRPr="008D590A" w:rsidRDefault="00343A18" w:rsidP="00343A18">
      <w:pPr>
        <w:pStyle w:val="KDParagraf"/>
        <w:spacing w:before="0"/>
        <w:rPr>
          <w:rFonts w:cs="Arial"/>
          <w:lang w:val="ru-RU"/>
        </w:rPr>
      </w:pPr>
    </w:p>
    <w:p w14:paraId="564A1989" w14:textId="45C54492" w:rsidR="00772871"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3807E6" w14:textId="77777777" w:rsidR="00772871" w:rsidRDefault="00772871"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73C27482" w:rsidR="00421212"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7F53EA66" w14:textId="77777777" w:rsidR="00897789" w:rsidRPr="008D590A" w:rsidRDefault="00897789" w:rsidP="00343A18">
      <w:pPr>
        <w:tabs>
          <w:tab w:val="left" w:pos="9090"/>
        </w:tabs>
        <w:rPr>
          <w:rFonts w:cs="Arial"/>
          <w:lang w:val="sr-Cyrl-CS"/>
        </w:rPr>
      </w:pP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616F655D"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73ECD">
        <w:rPr>
          <w:rFonts w:cs="Arial"/>
          <w:lang w:val="ru-RU"/>
        </w:rPr>
        <w:t>Пожаревцу</w:t>
      </w:r>
      <w:r w:rsidRPr="008D590A">
        <w:rPr>
          <w:rFonts w:cs="Arial"/>
          <w:lang w:val="ru-RU"/>
        </w:rPr>
        <w:t>.</w:t>
      </w:r>
    </w:p>
    <w:p w14:paraId="13F2D9A8" w14:textId="3BA75A81" w:rsidR="00343A18" w:rsidRPr="00772871" w:rsidRDefault="00343A18" w:rsidP="00772871">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3794CA0E" w14:textId="0093A82C" w:rsidR="007417A5"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417AA7"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417AA7"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417AA7"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609E" w14:textId="77777777" w:rsidR="00C24FF3" w:rsidRDefault="00C24FF3">
      <w:r>
        <w:separator/>
      </w:r>
    </w:p>
    <w:p w14:paraId="23FC6045" w14:textId="77777777" w:rsidR="00C24FF3" w:rsidRDefault="00C24FF3"/>
  </w:endnote>
  <w:endnote w:type="continuationSeparator" w:id="0">
    <w:p w14:paraId="17282CF1" w14:textId="77777777" w:rsidR="00C24FF3" w:rsidRDefault="00C24FF3">
      <w:r>
        <w:continuationSeparator/>
      </w:r>
    </w:p>
    <w:p w14:paraId="7B50C4EE" w14:textId="77777777" w:rsidR="00C24FF3" w:rsidRDefault="00C24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63419C" w:rsidRDefault="0063419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63419C" w:rsidRDefault="0063419C" w:rsidP="00841BE7">
    <w:pPr>
      <w:pStyle w:val="Footer"/>
      <w:ind w:right="360"/>
    </w:pPr>
  </w:p>
  <w:p w14:paraId="340F1A55" w14:textId="77777777" w:rsidR="0063419C" w:rsidRDefault="0063419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63419C" w:rsidRPr="00EC5BB4" w:rsidRDefault="0063419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242C">
      <w:rPr>
        <w:rStyle w:val="PageNumber"/>
        <w:rFonts w:cs="Arial"/>
        <w:b/>
        <w:noProof/>
        <w:szCs w:val="24"/>
      </w:rPr>
      <w:t>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242C">
      <w:rPr>
        <w:rStyle w:val="PageNumber"/>
        <w:rFonts w:cs="Arial"/>
        <w:b/>
        <w:noProof/>
        <w:szCs w:val="24"/>
      </w:rPr>
      <w:t>98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63419C" w:rsidRPr="00EC5BB4" w:rsidRDefault="0063419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242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242C">
      <w:rPr>
        <w:rStyle w:val="PageNumber"/>
        <w:rFonts w:cs="Arial"/>
        <w:b/>
        <w:noProof/>
        <w:szCs w:val="24"/>
      </w:rPr>
      <w:t>98</w:t>
    </w:r>
    <w:r w:rsidRPr="00EC5BB4">
      <w:rPr>
        <w:rStyle w:val="PageNumber"/>
        <w:rFonts w:cs="Arial"/>
        <w:b/>
        <w:szCs w:val="24"/>
      </w:rPr>
      <w:fldChar w:fldCharType="end"/>
    </w:r>
  </w:p>
  <w:p w14:paraId="7C7538CB" w14:textId="77777777" w:rsidR="0063419C" w:rsidRDefault="00634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01D08" w14:textId="77777777" w:rsidR="00C24FF3" w:rsidRDefault="00C24FF3">
      <w:r>
        <w:separator/>
      </w:r>
    </w:p>
    <w:p w14:paraId="3D969512" w14:textId="77777777" w:rsidR="00C24FF3" w:rsidRDefault="00C24FF3"/>
  </w:footnote>
  <w:footnote w:type="continuationSeparator" w:id="0">
    <w:p w14:paraId="71A569D2" w14:textId="77777777" w:rsidR="00C24FF3" w:rsidRDefault="00C24FF3">
      <w:r>
        <w:continuationSeparator/>
      </w:r>
    </w:p>
    <w:p w14:paraId="71D98E81" w14:textId="77777777" w:rsidR="00C24FF3" w:rsidRDefault="00C24F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63419C" w:rsidRDefault="0063419C" w:rsidP="004276AD">
    <w:pPr>
      <w:pStyle w:val="Header"/>
      <w:rPr>
        <w:sz w:val="20"/>
      </w:rPr>
    </w:pPr>
  </w:p>
  <w:p w14:paraId="5C97F881" w14:textId="3B36EB03" w:rsidR="0063419C" w:rsidRPr="00DB550D" w:rsidRDefault="0063419C" w:rsidP="00A5646F">
    <w:pPr>
      <w:pStyle w:val="Header"/>
      <w:jc w:val="center"/>
      <w:rPr>
        <w:i/>
        <w:sz w:val="20"/>
        <w:lang w:val="sr-Latn-RS"/>
      </w:rPr>
    </w:pPr>
    <w:r w:rsidRPr="00DB550D">
      <w:rPr>
        <w:i/>
        <w:sz w:val="20"/>
        <w:lang w:val="ru-RU"/>
      </w:rPr>
      <w:t>ЈП „Елект</w:t>
    </w:r>
    <w:r>
      <w:rPr>
        <w:i/>
        <w:sz w:val="20"/>
        <w:lang w:val="ru-RU"/>
      </w:rPr>
      <w:t xml:space="preserve">ропривреда Србије“ Београд </w:t>
    </w:r>
    <w:r w:rsidRPr="00DB550D">
      <w:rPr>
        <w:i/>
        <w:sz w:val="20"/>
        <w:lang w:val="ru-RU"/>
      </w:rPr>
      <w:t>Конкурсна документација</w:t>
    </w:r>
    <w:r w:rsidRPr="00DB550D">
      <w:rPr>
        <w:i/>
        <w:sz w:val="20"/>
        <w:lang w:val="sr-Cyrl-RS"/>
      </w:rPr>
      <w:t xml:space="preserve"> </w:t>
    </w:r>
    <w:r w:rsidRPr="00DB550D">
      <w:rPr>
        <w:i/>
        <w:sz w:val="20"/>
        <w:lang w:val="ru-RU"/>
      </w:rPr>
      <w:t>ЈН/</w:t>
    </w:r>
    <w:r>
      <w:rPr>
        <w:i/>
        <w:sz w:val="20"/>
        <w:lang w:val="ru-RU"/>
      </w:rPr>
      <w:t>3100/0035/2020</w:t>
    </w:r>
  </w:p>
  <w:p w14:paraId="3A3C99C2" w14:textId="77777777" w:rsidR="0063419C" w:rsidRPr="00611597" w:rsidRDefault="0063419C"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63419C" w:rsidRDefault="0063419C" w:rsidP="004276AD">
    <w:pPr>
      <w:pStyle w:val="Header"/>
      <w:rPr>
        <w:lang w:val="sr-Cyrl-RS"/>
      </w:rPr>
    </w:pPr>
  </w:p>
  <w:p w14:paraId="21C09815" w14:textId="4369C37C" w:rsidR="0063419C" w:rsidRPr="009E3B6E" w:rsidRDefault="0063419C" w:rsidP="004276AD">
    <w:pPr>
      <w:pStyle w:val="Header"/>
      <w:rPr>
        <w:i/>
        <w:sz w:val="20"/>
        <w:lang w:val="sr-Latn-RS"/>
      </w:rPr>
    </w:pPr>
    <w:r w:rsidRPr="009E3B6E">
      <w:rPr>
        <w:i/>
        <w:sz w:val="20"/>
        <w:lang w:val="ru-RU"/>
      </w:rPr>
      <w:t>ЈП „Електропривреда Србије“ Београд</w:t>
    </w:r>
    <w:r>
      <w:rPr>
        <w:i/>
        <w:sz w:val="20"/>
        <w:lang w:val="ru-RU"/>
      </w:rPr>
      <w:t xml:space="preserve">  </w:t>
    </w:r>
    <w:r w:rsidRPr="009E3B6E">
      <w:rPr>
        <w:i/>
        <w:sz w:val="20"/>
        <w:lang w:val="ru-RU"/>
      </w:rPr>
      <w:t>Конкурсна документација</w:t>
    </w:r>
    <w:r w:rsidRPr="009E3B6E">
      <w:rPr>
        <w:i/>
        <w:sz w:val="20"/>
        <w:lang w:val="sr-Cyrl-RS"/>
      </w:rPr>
      <w:t xml:space="preserve"> </w:t>
    </w:r>
    <w:r w:rsidRPr="009E3B6E">
      <w:rPr>
        <w:i/>
        <w:sz w:val="20"/>
        <w:lang w:val="ru-RU"/>
      </w:rPr>
      <w:t>ЈН/</w:t>
    </w:r>
    <w:r>
      <w:rPr>
        <w:i/>
        <w:sz w:val="20"/>
        <w:lang w:val="ru-RU"/>
      </w:rPr>
      <w:t>3100/0035/2020</w:t>
    </w:r>
  </w:p>
  <w:p w14:paraId="74971107" w14:textId="77777777" w:rsidR="0063419C" w:rsidRPr="00611597" w:rsidRDefault="0063419C"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7652223"/>
    <w:multiLevelType w:val="multilevel"/>
    <w:tmpl w:val="6E82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5"/>
  </w:num>
  <w:num w:numId="3">
    <w:abstractNumId w:val="80"/>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8"/>
  </w:num>
  <w:num w:numId="8">
    <w:abstractNumId w:val="68"/>
  </w:num>
  <w:num w:numId="9">
    <w:abstractNumId w:val="90"/>
  </w:num>
  <w:num w:numId="10">
    <w:abstractNumId w:val="72"/>
  </w:num>
  <w:num w:numId="11">
    <w:abstractNumId w:val="67"/>
  </w:num>
  <w:num w:numId="12">
    <w:abstractNumId w:val="60"/>
  </w:num>
  <w:num w:numId="13">
    <w:abstractNumId w:val="57"/>
  </w:num>
  <w:num w:numId="14">
    <w:abstractNumId w:val="74"/>
  </w:num>
  <w:num w:numId="15">
    <w:abstractNumId w:val="64"/>
  </w:num>
  <w:num w:numId="16">
    <w:abstractNumId w:val="81"/>
  </w:num>
  <w:num w:numId="17">
    <w:abstractNumId w:val="83"/>
  </w:num>
  <w:num w:numId="18">
    <w:abstractNumId w:val="81"/>
  </w:num>
  <w:num w:numId="19">
    <w:abstractNumId w:val="50"/>
  </w:num>
  <w:num w:numId="20">
    <w:abstractNumId w:val="73"/>
  </w:num>
  <w:num w:numId="21">
    <w:abstractNumId w:val="58"/>
  </w:num>
  <w:num w:numId="22">
    <w:abstractNumId w:val="76"/>
  </w:num>
  <w:num w:numId="23">
    <w:abstractNumId w:val="66"/>
  </w:num>
  <w:num w:numId="24">
    <w:abstractNumId w:val="51"/>
  </w:num>
  <w:num w:numId="25">
    <w:abstractNumId w:val="70"/>
  </w:num>
  <w:num w:numId="26">
    <w:abstractNumId w:val="69"/>
  </w:num>
  <w:num w:numId="27">
    <w:abstractNumId w:val="89"/>
  </w:num>
  <w:num w:numId="28">
    <w:abstractNumId w:val="0"/>
  </w:num>
  <w:num w:numId="29">
    <w:abstractNumId w:val="63"/>
  </w:num>
  <w:num w:numId="30">
    <w:abstractNumId w:val="7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584"/>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57ED3"/>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CFE"/>
    <w:rsid w:val="00264D2A"/>
    <w:rsid w:val="00264D63"/>
    <w:rsid w:val="00265169"/>
    <w:rsid w:val="00265182"/>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0A6"/>
    <w:rsid w:val="002C41B3"/>
    <w:rsid w:val="002C5943"/>
    <w:rsid w:val="002C5A60"/>
    <w:rsid w:val="002C5AEB"/>
    <w:rsid w:val="002C6229"/>
    <w:rsid w:val="002C6363"/>
    <w:rsid w:val="002C66EC"/>
    <w:rsid w:val="002C6F42"/>
    <w:rsid w:val="002C7013"/>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631"/>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AA7"/>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D61"/>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19C"/>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42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871"/>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C14"/>
    <w:rsid w:val="00896DC8"/>
    <w:rsid w:val="00897218"/>
    <w:rsid w:val="0089753F"/>
    <w:rsid w:val="00897674"/>
    <w:rsid w:val="00897711"/>
    <w:rsid w:val="00897789"/>
    <w:rsid w:val="00897A36"/>
    <w:rsid w:val="00897D3B"/>
    <w:rsid w:val="008A02A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EA"/>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49"/>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C07"/>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339A"/>
    <w:rsid w:val="009E3B6E"/>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37"/>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2A"/>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59"/>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46F"/>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4EF3"/>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986"/>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B5D"/>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FF3"/>
    <w:rsid w:val="00C253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62"/>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844"/>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6F1A"/>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550D"/>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9D"/>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109"/>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C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59E"/>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CB9BAA3B-49D6-40CF-AABB-1C8B2648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28"/>
      </w:numPr>
      <w:contextualSpacing/>
    </w:pPr>
  </w:style>
  <w:style w:type="numbering" w:customStyle="1" w:styleId="NoList3">
    <w:name w:val="No List3"/>
    <w:next w:val="NoList"/>
    <w:uiPriority w:val="99"/>
    <w:semiHidden/>
    <w:unhideWhenUsed/>
    <w:rsid w:val="0063419C"/>
  </w:style>
  <w:style w:type="numbering" w:customStyle="1" w:styleId="NoList4">
    <w:name w:val="No List4"/>
    <w:next w:val="NoList"/>
    <w:uiPriority w:val="99"/>
    <w:semiHidden/>
    <w:unhideWhenUsed/>
    <w:rsid w:val="0063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366693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3927455">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920340">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414683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6432521">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079374">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47953379">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2841793">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054454">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766617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voljub.stok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slavoljub.stok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3700-9D82-409D-9AD4-00CB7412D3C6}"/>
</file>

<file path=customXml/itemProps10.xml><?xml version="1.0" encoding="utf-8"?>
<ds:datastoreItem xmlns:ds="http://schemas.openxmlformats.org/officeDocument/2006/customXml" ds:itemID="{7930D4A2-CE52-429D-BCCC-410B59BFB3AA}"/>
</file>

<file path=customXml/itemProps100.xml><?xml version="1.0" encoding="utf-8"?>
<ds:datastoreItem xmlns:ds="http://schemas.openxmlformats.org/officeDocument/2006/customXml" ds:itemID="{D5C7C12D-747B-4168-8221-4AA8BEFB5727}"/>
</file>

<file path=customXml/itemProps101.xml><?xml version="1.0" encoding="utf-8"?>
<ds:datastoreItem xmlns:ds="http://schemas.openxmlformats.org/officeDocument/2006/customXml" ds:itemID="{F5B0E05C-A93E-41CD-98B5-630B9D34C75B}"/>
</file>

<file path=customXml/itemProps102.xml><?xml version="1.0" encoding="utf-8"?>
<ds:datastoreItem xmlns:ds="http://schemas.openxmlformats.org/officeDocument/2006/customXml" ds:itemID="{99983EA1-B18A-4842-A410-75264C5B3253}"/>
</file>

<file path=customXml/itemProps103.xml><?xml version="1.0" encoding="utf-8"?>
<ds:datastoreItem xmlns:ds="http://schemas.openxmlformats.org/officeDocument/2006/customXml" ds:itemID="{13437715-BE5B-46C6-893A-63329529EE6C}"/>
</file>

<file path=customXml/itemProps104.xml><?xml version="1.0" encoding="utf-8"?>
<ds:datastoreItem xmlns:ds="http://schemas.openxmlformats.org/officeDocument/2006/customXml" ds:itemID="{ED4B0F2D-ED2F-45E4-B566-CD009E3EA0D5}"/>
</file>

<file path=customXml/itemProps105.xml><?xml version="1.0" encoding="utf-8"?>
<ds:datastoreItem xmlns:ds="http://schemas.openxmlformats.org/officeDocument/2006/customXml" ds:itemID="{E73F17C8-ED4A-4D6A-854A-73E7E30B4A7C}"/>
</file>

<file path=customXml/itemProps106.xml><?xml version="1.0" encoding="utf-8"?>
<ds:datastoreItem xmlns:ds="http://schemas.openxmlformats.org/officeDocument/2006/customXml" ds:itemID="{E527C652-38E4-482E-9F1B-E3F329CEAE3D}"/>
</file>

<file path=customXml/itemProps107.xml><?xml version="1.0" encoding="utf-8"?>
<ds:datastoreItem xmlns:ds="http://schemas.openxmlformats.org/officeDocument/2006/customXml" ds:itemID="{48B61231-734E-467B-9724-4F41E649AACC}"/>
</file>

<file path=customXml/itemProps108.xml><?xml version="1.0" encoding="utf-8"?>
<ds:datastoreItem xmlns:ds="http://schemas.openxmlformats.org/officeDocument/2006/customXml" ds:itemID="{E3C9C557-DBD1-43D6-ADAD-B899CA6D7066}"/>
</file>

<file path=customXml/itemProps109.xml><?xml version="1.0" encoding="utf-8"?>
<ds:datastoreItem xmlns:ds="http://schemas.openxmlformats.org/officeDocument/2006/customXml" ds:itemID="{BF10BE98-5D6E-4F07-9334-7FEC9BC14EDE}"/>
</file>

<file path=customXml/itemProps11.xml><?xml version="1.0" encoding="utf-8"?>
<ds:datastoreItem xmlns:ds="http://schemas.openxmlformats.org/officeDocument/2006/customXml" ds:itemID="{7304A07B-F1D9-4802-9B27-E2D99DDAE764}"/>
</file>

<file path=customXml/itemProps110.xml><?xml version="1.0" encoding="utf-8"?>
<ds:datastoreItem xmlns:ds="http://schemas.openxmlformats.org/officeDocument/2006/customXml" ds:itemID="{E5D1A628-1F39-42D5-88BF-79BBBFCF7547}"/>
</file>

<file path=customXml/itemProps111.xml><?xml version="1.0" encoding="utf-8"?>
<ds:datastoreItem xmlns:ds="http://schemas.openxmlformats.org/officeDocument/2006/customXml" ds:itemID="{68936653-755E-4100-B2CF-955D4A80EBA7}"/>
</file>

<file path=customXml/itemProps112.xml><?xml version="1.0" encoding="utf-8"?>
<ds:datastoreItem xmlns:ds="http://schemas.openxmlformats.org/officeDocument/2006/customXml" ds:itemID="{0F9DE931-5B4D-4D7B-82DA-CF62A4AB079B}"/>
</file>

<file path=customXml/itemProps113.xml><?xml version="1.0" encoding="utf-8"?>
<ds:datastoreItem xmlns:ds="http://schemas.openxmlformats.org/officeDocument/2006/customXml" ds:itemID="{2185CE9E-EE7A-4391-8D47-3EDBDB0C1B32}"/>
</file>

<file path=customXml/itemProps114.xml><?xml version="1.0" encoding="utf-8"?>
<ds:datastoreItem xmlns:ds="http://schemas.openxmlformats.org/officeDocument/2006/customXml" ds:itemID="{58C10973-D651-4FF5-B1D4-5737061ED9D6}"/>
</file>

<file path=customXml/itemProps115.xml><?xml version="1.0" encoding="utf-8"?>
<ds:datastoreItem xmlns:ds="http://schemas.openxmlformats.org/officeDocument/2006/customXml" ds:itemID="{C6CDE97C-8129-4536-8688-5FFD5309258D}"/>
</file>

<file path=customXml/itemProps116.xml><?xml version="1.0" encoding="utf-8"?>
<ds:datastoreItem xmlns:ds="http://schemas.openxmlformats.org/officeDocument/2006/customXml" ds:itemID="{23004A1F-E5C8-4FC2-AA17-368A9837B6A8}"/>
</file>

<file path=customXml/itemProps117.xml><?xml version="1.0" encoding="utf-8"?>
<ds:datastoreItem xmlns:ds="http://schemas.openxmlformats.org/officeDocument/2006/customXml" ds:itemID="{7B86C8BD-1DF5-4A28-93BB-1DFE1D9F49A8}"/>
</file>

<file path=customXml/itemProps118.xml><?xml version="1.0" encoding="utf-8"?>
<ds:datastoreItem xmlns:ds="http://schemas.openxmlformats.org/officeDocument/2006/customXml" ds:itemID="{FCB55E0A-EE9C-41D2-AA16-67F73BB4B81F}"/>
</file>

<file path=customXml/itemProps119.xml><?xml version="1.0" encoding="utf-8"?>
<ds:datastoreItem xmlns:ds="http://schemas.openxmlformats.org/officeDocument/2006/customXml" ds:itemID="{14E219A8-1E24-4E38-8CB0-338AC3D3A6B0}"/>
</file>

<file path=customXml/itemProps12.xml><?xml version="1.0" encoding="utf-8"?>
<ds:datastoreItem xmlns:ds="http://schemas.openxmlformats.org/officeDocument/2006/customXml" ds:itemID="{5007D178-EBE8-41D9-93AC-67425E876A1A}"/>
</file>

<file path=customXml/itemProps120.xml><?xml version="1.0" encoding="utf-8"?>
<ds:datastoreItem xmlns:ds="http://schemas.openxmlformats.org/officeDocument/2006/customXml" ds:itemID="{3E33CFAD-C42E-435E-97E2-1BE4F701244E}"/>
</file>

<file path=customXml/itemProps121.xml><?xml version="1.0" encoding="utf-8"?>
<ds:datastoreItem xmlns:ds="http://schemas.openxmlformats.org/officeDocument/2006/customXml" ds:itemID="{BDAF4C83-BB13-4D3B-849B-3AFD4BBE8A00}"/>
</file>

<file path=customXml/itemProps122.xml><?xml version="1.0" encoding="utf-8"?>
<ds:datastoreItem xmlns:ds="http://schemas.openxmlformats.org/officeDocument/2006/customXml" ds:itemID="{581D8DE0-8411-4168-B629-30072778B46C}"/>
</file>

<file path=customXml/itemProps123.xml><?xml version="1.0" encoding="utf-8"?>
<ds:datastoreItem xmlns:ds="http://schemas.openxmlformats.org/officeDocument/2006/customXml" ds:itemID="{48C0EE4C-7BC7-4BD5-9C45-D588E09E31B6}"/>
</file>

<file path=customXml/itemProps124.xml><?xml version="1.0" encoding="utf-8"?>
<ds:datastoreItem xmlns:ds="http://schemas.openxmlformats.org/officeDocument/2006/customXml" ds:itemID="{16A31009-063C-42BB-A369-920CBB192BC5}"/>
</file>

<file path=customXml/itemProps125.xml><?xml version="1.0" encoding="utf-8"?>
<ds:datastoreItem xmlns:ds="http://schemas.openxmlformats.org/officeDocument/2006/customXml" ds:itemID="{30C39D20-06BA-47A7-9DBC-66E3DC4C9AD7}"/>
</file>

<file path=customXml/itemProps126.xml><?xml version="1.0" encoding="utf-8"?>
<ds:datastoreItem xmlns:ds="http://schemas.openxmlformats.org/officeDocument/2006/customXml" ds:itemID="{CBB5BB1C-718A-44FE-8982-07EEDFBAA6E9}"/>
</file>

<file path=customXml/itemProps127.xml><?xml version="1.0" encoding="utf-8"?>
<ds:datastoreItem xmlns:ds="http://schemas.openxmlformats.org/officeDocument/2006/customXml" ds:itemID="{AFAD407D-0759-4FD4-8A33-6308B4403FF2}"/>
</file>

<file path=customXml/itemProps128.xml><?xml version="1.0" encoding="utf-8"?>
<ds:datastoreItem xmlns:ds="http://schemas.openxmlformats.org/officeDocument/2006/customXml" ds:itemID="{56505727-42BF-4D08-AA5B-652C85322966}"/>
</file>

<file path=customXml/itemProps129.xml><?xml version="1.0" encoding="utf-8"?>
<ds:datastoreItem xmlns:ds="http://schemas.openxmlformats.org/officeDocument/2006/customXml" ds:itemID="{A39C09CC-D4B0-44DB-AB88-0E7405121B76}"/>
</file>

<file path=customXml/itemProps13.xml><?xml version="1.0" encoding="utf-8"?>
<ds:datastoreItem xmlns:ds="http://schemas.openxmlformats.org/officeDocument/2006/customXml" ds:itemID="{A823578C-EB84-42E8-A438-A7096911C691}"/>
</file>

<file path=customXml/itemProps130.xml><?xml version="1.0" encoding="utf-8"?>
<ds:datastoreItem xmlns:ds="http://schemas.openxmlformats.org/officeDocument/2006/customXml" ds:itemID="{52819BBB-3F04-4963-B0FF-348B15F01E0D}"/>
</file>

<file path=customXml/itemProps131.xml><?xml version="1.0" encoding="utf-8"?>
<ds:datastoreItem xmlns:ds="http://schemas.openxmlformats.org/officeDocument/2006/customXml" ds:itemID="{73C8137E-5155-42E3-B5CA-E1AE2C51EF78}"/>
</file>

<file path=customXml/itemProps132.xml><?xml version="1.0" encoding="utf-8"?>
<ds:datastoreItem xmlns:ds="http://schemas.openxmlformats.org/officeDocument/2006/customXml" ds:itemID="{0CFB39F3-2E95-41F4-A232-FE27819D3ADE}"/>
</file>

<file path=customXml/itemProps133.xml><?xml version="1.0" encoding="utf-8"?>
<ds:datastoreItem xmlns:ds="http://schemas.openxmlformats.org/officeDocument/2006/customXml" ds:itemID="{6CFF35DC-A20C-438C-8257-67A351EA7449}"/>
</file>

<file path=customXml/itemProps134.xml><?xml version="1.0" encoding="utf-8"?>
<ds:datastoreItem xmlns:ds="http://schemas.openxmlformats.org/officeDocument/2006/customXml" ds:itemID="{E8BF526B-49CF-4E16-8223-F5B95167999E}"/>
</file>

<file path=customXml/itemProps135.xml><?xml version="1.0" encoding="utf-8"?>
<ds:datastoreItem xmlns:ds="http://schemas.openxmlformats.org/officeDocument/2006/customXml" ds:itemID="{2EF663C4-E7EE-40A5-9322-05A8E4BFDCC0}"/>
</file>

<file path=customXml/itemProps136.xml><?xml version="1.0" encoding="utf-8"?>
<ds:datastoreItem xmlns:ds="http://schemas.openxmlformats.org/officeDocument/2006/customXml" ds:itemID="{488B490C-4EDA-49D5-A373-FEBD2C579BAC}"/>
</file>

<file path=customXml/itemProps137.xml><?xml version="1.0" encoding="utf-8"?>
<ds:datastoreItem xmlns:ds="http://schemas.openxmlformats.org/officeDocument/2006/customXml" ds:itemID="{5A445562-759C-45E0-88B5-0B05D572CD97}"/>
</file>

<file path=customXml/itemProps138.xml><?xml version="1.0" encoding="utf-8"?>
<ds:datastoreItem xmlns:ds="http://schemas.openxmlformats.org/officeDocument/2006/customXml" ds:itemID="{920FE49D-E847-4183-A0A6-008BEF1FB192}"/>
</file>

<file path=customXml/itemProps139.xml><?xml version="1.0" encoding="utf-8"?>
<ds:datastoreItem xmlns:ds="http://schemas.openxmlformats.org/officeDocument/2006/customXml" ds:itemID="{DA09438F-5A44-4AF7-A7A0-9FEB85A965DA}"/>
</file>

<file path=customXml/itemProps14.xml><?xml version="1.0" encoding="utf-8"?>
<ds:datastoreItem xmlns:ds="http://schemas.openxmlformats.org/officeDocument/2006/customXml" ds:itemID="{E2C19FFF-A40B-40D7-9A0B-38DE74732319}"/>
</file>

<file path=customXml/itemProps140.xml><?xml version="1.0" encoding="utf-8"?>
<ds:datastoreItem xmlns:ds="http://schemas.openxmlformats.org/officeDocument/2006/customXml" ds:itemID="{EFA2D8D1-5E9C-493B-9B95-FC4B240947A3}"/>
</file>

<file path=customXml/itemProps141.xml><?xml version="1.0" encoding="utf-8"?>
<ds:datastoreItem xmlns:ds="http://schemas.openxmlformats.org/officeDocument/2006/customXml" ds:itemID="{4388AB38-3FB2-4D60-9393-84B9038F2ABB}"/>
</file>

<file path=customXml/itemProps142.xml><?xml version="1.0" encoding="utf-8"?>
<ds:datastoreItem xmlns:ds="http://schemas.openxmlformats.org/officeDocument/2006/customXml" ds:itemID="{658AD424-4C9F-410D-AC5F-6E3709291AC3}"/>
</file>

<file path=customXml/itemProps143.xml><?xml version="1.0" encoding="utf-8"?>
<ds:datastoreItem xmlns:ds="http://schemas.openxmlformats.org/officeDocument/2006/customXml" ds:itemID="{CB45523D-DB73-4470-9B70-935883F1AB8D}"/>
</file>

<file path=customXml/itemProps144.xml><?xml version="1.0" encoding="utf-8"?>
<ds:datastoreItem xmlns:ds="http://schemas.openxmlformats.org/officeDocument/2006/customXml" ds:itemID="{3A2EE332-B672-48BD-967F-CB34C34D5782}"/>
</file>

<file path=customXml/itemProps145.xml><?xml version="1.0" encoding="utf-8"?>
<ds:datastoreItem xmlns:ds="http://schemas.openxmlformats.org/officeDocument/2006/customXml" ds:itemID="{BCF307FC-4FA7-4AE3-9F5C-E0363CB4769E}"/>
</file>

<file path=customXml/itemProps146.xml><?xml version="1.0" encoding="utf-8"?>
<ds:datastoreItem xmlns:ds="http://schemas.openxmlformats.org/officeDocument/2006/customXml" ds:itemID="{8D0C3827-F4ED-4B7B-98B0-D17170EBC31F}"/>
</file>

<file path=customXml/itemProps147.xml><?xml version="1.0" encoding="utf-8"?>
<ds:datastoreItem xmlns:ds="http://schemas.openxmlformats.org/officeDocument/2006/customXml" ds:itemID="{5C79F60B-01D7-4CE5-86B8-62C34124EEA8}"/>
</file>

<file path=customXml/itemProps148.xml><?xml version="1.0" encoding="utf-8"?>
<ds:datastoreItem xmlns:ds="http://schemas.openxmlformats.org/officeDocument/2006/customXml" ds:itemID="{ADEDF6F0-97F6-41EF-BDC1-743D03EBB83E}"/>
</file>

<file path=customXml/itemProps149.xml><?xml version="1.0" encoding="utf-8"?>
<ds:datastoreItem xmlns:ds="http://schemas.openxmlformats.org/officeDocument/2006/customXml" ds:itemID="{D0F99009-EC89-4044-A768-8957124057A0}"/>
</file>

<file path=customXml/itemProps15.xml><?xml version="1.0" encoding="utf-8"?>
<ds:datastoreItem xmlns:ds="http://schemas.openxmlformats.org/officeDocument/2006/customXml" ds:itemID="{973E24EE-C0F6-4418-BBBE-5B9AE736CF02}"/>
</file>

<file path=customXml/itemProps150.xml><?xml version="1.0" encoding="utf-8"?>
<ds:datastoreItem xmlns:ds="http://schemas.openxmlformats.org/officeDocument/2006/customXml" ds:itemID="{D115BAA9-6C02-46EA-B261-3D67E59FCD5D}"/>
</file>

<file path=customXml/itemProps151.xml><?xml version="1.0" encoding="utf-8"?>
<ds:datastoreItem xmlns:ds="http://schemas.openxmlformats.org/officeDocument/2006/customXml" ds:itemID="{66DEEE9D-BFCE-4752-BFF8-8BE4D8EFF422}"/>
</file>

<file path=customXml/itemProps152.xml><?xml version="1.0" encoding="utf-8"?>
<ds:datastoreItem xmlns:ds="http://schemas.openxmlformats.org/officeDocument/2006/customXml" ds:itemID="{E6E98DF2-33C4-463B-9C35-841A16A8CA61}"/>
</file>

<file path=customXml/itemProps153.xml><?xml version="1.0" encoding="utf-8"?>
<ds:datastoreItem xmlns:ds="http://schemas.openxmlformats.org/officeDocument/2006/customXml" ds:itemID="{E55F4532-BA8B-468B-AD83-1276E9B23940}"/>
</file>

<file path=customXml/itemProps154.xml><?xml version="1.0" encoding="utf-8"?>
<ds:datastoreItem xmlns:ds="http://schemas.openxmlformats.org/officeDocument/2006/customXml" ds:itemID="{278F2C4D-7BC3-4CBD-BAAF-EDCEE45ADAA9}"/>
</file>

<file path=customXml/itemProps155.xml><?xml version="1.0" encoding="utf-8"?>
<ds:datastoreItem xmlns:ds="http://schemas.openxmlformats.org/officeDocument/2006/customXml" ds:itemID="{00CBDAB1-93E5-4277-AFA8-1C85C927E694}"/>
</file>

<file path=customXml/itemProps156.xml><?xml version="1.0" encoding="utf-8"?>
<ds:datastoreItem xmlns:ds="http://schemas.openxmlformats.org/officeDocument/2006/customXml" ds:itemID="{DC6F5BDE-75F1-4059-9059-28138BC63A3F}"/>
</file>

<file path=customXml/itemProps157.xml><?xml version="1.0" encoding="utf-8"?>
<ds:datastoreItem xmlns:ds="http://schemas.openxmlformats.org/officeDocument/2006/customXml" ds:itemID="{335B6BC4-D0A2-4ED2-9A68-3117981C69C1}"/>
</file>

<file path=customXml/itemProps158.xml><?xml version="1.0" encoding="utf-8"?>
<ds:datastoreItem xmlns:ds="http://schemas.openxmlformats.org/officeDocument/2006/customXml" ds:itemID="{555D204D-92D5-44C3-9118-EB42F797196B}"/>
</file>

<file path=customXml/itemProps159.xml><?xml version="1.0" encoding="utf-8"?>
<ds:datastoreItem xmlns:ds="http://schemas.openxmlformats.org/officeDocument/2006/customXml" ds:itemID="{C558BD1A-9FD3-46EA-A30F-844BE45DAE83}"/>
</file>

<file path=customXml/itemProps16.xml><?xml version="1.0" encoding="utf-8"?>
<ds:datastoreItem xmlns:ds="http://schemas.openxmlformats.org/officeDocument/2006/customXml" ds:itemID="{09A1EEB4-A98D-44A5-97F8-F9FBF1C42823}"/>
</file>

<file path=customXml/itemProps160.xml><?xml version="1.0" encoding="utf-8"?>
<ds:datastoreItem xmlns:ds="http://schemas.openxmlformats.org/officeDocument/2006/customXml" ds:itemID="{D3184F3D-2849-49EC-ABA1-AAF6D88CCF03}"/>
</file>

<file path=customXml/itemProps17.xml><?xml version="1.0" encoding="utf-8"?>
<ds:datastoreItem xmlns:ds="http://schemas.openxmlformats.org/officeDocument/2006/customXml" ds:itemID="{398E37EB-2B43-43FD-9AA2-602B24E42EAD}"/>
</file>

<file path=customXml/itemProps18.xml><?xml version="1.0" encoding="utf-8"?>
<ds:datastoreItem xmlns:ds="http://schemas.openxmlformats.org/officeDocument/2006/customXml" ds:itemID="{37980D8E-75D6-486B-BD8C-75ADE040C37A}"/>
</file>

<file path=customXml/itemProps19.xml><?xml version="1.0" encoding="utf-8"?>
<ds:datastoreItem xmlns:ds="http://schemas.openxmlformats.org/officeDocument/2006/customXml" ds:itemID="{68B091E1-9FF1-4996-BBAE-65898BBAC43D}"/>
</file>

<file path=customXml/itemProps2.xml><?xml version="1.0" encoding="utf-8"?>
<ds:datastoreItem xmlns:ds="http://schemas.openxmlformats.org/officeDocument/2006/customXml" ds:itemID="{5C316CE7-08C0-4A0D-B584-E430676D72E4}"/>
</file>

<file path=customXml/itemProps20.xml><?xml version="1.0" encoding="utf-8"?>
<ds:datastoreItem xmlns:ds="http://schemas.openxmlformats.org/officeDocument/2006/customXml" ds:itemID="{93DCE113-F99E-432E-A114-AE920A3980CA}"/>
</file>

<file path=customXml/itemProps21.xml><?xml version="1.0" encoding="utf-8"?>
<ds:datastoreItem xmlns:ds="http://schemas.openxmlformats.org/officeDocument/2006/customXml" ds:itemID="{3BD30CBD-B677-4649-AF3B-FF8AEA09E3A1}"/>
</file>

<file path=customXml/itemProps22.xml><?xml version="1.0" encoding="utf-8"?>
<ds:datastoreItem xmlns:ds="http://schemas.openxmlformats.org/officeDocument/2006/customXml" ds:itemID="{190EAD65-919A-497A-9AA8-99223DEF42E1}"/>
</file>

<file path=customXml/itemProps23.xml><?xml version="1.0" encoding="utf-8"?>
<ds:datastoreItem xmlns:ds="http://schemas.openxmlformats.org/officeDocument/2006/customXml" ds:itemID="{514D558E-B325-4501-8D02-0C92987615A9}"/>
</file>

<file path=customXml/itemProps24.xml><?xml version="1.0" encoding="utf-8"?>
<ds:datastoreItem xmlns:ds="http://schemas.openxmlformats.org/officeDocument/2006/customXml" ds:itemID="{BA1B9607-9F28-489D-AB55-1A5C2BAE7764}"/>
</file>

<file path=customXml/itemProps25.xml><?xml version="1.0" encoding="utf-8"?>
<ds:datastoreItem xmlns:ds="http://schemas.openxmlformats.org/officeDocument/2006/customXml" ds:itemID="{B15E03F3-3AF2-4944-8BF6-687E35348D90}"/>
</file>

<file path=customXml/itemProps26.xml><?xml version="1.0" encoding="utf-8"?>
<ds:datastoreItem xmlns:ds="http://schemas.openxmlformats.org/officeDocument/2006/customXml" ds:itemID="{72DEEA95-BFE9-4B1D-99ED-2B931E09B786}"/>
</file>

<file path=customXml/itemProps27.xml><?xml version="1.0" encoding="utf-8"?>
<ds:datastoreItem xmlns:ds="http://schemas.openxmlformats.org/officeDocument/2006/customXml" ds:itemID="{6090CC97-C6BB-4F02-B83D-306E0AC8F11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610CD49-0A96-4E15-B629-FF35ECA51BC4}"/>
</file>

<file path=customXml/itemProps3.xml><?xml version="1.0" encoding="utf-8"?>
<ds:datastoreItem xmlns:ds="http://schemas.openxmlformats.org/officeDocument/2006/customXml" ds:itemID="{849E0500-64F3-4C17-9A58-6A71497D1807}"/>
</file>

<file path=customXml/itemProps30.xml><?xml version="1.0" encoding="utf-8"?>
<ds:datastoreItem xmlns:ds="http://schemas.openxmlformats.org/officeDocument/2006/customXml" ds:itemID="{B3DDD792-D721-46DC-9B7C-853FD6ADACBC}"/>
</file>

<file path=customXml/itemProps31.xml><?xml version="1.0" encoding="utf-8"?>
<ds:datastoreItem xmlns:ds="http://schemas.openxmlformats.org/officeDocument/2006/customXml" ds:itemID="{F669A624-FB13-40C2-8BF2-429AFA1E742C}"/>
</file>

<file path=customXml/itemProps32.xml><?xml version="1.0" encoding="utf-8"?>
<ds:datastoreItem xmlns:ds="http://schemas.openxmlformats.org/officeDocument/2006/customXml" ds:itemID="{E7C337AC-CC6A-4698-B572-07E676313F14}"/>
</file>

<file path=customXml/itemProps33.xml><?xml version="1.0" encoding="utf-8"?>
<ds:datastoreItem xmlns:ds="http://schemas.openxmlformats.org/officeDocument/2006/customXml" ds:itemID="{A84C4434-D595-4763-8638-AD1947D75205}"/>
</file>

<file path=customXml/itemProps34.xml><?xml version="1.0" encoding="utf-8"?>
<ds:datastoreItem xmlns:ds="http://schemas.openxmlformats.org/officeDocument/2006/customXml" ds:itemID="{48152737-D981-49D1-87B0-8E80A7A73519}"/>
</file>

<file path=customXml/itemProps35.xml><?xml version="1.0" encoding="utf-8"?>
<ds:datastoreItem xmlns:ds="http://schemas.openxmlformats.org/officeDocument/2006/customXml" ds:itemID="{F74F4F50-F93F-4F63-AD53-A814FEAB5898}"/>
</file>

<file path=customXml/itemProps36.xml><?xml version="1.0" encoding="utf-8"?>
<ds:datastoreItem xmlns:ds="http://schemas.openxmlformats.org/officeDocument/2006/customXml" ds:itemID="{290FFCC6-1E0C-47C7-8913-A2CC45BF5415}"/>
</file>

<file path=customXml/itemProps37.xml><?xml version="1.0" encoding="utf-8"?>
<ds:datastoreItem xmlns:ds="http://schemas.openxmlformats.org/officeDocument/2006/customXml" ds:itemID="{8342D792-3599-4418-9FB1-98646FEA8B34}"/>
</file>

<file path=customXml/itemProps38.xml><?xml version="1.0" encoding="utf-8"?>
<ds:datastoreItem xmlns:ds="http://schemas.openxmlformats.org/officeDocument/2006/customXml" ds:itemID="{0FB2CA5A-DFBB-4171-A9E4-9D7E3F27C144}"/>
</file>

<file path=customXml/itemProps39.xml><?xml version="1.0" encoding="utf-8"?>
<ds:datastoreItem xmlns:ds="http://schemas.openxmlformats.org/officeDocument/2006/customXml" ds:itemID="{00F437AA-FC2A-47B2-805F-818C39F314F2}"/>
</file>

<file path=customXml/itemProps4.xml><?xml version="1.0" encoding="utf-8"?>
<ds:datastoreItem xmlns:ds="http://schemas.openxmlformats.org/officeDocument/2006/customXml" ds:itemID="{5FA758F2-BA2E-4287-BFBD-F147F6F16BB9}"/>
</file>

<file path=customXml/itemProps40.xml><?xml version="1.0" encoding="utf-8"?>
<ds:datastoreItem xmlns:ds="http://schemas.openxmlformats.org/officeDocument/2006/customXml" ds:itemID="{075E7983-0443-428A-9103-5EA286E753D8}"/>
</file>

<file path=customXml/itemProps41.xml><?xml version="1.0" encoding="utf-8"?>
<ds:datastoreItem xmlns:ds="http://schemas.openxmlformats.org/officeDocument/2006/customXml" ds:itemID="{6850E2EB-F116-4BE4-8D24-CF9880C715D2}"/>
</file>

<file path=customXml/itemProps42.xml><?xml version="1.0" encoding="utf-8"?>
<ds:datastoreItem xmlns:ds="http://schemas.openxmlformats.org/officeDocument/2006/customXml" ds:itemID="{110F9AC8-11B4-4240-8BF3-E8E476488895}"/>
</file>

<file path=customXml/itemProps43.xml><?xml version="1.0" encoding="utf-8"?>
<ds:datastoreItem xmlns:ds="http://schemas.openxmlformats.org/officeDocument/2006/customXml" ds:itemID="{0BDE1BA4-BC5F-4C48-A6C1-94A47047A087}"/>
</file>

<file path=customXml/itemProps44.xml><?xml version="1.0" encoding="utf-8"?>
<ds:datastoreItem xmlns:ds="http://schemas.openxmlformats.org/officeDocument/2006/customXml" ds:itemID="{68C4349F-EF4B-45AB-80F2-7DE71C50D418}"/>
</file>

<file path=customXml/itemProps45.xml><?xml version="1.0" encoding="utf-8"?>
<ds:datastoreItem xmlns:ds="http://schemas.openxmlformats.org/officeDocument/2006/customXml" ds:itemID="{C8B35857-3185-4544-893C-540905723E4C}"/>
</file>

<file path=customXml/itemProps46.xml><?xml version="1.0" encoding="utf-8"?>
<ds:datastoreItem xmlns:ds="http://schemas.openxmlformats.org/officeDocument/2006/customXml" ds:itemID="{EFD632B8-33E9-4480-9F12-F3CD0A90CB1A}"/>
</file>

<file path=customXml/itemProps47.xml><?xml version="1.0" encoding="utf-8"?>
<ds:datastoreItem xmlns:ds="http://schemas.openxmlformats.org/officeDocument/2006/customXml" ds:itemID="{197D9510-E677-4A4E-82B9-7911FE5C5F5F}"/>
</file>

<file path=customXml/itemProps48.xml><?xml version="1.0" encoding="utf-8"?>
<ds:datastoreItem xmlns:ds="http://schemas.openxmlformats.org/officeDocument/2006/customXml" ds:itemID="{72099F95-7070-4CD4-8EA2-77E7694E092D}"/>
</file>

<file path=customXml/itemProps49.xml><?xml version="1.0" encoding="utf-8"?>
<ds:datastoreItem xmlns:ds="http://schemas.openxmlformats.org/officeDocument/2006/customXml" ds:itemID="{E42D6483-CD47-46BC-B452-D692020B342A}"/>
</file>

<file path=customXml/itemProps5.xml><?xml version="1.0" encoding="utf-8"?>
<ds:datastoreItem xmlns:ds="http://schemas.openxmlformats.org/officeDocument/2006/customXml" ds:itemID="{9B3329A5-CFA0-44B7-B0A6-44055E6A0931}"/>
</file>

<file path=customXml/itemProps50.xml><?xml version="1.0" encoding="utf-8"?>
<ds:datastoreItem xmlns:ds="http://schemas.openxmlformats.org/officeDocument/2006/customXml" ds:itemID="{11BC4C23-84AA-4165-8937-CE3C850B8C00}"/>
</file>

<file path=customXml/itemProps51.xml><?xml version="1.0" encoding="utf-8"?>
<ds:datastoreItem xmlns:ds="http://schemas.openxmlformats.org/officeDocument/2006/customXml" ds:itemID="{6F5FE3D5-DE9B-4A0F-8CDC-00CF2CEE6639}"/>
</file>

<file path=customXml/itemProps52.xml><?xml version="1.0" encoding="utf-8"?>
<ds:datastoreItem xmlns:ds="http://schemas.openxmlformats.org/officeDocument/2006/customXml" ds:itemID="{CB357A2D-ECA9-432B-93C9-429FDFE3E1E2}"/>
</file>

<file path=customXml/itemProps53.xml><?xml version="1.0" encoding="utf-8"?>
<ds:datastoreItem xmlns:ds="http://schemas.openxmlformats.org/officeDocument/2006/customXml" ds:itemID="{D5BA1CE4-7263-45B1-86B5-82F10D3D3E0D}"/>
</file>

<file path=customXml/itemProps54.xml><?xml version="1.0" encoding="utf-8"?>
<ds:datastoreItem xmlns:ds="http://schemas.openxmlformats.org/officeDocument/2006/customXml" ds:itemID="{4CBF0384-1916-41B6-BB9D-6CB926C485C2}"/>
</file>

<file path=customXml/itemProps55.xml><?xml version="1.0" encoding="utf-8"?>
<ds:datastoreItem xmlns:ds="http://schemas.openxmlformats.org/officeDocument/2006/customXml" ds:itemID="{E14DA90C-7A14-4B49-9167-07A65A432345}"/>
</file>

<file path=customXml/itemProps56.xml><?xml version="1.0" encoding="utf-8"?>
<ds:datastoreItem xmlns:ds="http://schemas.openxmlformats.org/officeDocument/2006/customXml" ds:itemID="{A3E44E0C-0B68-4607-9B29-2EEE642A1B25}"/>
</file>

<file path=customXml/itemProps57.xml><?xml version="1.0" encoding="utf-8"?>
<ds:datastoreItem xmlns:ds="http://schemas.openxmlformats.org/officeDocument/2006/customXml" ds:itemID="{5894450C-6FFF-4E77-ADA8-C4EA0CBBDE65}"/>
</file>

<file path=customXml/itemProps58.xml><?xml version="1.0" encoding="utf-8"?>
<ds:datastoreItem xmlns:ds="http://schemas.openxmlformats.org/officeDocument/2006/customXml" ds:itemID="{98B9279B-029A-480A-BE37-2B68F6B90A4A}"/>
</file>

<file path=customXml/itemProps59.xml><?xml version="1.0" encoding="utf-8"?>
<ds:datastoreItem xmlns:ds="http://schemas.openxmlformats.org/officeDocument/2006/customXml" ds:itemID="{3F6699D4-9DEF-429A-BF6C-BC1E92AD9C50}"/>
</file>

<file path=customXml/itemProps6.xml><?xml version="1.0" encoding="utf-8"?>
<ds:datastoreItem xmlns:ds="http://schemas.openxmlformats.org/officeDocument/2006/customXml" ds:itemID="{B29CC5A1-4DB5-49D6-BB7A-A66EDB121209}"/>
</file>

<file path=customXml/itemProps60.xml><?xml version="1.0" encoding="utf-8"?>
<ds:datastoreItem xmlns:ds="http://schemas.openxmlformats.org/officeDocument/2006/customXml" ds:itemID="{FF2653D4-AD11-4881-BEE6-4E1276D49BDF}"/>
</file>

<file path=customXml/itemProps61.xml><?xml version="1.0" encoding="utf-8"?>
<ds:datastoreItem xmlns:ds="http://schemas.openxmlformats.org/officeDocument/2006/customXml" ds:itemID="{1CCEF270-B024-4DAD-9CA7-A88876338795}"/>
</file>

<file path=customXml/itemProps62.xml><?xml version="1.0" encoding="utf-8"?>
<ds:datastoreItem xmlns:ds="http://schemas.openxmlformats.org/officeDocument/2006/customXml" ds:itemID="{0C58397B-DC18-4392-8346-206EDCACC6D3}"/>
</file>

<file path=customXml/itemProps63.xml><?xml version="1.0" encoding="utf-8"?>
<ds:datastoreItem xmlns:ds="http://schemas.openxmlformats.org/officeDocument/2006/customXml" ds:itemID="{4A418C27-5E3B-4EF6-B313-1936062151D6}"/>
</file>

<file path=customXml/itemProps64.xml><?xml version="1.0" encoding="utf-8"?>
<ds:datastoreItem xmlns:ds="http://schemas.openxmlformats.org/officeDocument/2006/customXml" ds:itemID="{0C9B06E5-CA4A-4901-909D-6C23D757BF44}"/>
</file>

<file path=customXml/itemProps65.xml><?xml version="1.0" encoding="utf-8"?>
<ds:datastoreItem xmlns:ds="http://schemas.openxmlformats.org/officeDocument/2006/customXml" ds:itemID="{8293525B-6631-48EA-8197-3DBE6C796545}"/>
</file>

<file path=customXml/itemProps66.xml><?xml version="1.0" encoding="utf-8"?>
<ds:datastoreItem xmlns:ds="http://schemas.openxmlformats.org/officeDocument/2006/customXml" ds:itemID="{57FD117E-03BB-4BAD-9961-687A1BCFF60B}"/>
</file>

<file path=customXml/itemProps67.xml><?xml version="1.0" encoding="utf-8"?>
<ds:datastoreItem xmlns:ds="http://schemas.openxmlformats.org/officeDocument/2006/customXml" ds:itemID="{14C94235-3D0C-4D17-8821-C1CE34FAE2A3}"/>
</file>

<file path=customXml/itemProps68.xml><?xml version="1.0" encoding="utf-8"?>
<ds:datastoreItem xmlns:ds="http://schemas.openxmlformats.org/officeDocument/2006/customXml" ds:itemID="{CA9409A6-6EEC-4953-AA97-68F18B894ED2}"/>
</file>

<file path=customXml/itemProps69.xml><?xml version="1.0" encoding="utf-8"?>
<ds:datastoreItem xmlns:ds="http://schemas.openxmlformats.org/officeDocument/2006/customXml" ds:itemID="{20DFFD34-30ED-4E2E-BD1C-5AA8D1E45E0E}"/>
</file>

<file path=customXml/itemProps7.xml><?xml version="1.0" encoding="utf-8"?>
<ds:datastoreItem xmlns:ds="http://schemas.openxmlformats.org/officeDocument/2006/customXml" ds:itemID="{74E6EEB1-8EBF-4891-9EE9-635561A81BC1}"/>
</file>

<file path=customXml/itemProps70.xml><?xml version="1.0" encoding="utf-8"?>
<ds:datastoreItem xmlns:ds="http://schemas.openxmlformats.org/officeDocument/2006/customXml" ds:itemID="{A27B9DB5-B97D-49FC-B998-B2A8A26BB174}"/>
</file>

<file path=customXml/itemProps71.xml><?xml version="1.0" encoding="utf-8"?>
<ds:datastoreItem xmlns:ds="http://schemas.openxmlformats.org/officeDocument/2006/customXml" ds:itemID="{A86AB7C0-3F47-4E71-877D-67B9134E47C9}"/>
</file>

<file path=customXml/itemProps72.xml><?xml version="1.0" encoding="utf-8"?>
<ds:datastoreItem xmlns:ds="http://schemas.openxmlformats.org/officeDocument/2006/customXml" ds:itemID="{5FDFBD2A-17C6-4B03-8487-C759805D73FF}"/>
</file>

<file path=customXml/itemProps73.xml><?xml version="1.0" encoding="utf-8"?>
<ds:datastoreItem xmlns:ds="http://schemas.openxmlformats.org/officeDocument/2006/customXml" ds:itemID="{34A42508-1FAD-4C82-A5B1-E605EFBC7DEE}"/>
</file>

<file path=customXml/itemProps74.xml><?xml version="1.0" encoding="utf-8"?>
<ds:datastoreItem xmlns:ds="http://schemas.openxmlformats.org/officeDocument/2006/customXml" ds:itemID="{F8A8A913-97CE-402C-B16C-C550C3279EA8}"/>
</file>

<file path=customXml/itemProps75.xml><?xml version="1.0" encoding="utf-8"?>
<ds:datastoreItem xmlns:ds="http://schemas.openxmlformats.org/officeDocument/2006/customXml" ds:itemID="{BBD470D9-B6AD-40B5-928A-FDA4F9F0D655}"/>
</file>

<file path=customXml/itemProps76.xml><?xml version="1.0" encoding="utf-8"?>
<ds:datastoreItem xmlns:ds="http://schemas.openxmlformats.org/officeDocument/2006/customXml" ds:itemID="{705038C8-83F8-413C-943B-A29827C64919}"/>
</file>

<file path=customXml/itemProps77.xml><?xml version="1.0" encoding="utf-8"?>
<ds:datastoreItem xmlns:ds="http://schemas.openxmlformats.org/officeDocument/2006/customXml" ds:itemID="{7A993911-2E80-413B-8D2A-8F1B964C25A3}"/>
</file>

<file path=customXml/itemProps78.xml><?xml version="1.0" encoding="utf-8"?>
<ds:datastoreItem xmlns:ds="http://schemas.openxmlformats.org/officeDocument/2006/customXml" ds:itemID="{59283F82-86C8-4B47-AE22-4E629CF7127C}"/>
</file>

<file path=customXml/itemProps79.xml><?xml version="1.0" encoding="utf-8"?>
<ds:datastoreItem xmlns:ds="http://schemas.openxmlformats.org/officeDocument/2006/customXml" ds:itemID="{3E3F1B3A-1AE2-4D26-B030-93E69DA12ACE}"/>
</file>

<file path=customXml/itemProps8.xml><?xml version="1.0" encoding="utf-8"?>
<ds:datastoreItem xmlns:ds="http://schemas.openxmlformats.org/officeDocument/2006/customXml" ds:itemID="{CED832AA-C58A-41F1-8007-E8DBCC9E6C46}"/>
</file>

<file path=customXml/itemProps80.xml><?xml version="1.0" encoding="utf-8"?>
<ds:datastoreItem xmlns:ds="http://schemas.openxmlformats.org/officeDocument/2006/customXml" ds:itemID="{A8D3329B-0A56-4657-AD6E-29F920BA7139}"/>
</file>

<file path=customXml/itemProps81.xml><?xml version="1.0" encoding="utf-8"?>
<ds:datastoreItem xmlns:ds="http://schemas.openxmlformats.org/officeDocument/2006/customXml" ds:itemID="{C7C371A8-AEBF-47D4-9B51-F6B2A0EC7A08}"/>
</file>

<file path=customXml/itemProps82.xml><?xml version="1.0" encoding="utf-8"?>
<ds:datastoreItem xmlns:ds="http://schemas.openxmlformats.org/officeDocument/2006/customXml" ds:itemID="{119522F9-59AC-4D87-AAED-B5702DA43BBA}"/>
</file>

<file path=customXml/itemProps83.xml><?xml version="1.0" encoding="utf-8"?>
<ds:datastoreItem xmlns:ds="http://schemas.openxmlformats.org/officeDocument/2006/customXml" ds:itemID="{435DA088-C342-4336-B3EE-4B1F0EAC7F3B}"/>
</file>

<file path=customXml/itemProps84.xml><?xml version="1.0" encoding="utf-8"?>
<ds:datastoreItem xmlns:ds="http://schemas.openxmlformats.org/officeDocument/2006/customXml" ds:itemID="{BDD7D4DB-3BC7-4AA6-85FD-F3DC721E4C52}"/>
</file>

<file path=customXml/itemProps85.xml><?xml version="1.0" encoding="utf-8"?>
<ds:datastoreItem xmlns:ds="http://schemas.openxmlformats.org/officeDocument/2006/customXml" ds:itemID="{273CB4EE-D233-467D-AC48-10FB64C8C9B2}"/>
</file>

<file path=customXml/itemProps86.xml><?xml version="1.0" encoding="utf-8"?>
<ds:datastoreItem xmlns:ds="http://schemas.openxmlformats.org/officeDocument/2006/customXml" ds:itemID="{BDD618CA-FA09-4BAC-9168-6E8ABC3D3613}"/>
</file>

<file path=customXml/itemProps87.xml><?xml version="1.0" encoding="utf-8"?>
<ds:datastoreItem xmlns:ds="http://schemas.openxmlformats.org/officeDocument/2006/customXml" ds:itemID="{9B57FF58-629C-4FBF-B310-6B291E97D4DB}"/>
</file>

<file path=customXml/itemProps88.xml><?xml version="1.0" encoding="utf-8"?>
<ds:datastoreItem xmlns:ds="http://schemas.openxmlformats.org/officeDocument/2006/customXml" ds:itemID="{70EE5597-AADF-4755-AF76-F2774D14D55B}"/>
</file>

<file path=customXml/itemProps89.xml><?xml version="1.0" encoding="utf-8"?>
<ds:datastoreItem xmlns:ds="http://schemas.openxmlformats.org/officeDocument/2006/customXml" ds:itemID="{EB8A7E21-2C8D-4347-A58D-91FF8F5204D9}"/>
</file>

<file path=customXml/itemProps9.xml><?xml version="1.0" encoding="utf-8"?>
<ds:datastoreItem xmlns:ds="http://schemas.openxmlformats.org/officeDocument/2006/customXml" ds:itemID="{9D7F1E86-8B89-4204-9E95-7A3773E89E3A}"/>
</file>

<file path=customXml/itemProps90.xml><?xml version="1.0" encoding="utf-8"?>
<ds:datastoreItem xmlns:ds="http://schemas.openxmlformats.org/officeDocument/2006/customXml" ds:itemID="{B45D2759-21B9-4206-B826-3E980764C5AD}"/>
</file>

<file path=customXml/itemProps91.xml><?xml version="1.0" encoding="utf-8"?>
<ds:datastoreItem xmlns:ds="http://schemas.openxmlformats.org/officeDocument/2006/customXml" ds:itemID="{5CCAB119-28DF-4DF5-88BB-0151962FFB52}"/>
</file>

<file path=customXml/itemProps92.xml><?xml version="1.0" encoding="utf-8"?>
<ds:datastoreItem xmlns:ds="http://schemas.openxmlformats.org/officeDocument/2006/customXml" ds:itemID="{8CCC41DC-A1A3-4AA7-B73C-6D8EF3CF4B2B}"/>
</file>

<file path=customXml/itemProps93.xml><?xml version="1.0" encoding="utf-8"?>
<ds:datastoreItem xmlns:ds="http://schemas.openxmlformats.org/officeDocument/2006/customXml" ds:itemID="{37F14E8A-DD9C-4BC6-8EC6-D207244551FC}"/>
</file>

<file path=customXml/itemProps94.xml><?xml version="1.0" encoding="utf-8"?>
<ds:datastoreItem xmlns:ds="http://schemas.openxmlformats.org/officeDocument/2006/customXml" ds:itemID="{3032CC33-72FA-4444-AA63-37E27906A247}"/>
</file>

<file path=customXml/itemProps95.xml><?xml version="1.0" encoding="utf-8"?>
<ds:datastoreItem xmlns:ds="http://schemas.openxmlformats.org/officeDocument/2006/customXml" ds:itemID="{48380A94-8DC4-4E96-B169-E2300FE080F8}"/>
</file>

<file path=customXml/itemProps96.xml><?xml version="1.0" encoding="utf-8"?>
<ds:datastoreItem xmlns:ds="http://schemas.openxmlformats.org/officeDocument/2006/customXml" ds:itemID="{383D77CB-02EE-4E71-B568-C781AA038FB2}"/>
</file>

<file path=customXml/itemProps97.xml><?xml version="1.0" encoding="utf-8"?>
<ds:datastoreItem xmlns:ds="http://schemas.openxmlformats.org/officeDocument/2006/customXml" ds:itemID="{67305BE2-6CCE-47ED-9879-5C426F2C1823}"/>
</file>

<file path=customXml/itemProps98.xml><?xml version="1.0" encoding="utf-8"?>
<ds:datastoreItem xmlns:ds="http://schemas.openxmlformats.org/officeDocument/2006/customXml" ds:itemID="{4D50E058-32EB-4428-BEF2-14D9ABD55619}"/>
</file>

<file path=customXml/itemProps99.xml><?xml version="1.0" encoding="utf-8"?>
<ds:datastoreItem xmlns:ds="http://schemas.openxmlformats.org/officeDocument/2006/customXml" ds:itemID="{3ABC00FA-0A0A-4213-8A5E-6B17DAA140A5}"/>
</file>

<file path=docProps/app.xml><?xml version="1.0" encoding="utf-8"?>
<Properties xmlns="http://schemas.openxmlformats.org/officeDocument/2006/extended-properties" xmlns:vt="http://schemas.openxmlformats.org/officeDocument/2006/docPropsVTypes">
  <Template>Normal</Template>
  <TotalTime>2494</TotalTime>
  <Pages>98</Pages>
  <Words>31791</Words>
  <Characters>181209</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212575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Igor Milanovic</cp:lastModifiedBy>
  <cp:revision>14</cp:revision>
  <cp:lastPrinted>2020-08-05T12:50:00Z</cp:lastPrinted>
  <dcterms:created xsi:type="dcterms:W3CDTF">2016-07-06T09:24:00Z</dcterms:created>
  <dcterms:modified xsi:type="dcterms:W3CDTF">2020-08-05T12:51:00Z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